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41" w:rsidRDefault="002F33C3" w:rsidP="006C0C41">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6C0C41" w:rsidRPr="004137AE" w:rsidRDefault="006C0C41" w:rsidP="006C0C41">
      <w:pPr>
        <w:jc w:val="both"/>
        <w:rPr>
          <w:rFonts w:ascii="Times New Roman" w:hAnsi="Times New Roman"/>
          <w:color w:val="000000"/>
          <w:sz w:val="24"/>
          <w:szCs w:val="24"/>
        </w:rPr>
      </w:pPr>
      <w:r>
        <w:t xml:space="preserve">                                                                                           </w:t>
      </w:r>
      <w:r w:rsidRPr="004137AE">
        <w:rPr>
          <w:rFonts w:ascii="Times New Roman" w:hAnsi="Times New Roman"/>
          <w:color w:val="000000"/>
          <w:sz w:val="24"/>
          <w:szCs w:val="24"/>
        </w:rPr>
        <w:t>Частное учреждение – Нижегородская христианская средняя</w:t>
      </w:r>
    </w:p>
    <w:p w:rsidR="006C0C41" w:rsidRPr="004137AE" w:rsidRDefault="006C0C41" w:rsidP="006C0C41">
      <w:pPr>
        <w:jc w:val="both"/>
        <w:rPr>
          <w:rFonts w:ascii="Times New Roman" w:hAnsi="Times New Roman"/>
          <w:color w:val="000000"/>
          <w:sz w:val="24"/>
          <w:szCs w:val="24"/>
        </w:rPr>
      </w:pPr>
      <w:r w:rsidRPr="004137AE">
        <w:rPr>
          <w:rFonts w:ascii="Times New Roman" w:hAnsi="Times New Roman"/>
          <w:color w:val="000000"/>
          <w:sz w:val="24"/>
          <w:szCs w:val="24"/>
        </w:rPr>
        <w:t xml:space="preserve">                                                                         </w:t>
      </w:r>
      <w:r>
        <w:rPr>
          <w:rFonts w:ascii="Times New Roman" w:hAnsi="Times New Roman"/>
          <w:color w:val="000000"/>
          <w:sz w:val="24"/>
          <w:szCs w:val="24"/>
        </w:rPr>
        <w:t xml:space="preserve">                      </w:t>
      </w:r>
      <w:r w:rsidRPr="004137AE">
        <w:rPr>
          <w:rFonts w:ascii="Times New Roman" w:hAnsi="Times New Roman"/>
          <w:color w:val="000000"/>
          <w:sz w:val="24"/>
          <w:szCs w:val="24"/>
        </w:rPr>
        <w:t>общеобразовательная  школа «Исток»</w:t>
      </w:r>
    </w:p>
    <w:p w:rsidR="00162DB7" w:rsidRPr="006C0C41" w:rsidRDefault="00162DB7" w:rsidP="006C0C41">
      <w:pPr>
        <w:spacing w:after="0" w:line="240" w:lineRule="auto"/>
        <w:jc w:val="right"/>
        <w:rPr>
          <w:rFonts w:ascii="Times New Roman" w:hAnsi="Times New Roman"/>
          <w:sz w:val="24"/>
          <w:szCs w:val="24"/>
        </w:rPr>
      </w:pPr>
      <w:r>
        <w:rPr>
          <w:rFonts w:ascii="Times New Roman" w:hAnsi="Times New Roman"/>
        </w:rPr>
        <w:t>Приложение №1</w:t>
      </w:r>
    </w:p>
    <w:p w:rsidR="00162DB7" w:rsidRPr="0075744F" w:rsidRDefault="00162DB7" w:rsidP="00162DB7">
      <w:pPr>
        <w:jc w:val="center"/>
        <w:rPr>
          <w:rFonts w:ascii="Times New Roman" w:eastAsia="Times New Roman" w:hAnsi="Times New Roman"/>
        </w:rPr>
      </w:pPr>
    </w:p>
    <w:p w:rsidR="00162DB7" w:rsidRPr="0075744F" w:rsidRDefault="00162DB7" w:rsidP="00162DB7">
      <w:pPr>
        <w:jc w:val="center"/>
        <w:rPr>
          <w:rFonts w:ascii="Times New Roman" w:eastAsia="Times New Roman" w:hAnsi="Times New Roman"/>
        </w:rPr>
      </w:pPr>
    </w:p>
    <w:p w:rsidR="00162DB7" w:rsidRPr="00702BBB" w:rsidRDefault="00162DB7" w:rsidP="00162DB7">
      <w:pPr>
        <w:tabs>
          <w:tab w:val="left" w:pos="9288"/>
        </w:tabs>
        <w:ind w:left="360"/>
        <w:jc w:val="center"/>
        <w:rPr>
          <w:rFonts w:ascii="Times New Roman" w:hAnsi="Times New Roman"/>
          <w:b/>
        </w:rPr>
      </w:pPr>
    </w:p>
    <w:p w:rsidR="00162DB7" w:rsidRDefault="00162DB7" w:rsidP="00162DB7">
      <w:pPr>
        <w:tabs>
          <w:tab w:val="left" w:pos="9288"/>
        </w:tabs>
        <w:ind w:left="360"/>
        <w:jc w:val="center"/>
        <w:rPr>
          <w:rFonts w:ascii="Times New Roman" w:hAnsi="Times New Roman"/>
          <w:b/>
          <w:sz w:val="32"/>
          <w:szCs w:val="32"/>
        </w:rPr>
      </w:pPr>
    </w:p>
    <w:p w:rsidR="00162DB7" w:rsidRDefault="00162DB7" w:rsidP="00162DB7">
      <w:pPr>
        <w:tabs>
          <w:tab w:val="left" w:pos="9288"/>
        </w:tabs>
        <w:ind w:left="360"/>
        <w:jc w:val="center"/>
        <w:rPr>
          <w:rFonts w:ascii="Times New Roman" w:hAnsi="Times New Roman"/>
          <w:b/>
          <w:sz w:val="32"/>
          <w:szCs w:val="32"/>
        </w:rPr>
      </w:pPr>
    </w:p>
    <w:p w:rsidR="00162DB7" w:rsidRDefault="00162DB7" w:rsidP="00162DB7">
      <w:pPr>
        <w:tabs>
          <w:tab w:val="left" w:pos="9288"/>
        </w:tabs>
        <w:rPr>
          <w:rFonts w:ascii="Times New Roman" w:hAnsi="Times New Roman"/>
          <w:b/>
          <w:sz w:val="32"/>
          <w:szCs w:val="32"/>
        </w:rPr>
      </w:pPr>
    </w:p>
    <w:p w:rsidR="00162DB7" w:rsidRPr="00000BA5" w:rsidRDefault="00162DB7" w:rsidP="00162DB7">
      <w:pPr>
        <w:tabs>
          <w:tab w:val="left" w:pos="9288"/>
        </w:tabs>
        <w:ind w:left="360"/>
        <w:jc w:val="center"/>
        <w:rPr>
          <w:rFonts w:ascii="Times New Roman" w:hAnsi="Times New Roman"/>
          <w:b/>
          <w:sz w:val="32"/>
          <w:szCs w:val="32"/>
        </w:rPr>
      </w:pPr>
      <w:r w:rsidRPr="00000BA5">
        <w:rPr>
          <w:rFonts w:ascii="Times New Roman" w:hAnsi="Times New Roman"/>
          <w:b/>
          <w:sz w:val="32"/>
          <w:szCs w:val="32"/>
        </w:rPr>
        <w:t>РАБОЧАЯ ПРОГРАММА</w:t>
      </w:r>
    </w:p>
    <w:p w:rsidR="00162DB7" w:rsidRPr="00000BA5" w:rsidRDefault="00162DB7" w:rsidP="00162DB7">
      <w:pPr>
        <w:tabs>
          <w:tab w:val="left" w:pos="9288"/>
        </w:tabs>
        <w:ind w:left="360"/>
        <w:jc w:val="center"/>
        <w:rPr>
          <w:rFonts w:ascii="Times New Roman" w:hAnsi="Times New Roman"/>
          <w:sz w:val="32"/>
          <w:szCs w:val="32"/>
        </w:rPr>
      </w:pPr>
    </w:p>
    <w:p w:rsidR="00162DB7" w:rsidRDefault="00162DB7" w:rsidP="00162DB7">
      <w:pPr>
        <w:tabs>
          <w:tab w:val="left" w:pos="9288"/>
        </w:tabs>
        <w:ind w:left="360"/>
        <w:jc w:val="center"/>
        <w:rPr>
          <w:rFonts w:ascii="Times New Roman" w:hAnsi="Times New Roman"/>
          <w:b/>
          <w:sz w:val="32"/>
          <w:szCs w:val="32"/>
        </w:rPr>
      </w:pPr>
      <w:r>
        <w:rPr>
          <w:rFonts w:ascii="Times New Roman" w:hAnsi="Times New Roman"/>
          <w:b/>
          <w:sz w:val="32"/>
          <w:szCs w:val="32"/>
        </w:rPr>
        <w:t>по русскому языку 10 класс</w:t>
      </w:r>
      <w:r w:rsidRPr="00000BA5">
        <w:rPr>
          <w:rFonts w:ascii="Times New Roman" w:hAnsi="Times New Roman"/>
          <w:b/>
          <w:sz w:val="32"/>
          <w:szCs w:val="32"/>
        </w:rPr>
        <w:t xml:space="preserve"> </w:t>
      </w:r>
    </w:p>
    <w:p w:rsidR="00162DB7" w:rsidRDefault="00162DB7" w:rsidP="00162DB7">
      <w:pPr>
        <w:tabs>
          <w:tab w:val="left" w:pos="9288"/>
        </w:tabs>
        <w:ind w:left="360"/>
        <w:jc w:val="center"/>
        <w:rPr>
          <w:rFonts w:ascii="Times New Roman" w:hAnsi="Times New Roman"/>
          <w:b/>
          <w:sz w:val="32"/>
          <w:szCs w:val="32"/>
        </w:rPr>
      </w:pPr>
      <w:r>
        <w:rPr>
          <w:rFonts w:ascii="Times New Roman" w:hAnsi="Times New Roman"/>
          <w:b/>
          <w:sz w:val="32"/>
          <w:szCs w:val="32"/>
        </w:rPr>
        <w:t>базовый и углублённый уровни</w:t>
      </w:r>
    </w:p>
    <w:p w:rsidR="00162DB7" w:rsidRDefault="00162DB7" w:rsidP="00162DB7">
      <w:pPr>
        <w:tabs>
          <w:tab w:val="left" w:pos="9288"/>
        </w:tabs>
        <w:ind w:left="360"/>
        <w:jc w:val="center"/>
        <w:rPr>
          <w:rFonts w:ascii="Times New Roman" w:hAnsi="Times New Roman"/>
          <w:b/>
          <w:sz w:val="32"/>
          <w:szCs w:val="32"/>
        </w:rPr>
      </w:pPr>
    </w:p>
    <w:p w:rsidR="00162DB7" w:rsidRDefault="00162DB7" w:rsidP="00162DB7">
      <w:pPr>
        <w:tabs>
          <w:tab w:val="left" w:pos="9288"/>
        </w:tabs>
        <w:ind w:left="360"/>
        <w:jc w:val="center"/>
        <w:rPr>
          <w:rFonts w:ascii="Times New Roman" w:hAnsi="Times New Roman"/>
          <w:b/>
          <w:sz w:val="32"/>
          <w:szCs w:val="32"/>
        </w:rPr>
      </w:pPr>
    </w:p>
    <w:p w:rsidR="00162DB7" w:rsidRDefault="00162DB7" w:rsidP="00162DB7">
      <w:pPr>
        <w:tabs>
          <w:tab w:val="left" w:pos="9288"/>
        </w:tabs>
        <w:ind w:left="360"/>
        <w:jc w:val="center"/>
        <w:rPr>
          <w:rFonts w:ascii="Times New Roman" w:hAnsi="Times New Roman"/>
          <w:b/>
          <w:sz w:val="32"/>
          <w:szCs w:val="32"/>
        </w:rPr>
      </w:pPr>
    </w:p>
    <w:p w:rsidR="00162DB7" w:rsidRDefault="00162DB7" w:rsidP="00162DB7">
      <w:pPr>
        <w:tabs>
          <w:tab w:val="left" w:pos="9288"/>
        </w:tabs>
        <w:ind w:left="360"/>
        <w:jc w:val="center"/>
        <w:rPr>
          <w:rFonts w:ascii="Times New Roman" w:hAnsi="Times New Roman"/>
          <w:b/>
          <w:sz w:val="32"/>
          <w:szCs w:val="32"/>
        </w:rPr>
      </w:pPr>
    </w:p>
    <w:p w:rsidR="00162DB7" w:rsidRPr="00000BA5" w:rsidRDefault="00162DB7" w:rsidP="00162DB7">
      <w:pPr>
        <w:tabs>
          <w:tab w:val="left" w:pos="9288"/>
        </w:tabs>
        <w:ind w:left="360"/>
        <w:jc w:val="center"/>
        <w:rPr>
          <w:rFonts w:ascii="Times New Roman" w:hAnsi="Times New Roman"/>
          <w:sz w:val="32"/>
          <w:szCs w:val="32"/>
        </w:rPr>
      </w:pPr>
    </w:p>
    <w:p w:rsidR="00162DB7" w:rsidRDefault="00162DB7" w:rsidP="002E3D9E">
      <w:pPr>
        <w:pStyle w:val="a3"/>
        <w:widowControl w:val="0"/>
        <w:suppressAutoHyphens/>
        <w:spacing w:after="0" w:line="240" w:lineRule="auto"/>
        <w:ind w:left="1080"/>
        <w:jc w:val="center"/>
        <w:rPr>
          <w:rFonts w:ascii="Times New Roman" w:hAnsi="Times New Roman"/>
          <w:b/>
          <w:lang w:eastAsia="ar-SA"/>
        </w:rPr>
      </w:pPr>
    </w:p>
    <w:p w:rsidR="002E3D9E" w:rsidRDefault="002E3D9E" w:rsidP="002E3D9E">
      <w:pPr>
        <w:pStyle w:val="a3"/>
        <w:widowControl w:val="0"/>
        <w:suppressAutoHyphens/>
        <w:spacing w:after="0" w:line="240" w:lineRule="auto"/>
        <w:ind w:left="1080"/>
        <w:jc w:val="center"/>
        <w:rPr>
          <w:rFonts w:ascii="Times New Roman" w:hAnsi="Times New Roman"/>
          <w:b/>
          <w:lang w:eastAsia="ar-SA"/>
        </w:rPr>
      </w:pPr>
      <w:r w:rsidRPr="00162DB7">
        <w:rPr>
          <w:rFonts w:ascii="Times New Roman" w:hAnsi="Times New Roman"/>
          <w:b/>
          <w:sz w:val="24"/>
          <w:lang w:eastAsia="ar-SA"/>
        </w:rPr>
        <w:t>Пояснительная записка</w:t>
      </w:r>
    </w:p>
    <w:p w:rsidR="00162DB7" w:rsidRPr="002E3D9E" w:rsidRDefault="00162DB7" w:rsidP="002E3D9E">
      <w:pPr>
        <w:pStyle w:val="a3"/>
        <w:widowControl w:val="0"/>
        <w:suppressAutoHyphens/>
        <w:spacing w:after="0" w:line="240" w:lineRule="auto"/>
        <w:ind w:left="1080"/>
        <w:jc w:val="center"/>
        <w:rPr>
          <w:rFonts w:ascii="Times New Roman" w:hAnsi="Times New Roman"/>
          <w:b/>
          <w:lang w:eastAsia="ar-SA"/>
        </w:rPr>
      </w:pPr>
    </w:p>
    <w:p w:rsidR="002F33C3" w:rsidRPr="002F33C3" w:rsidRDefault="002F33C3" w:rsidP="002F33C3">
      <w:pPr>
        <w:suppressAutoHyphens/>
        <w:spacing w:after="0" w:line="240" w:lineRule="auto"/>
        <w:ind w:firstLine="567"/>
        <w:rPr>
          <w:rFonts w:ascii="Times New Roman" w:hAnsi="Times New Roman"/>
          <w:lang w:eastAsia="ar-SA"/>
        </w:rPr>
      </w:pPr>
      <w:r w:rsidRPr="002F33C3">
        <w:rPr>
          <w:rFonts w:ascii="Times New Roman" w:hAnsi="Times New Roman"/>
          <w:lang w:eastAsia="ar-SA"/>
        </w:rPr>
        <w:t>Рабочая программа по русскому языку составлена на основе следующих нормативно-правовых документов:</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 xml:space="preserve">Федерального закона от 29.12.2012 № 273-ФЗ «Об образовании в Российской Федерации»;      </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(с изменениями и дополнениями в приказах Министерства образования и науки Российской Федерации 29.12.2014г., 31.12.2015г., 29.06.2017 г.); </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Приказ</w:t>
      </w:r>
      <w:r w:rsidR="007755BE">
        <w:rPr>
          <w:rFonts w:ascii="Times New Roman" w:hAnsi="Times New Roman"/>
          <w:lang w:eastAsia="ar-SA"/>
        </w:rPr>
        <w:t>а</w:t>
      </w:r>
      <w:r w:rsidRPr="00162DB7">
        <w:rPr>
          <w:rFonts w:ascii="Times New Roman" w:hAnsi="Times New Roman"/>
          <w:lang w:eastAsia="ar-SA"/>
        </w:rPr>
        <w:t xml:space="preserve"> Рособрнадзора № 590, Минпросвещения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Концепции программы поддержки детского и юношеского чтения в Российской Федерации (Распоряжение Правительства РФ от 03.06.2017 № 1155-р).</w:t>
      </w:r>
    </w:p>
    <w:p w:rsidR="00162DB7" w:rsidRPr="00162DB7" w:rsidRDefault="007755BE" w:rsidP="00162DB7">
      <w:pPr>
        <w:numPr>
          <w:ilvl w:val="0"/>
          <w:numId w:val="21"/>
        </w:numPr>
        <w:suppressAutoHyphens/>
        <w:spacing w:after="0" w:line="240" w:lineRule="auto"/>
        <w:rPr>
          <w:rFonts w:ascii="Times New Roman" w:hAnsi="Times New Roman"/>
          <w:lang w:eastAsia="ar-SA"/>
        </w:rPr>
      </w:pPr>
      <w:r>
        <w:rPr>
          <w:rFonts w:ascii="Times New Roman" w:hAnsi="Times New Roman"/>
          <w:lang w:eastAsia="ar-SA"/>
        </w:rPr>
        <w:t>Концепции</w:t>
      </w:r>
      <w:r w:rsidR="00162DB7" w:rsidRPr="00162DB7">
        <w:rPr>
          <w:rFonts w:ascii="Times New Roman" w:hAnsi="Times New Roman"/>
          <w:lang w:eastAsia="ar-SA"/>
        </w:rPr>
        <w:t xml:space="preserve"> преподавания русского языка и литературы в Российской Федерации (распоряжением Правительства Российской Федерации от 9 апреля 2016 г. № 637-р).</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Федеральн</w:t>
      </w:r>
      <w:r w:rsidR="007755BE">
        <w:rPr>
          <w:rFonts w:ascii="Times New Roman" w:hAnsi="Times New Roman"/>
          <w:lang w:eastAsia="ar-SA"/>
        </w:rPr>
        <w:t>ого</w:t>
      </w:r>
      <w:r w:rsidRPr="00162DB7">
        <w:rPr>
          <w:rFonts w:ascii="Times New Roman" w:hAnsi="Times New Roman"/>
          <w:lang w:eastAsia="ar-SA"/>
        </w:rPr>
        <w:t xml:space="preserve"> компонент</w:t>
      </w:r>
      <w:r w:rsidR="007755BE">
        <w:rPr>
          <w:rFonts w:ascii="Times New Roman" w:hAnsi="Times New Roman"/>
          <w:lang w:eastAsia="ar-SA"/>
        </w:rPr>
        <w:t>а</w:t>
      </w:r>
      <w:r w:rsidRPr="00162DB7">
        <w:rPr>
          <w:rFonts w:ascii="Times New Roman" w:hAnsi="Times New Roman"/>
          <w:lang w:eastAsia="ar-SA"/>
        </w:rPr>
        <w:t xml:space="preserve"> государственного стандарта среднего (полного) общего образования, базовый и профильный уровни (утвержден приказом Минобразования России от </w:t>
      </w:r>
      <w:smartTag w:uri="urn:schemas-microsoft-com:office:smarttags" w:element="date">
        <w:smartTagPr>
          <w:attr w:name="ls" w:val="trans"/>
          <w:attr w:name="Month" w:val="03"/>
          <w:attr w:name="Day" w:val="05"/>
          <w:attr w:name="Year" w:val="2004"/>
        </w:smartTagPr>
        <w:r w:rsidRPr="00162DB7">
          <w:rPr>
            <w:rFonts w:ascii="Times New Roman" w:hAnsi="Times New Roman"/>
            <w:lang w:eastAsia="ar-SA"/>
          </w:rPr>
          <w:t>05.03.2004</w:t>
        </w:r>
      </w:smartTag>
      <w:r w:rsidRPr="00162DB7">
        <w:rPr>
          <w:rFonts w:ascii="Times New Roman" w:hAnsi="Times New Roman"/>
          <w:lang w:eastAsia="ar-SA"/>
        </w:rPr>
        <w:t xml:space="preserve"> № 1089) </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Примерн</w:t>
      </w:r>
      <w:r w:rsidR="007755BE">
        <w:rPr>
          <w:rFonts w:ascii="Times New Roman" w:hAnsi="Times New Roman"/>
          <w:lang w:eastAsia="ar-SA"/>
        </w:rPr>
        <w:t>ой</w:t>
      </w:r>
      <w:r w:rsidRPr="00162DB7">
        <w:rPr>
          <w:rFonts w:ascii="Times New Roman" w:hAnsi="Times New Roman"/>
          <w:lang w:eastAsia="ar-SA"/>
        </w:rPr>
        <w:t xml:space="preserve"> основн</w:t>
      </w:r>
      <w:r w:rsidR="007755BE">
        <w:rPr>
          <w:rFonts w:ascii="Times New Roman" w:hAnsi="Times New Roman"/>
          <w:lang w:eastAsia="ar-SA"/>
        </w:rPr>
        <w:t>ой</w:t>
      </w:r>
      <w:r w:rsidRPr="00162DB7">
        <w:rPr>
          <w:rFonts w:ascii="Times New Roman" w:hAnsi="Times New Roman"/>
          <w:lang w:eastAsia="ar-SA"/>
        </w:rPr>
        <w:t xml:space="preserve"> образовательн</w:t>
      </w:r>
      <w:r w:rsidR="007755BE">
        <w:rPr>
          <w:rFonts w:ascii="Times New Roman" w:hAnsi="Times New Roman"/>
          <w:lang w:eastAsia="ar-SA"/>
        </w:rPr>
        <w:t>ой</w:t>
      </w:r>
      <w:r w:rsidRPr="00162DB7">
        <w:rPr>
          <w:rFonts w:ascii="Times New Roman" w:hAnsi="Times New Roman"/>
          <w:lang w:eastAsia="ar-SA"/>
        </w:rPr>
        <w:t xml:space="preserve"> програм</w:t>
      </w:r>
      <w:r w:rsidR="007755BE">
        <w:rPr>
          <w:rFonts w:ascii="Times New Roman" w:hAnsi="Times New Roman"/>
          <w:lang w:eastAsia="ar-SA"/>
        </w:rPr>
        <w:t>мы</w:t>
      </w:r>
      <w:r w:rsidRPr="00162DB7">
        <w:rPr>
          <w:rFonts w:ascii="Times New Roman" w:hAnsi="Times New Roman"/>
          <w:lang w:eastAsia="ar-SA"/>
        </w:rPr>
        <w:t xml:space="preserve"> среднего общего образования.</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К</w:t>
      </w:r>
      <w:r w:rsidR="007755BE">
        <w:rPr>
          <w:rFonts w:ascii="Times New Roman" w:hAnsi="Times New Roman"/>
          <w:lang w:eastAsia="ar-SA"/>
        </w:rPr>
        <w:t>онцепции</w:t>
      </w:r>
      <w:r w:rsidRPr="00162DB7">
        <w:rPr>
          <w:rFonts w:ascii="Times New Roman" w:hAnsi="Times New Roman"/>
          <w:lang w:eastAsia="ar-SA"/>
        </w:rPr>
        <w:t xml:space="preserve">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62DB7" w:rsidRPr="00162DB7" w:rsidRDefault="00162DB7" w:rsidP="00162DB7">
      <w:pPr>
        <w:numPr>
          <w:ilvl w:val="0"/>
          <w:numId w:val="21"/>
        </w:numPr>
        <w:suppressAutoHyphens/>
        <w:spacing w:after="0" w:line="240" w:lineRule="auto"/>
        <w:rPr>
          <w:rFonts w:ascii="Times New Roman" w:hAnsi="Times New Roman"/>
          <w:lang w:eastAsia="ar-SA"/>
        </w:rPr>
      </w:pPr>
      <w:r w:rsidRPr="00162DB7">
        <w:rPr>
          <w:rFonts w:ascii="Times New Roman" w:hAnsi="Times New Roman"/>
          <w:lang w:eastAsia="ar-SA"/>
        </w:rPr>
        <w:t>Приказ</w:t>
      </w:r>
      <w:r w:rsidR="007755BE">
        <w:rPr>
          <w:rFonts w:ascii="Times New Roman" w:hAnsi="Times New Roman"/>
          <w:lang w:eastAsia="ar-SA"/>
        </w:rPr>
        <w:t>а</w:t>
      </w:r>
      <w:r w:rsidRPr="00162DB7">
        <w:rPr>
          <w:rFonts w:ascii="Times New Roman" w:hAnsi="Times New Roman"/>
          <w:lang w:eastAsia="ar-SA"/>
        </w:rPr>
        <w:t xml:space="preserve"> Минпросвещения России от 28.12.2018 №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p>
    <w:p w:rsidR="007755BE" w:rsidRDefault="007755BE" w:rsidP="007755BE">
      <w:pPr>
        <w:numPr>
          <w:ilvl w:val="0"/>
          <w:numId w:val="21"/>
        </w:numPr>
        <w:suppressAutoHyphens/>
        <w:spacing w:after="0" w:line="240" w:lineRule="auto"/>
        <w:rPr>
          <w:rFonts w:ascii="Times New Roman" w:hAnsi="Times New Roman"/>
          <w:lang w:eastAsia="ar-SA" w:bidi="ru-RU"/>
        </w:rPr>
      </w:pPr>
      <w:r w:rsidRPr="007755BE">
        <w:rPr>
          <w:rFonts w:ascii="Times New Roman" w:hAnsi="Times New Roman"/>
          <w:lang w:eastAsia="ar-SA" w:bidi="ru-RU"/>
        </w:rPr>
        <w:t>Рабоч</w:t>
      </w:r>
      <w:r>
        <w:rPr>
          <w:rFonts w:ascii="Times New Roman" w:hAnsi="Times New Roman"/>
          <w:lang w:eastAsia="ar-SA" w:bidi="ru-RU"/>
        </w:rPr>
        <w:t>ей программы</w:t>
      </w:r>
      <w:r w:rsidRPr="007755BE">
        <w:rPr>
          <w:rFonts w:ascii="Times New Roman" w:hAnsi="Times New Roman"/>
          <w:lang w:eastAsia="ar-SA" w:bidi="ru-RU"/>
        </w:rPr>
        <w:t xml:space="preserve"> для </w:t>
      </w:r>
      <w:r>
        <w:rPr>
          <w:rFonts w:ascii="Times New Roman" w:hAnsi="Times New Roman"/>
          <w:lang w:eastAsia="ar-SA" w:bidi="ru-RU"/>
        </w:rPr>
        <w:t>общеобразовательных учреждений Львовой</w:t>
      </w:r>
      <w:r w:rsidRPr="007755BE">
        <w:rPr>
          <w:rFonts w:ascii="Times New Roman" w:hAnsi="Times New Roman"/>
          <w:lang w:eastAsia="ar-SA" w:bidi="ru-RU"/>
        </w:rPr>
        <w:t xml:space="preserve"> С. И. Русский язык. 10 – 11 классы. Базовый и углублённ</w:t>
      </w:r>
      <w:r>
        <w:rPr>
          <w:rFonts w:ascii="Times New Roman" w:hAnsi="Times New Roman"/>
          <w:lang w:eastAsia="ar-SA" w:bidi="ru-RU"/>
        </w:rPr>
        <w:t>ый уровни. – М.: Мнемозина, 2019</w:t>
      </w:r>
      <w:r w:rsidRPr="007755BE">
        <w:rPr>
          <w:rFonts w:ascii="Times New Roman" w:hAnsi="Times New Roman"/>
          <w:lang w:eastAsia="ar-SA" w:bidi="ru-RU"/>
        </w:rPr>
        <w:t>.</w:t>
      </w:r>
    </w:p>
    <w:p w:rsidR="00162DB7" w:rsidRPr="00162DB7" w:rsidRDefault="00162DB7" w:rsidP="00162DB7">
      <w:pPr>
        <w:numPr>
          <w:ilvl w:val="0"/>
          <w:numId w:val="21"/>
        </w:numPr>
        <w:suppressAutoHyphens/>
        <w:spacing w:after="0" w:line="240" w:lineRule="auto"/>
        <w:rPr>
          <w:rFonts w:ascii="Times New Roman" w:hAnsi="Times New Roman"/>
          <w:lang w:eastAsia="ar-SA" w:bidi="ru-RU"/>
        </w:rPr>
      </w:pPr>
      <w:r w:rsidRPr="00162DB7">
        <w:rPr>
          <w:rFonts w:ascii="Times New Roman" w:hAnsi="Times New Roman"/>
          <w:lang w:eastAsia="ar-SA" w:bidi="ru-RU"/>
        </w:rPr>
        <w:t>Устав</w:t>
      </w:r>
      <w:r w:rsidR="007755BE">
        <w:rPr>
          <w:rFonts w:ascii="Times New Roman" w:hAnsi="Times New Roman"/>
          <w:lang w:eastAsia="ar-SA" w:bidi="ru-RU"/>
        </w:rPr>
        <w:t>а</w:t>
      </w:r>
      <w:r w:rsidRPr="00162DB7">
        <w:rPr>
          <w:rFonts w:ascii="Times New Roman" w:hAnsi="Times New Roman"/>
          <w:lang w:eastAsia="ar-SA" w:bidi="ru-RU"/>
        </w:rPr>
        <w:t xml:space="preserve"> ЧУ-НХ СОШ «Исток».</w:t>
      </w:r>
    </w:p>
    <w:p w:rsidR="00162DB7" w:rsidRPr="00162DB7" w:rsidRDefault="00162DB7" w:rsidP="00162DB7">
      <w:pPr>
        <w:suppressAutoHyphens/>
        <w:spacing w:after="0" w:line="240" w:lineRule="auto"/>
        <w:ind w:firstLine="567"/>
        <w:rPr>
          <w:rFonts w:ascii="Times New Roman" w:hAnsi="Times New Roman"/>
          <w:lang w:eastAsia="ar-SA" w:bidi="ru-RU"/>
        </w:rPr>
      </w:pPr>
    </w:p>
    <w:p w:rsidR="00162DB7" w:rsidRPr="00162DB7" w:rsidRDefault="00162DB7" w:rsidP="00162DB7">
      <w:pPr>
        <w:suppressAutoHyphens/>
        <w:spacing w:after="0" w:line="240" w:lineRule="auto"/>
        <w:rPr>
          <w:rFonts w:ascii="Times New Roman" w:hAnsi="Times New Roman"/>
          <w:lang w:eastAsia="ar-SA" w:bidi="ru-RU"/>
        </w:rPr>
      </w:pPr>
    </w:p>
    <w:p w:rsidR="007755BE" w:rsidRDefault="00162DB7" w:rsidP="007755BE">
      <w:pPr>
        <w:suppressAutoHyphens/>
        <w:spacing w:after="0" w:line="240" w:lineRule="auto"/>
        <w:ind w:firstLine="567"/>
        <w:rPr>
          <w:rFonts w:ascii="Times New Roman" w:hAnsi="Times New Roman"/>
          <w:lang w:eastAsia="ar-SA"/>
        </w:rPr>
      </w:pPr>
      <w:r w:rsidRPr="00162DB7">
        <w:rPr>
          <w:rFonts w:ascii="Times New Roman" w:hAnsi="Times New Roman"/>
          <w:b/>
          <w:lang w:eastAsia="ar-SA" w:bidi="ru-RU"/>
        </w:rPr>
        <w:t xml:space="preserve">Данная программа обеспечивается линией учебно-методических комплектов по </w:t>
      </w:r>
      <w:r w:rsidR="007755BE">
        <w:rPr>
          <w:rFonts w:ascii="Times New Roman" w:hAnsi="Times New Roman"/>
          <w:b/>
          <w:lang w:eastAsia="ar-SA" w:bidi="ru-RU"/>
        </w:rPr>
        <w:t>русскому языку</w:t>
      </w:r>
      <w:r w:rsidRPr="00162DB7">
        <w:rPr>
          <w:rFonts w:ascii="Times New Roman" w:hAnsi="Times New Roman"/>
          <w:b/>
          <w:lang w:eastAsia="ar-SA" w:bidi="ru-RU"/>
        </w:rPr>
        <w:t xml:space="preserve"> для 10—11 классов под редакцией</w:t>
      </w:r>
      <w:r w:rsidRPr="00162DB7">
        <w:rPr>
          <w:rFonts w:ascii="Times New Roman" w:hAnsi="Times New Roman"/>
          <w:lang w:eastAsia="ar-SA"/>
        </w:rPr>
        <w:t xml:space="preserve"> </w:t>
      </w:r>
      <w:r w:rsidR="007755BE">
        <w:rPr>
          <w:rFonts w:ascii="Times New Roman" w:hAnsi="Times New Roman"/>
          <w:b/>
          <w:lang w:eastAsia="ar-SA"/>
        </w:rPr>
        <w:t>Львовой С.И.</w:t>
      </w:r>
    </w:p>
    <w:p w:rsidR="007755BE" w:rsidRDefault="00162DB7" w:rsidP="007755BE">
      <w:pPr>
        <w:suppressAutoHyphens/>
        <w:spacing w:after="0" w:line="240" w:lineRule="auto"/>
        <w:ind w:firstLine="567"/>
        <w:rPr>
          <w:rFonts w:ascii="Times New Roman" w:hAnsi="Times New Roman"/>
          <w:lang w:eastAsia="ar-SA"/>
        </w:rPr>
      </w:pPr>
      <w:r w:rsidRPr="00162DB7">
        <w:rPr>
          <w:rFonts w:ascii="Times New Roman" w:hAnsi="Times New Roman"/>
          <w:lang w:eastAsia="ar-SA"/>
        </w:rPr>
        <w:t xml:space="preserve">1. </w:t>
      </w:r>
      <w:r w:rsidR="007755BE">
        <w:rPr>
          <w:rFonts w:ascii="Times New Roman" w:hAnsi="Times New Roman"/>
          <w:lang w:eastAsia="ar-SA" w:bidi="ru-RU"/>
        </w:rPr>
        <w:t>Львова</w:t>
      </w:r>
      <w:r w:rsidR="007755BE" w:rsidRPr="007755BE">
        <w:rPr>
          <w:rFonts w:ascii="Times New Roman" w:hAnsi="Times New Roman"/>
          <w:lang w:eastAsia="ar-SA" w:bidi="ru-RU"/>
        </w:rPr>
        <w:t xml:space="preserve"> С. И. Русский язык. </w:t>
      </w:r>
      <w:r w:rsidR="007755BE">
        <w:rPr>
          <w:rFonts w:ascii="Times New Roman" w:hAnsi="Times New Roman"/>
          <w:lang w:eastAsia="ar-SA" w:bidi="ru-RU"/>
        </w:rPr>
        <w:t xml:space="preserve">Рабочие программы </w:t>
      </w:r>
      <w:r w:rsidR="007755BE" w:rsidRPr="007755BE">
        <w:rPr>
          <w:rFonts w:ascii="Times New Roman" w:hAnsi="Times New Roman"/>
          <w:lang w:eastAsia="ar-SA" w:bidi="ru-RU"/>
        </w:rPr>
        <w:t>10 – 11 классы. Базовый и углублённ</w:t>
      </w:r>
      <w:r w:rsidR="007755BE">
        <w:rPr>
          <w:rFonts w:ascii="Times New Roman" w:hAnsi="Times New Roman"/>
          <w:lang w:eastAsia="ar-SA" w:bidi="ru-RU"/>
        </w:rPr>
        <w:t>ый уровни. – М.: Мнемозина, 2019</w:t>
      </w:r>
      <w:r w:rsidR="007755BE" w:rsidRPr="007755BE">
        <w:rPr>
          <w:rFonts w:ascii="Times New Roman" w:hAnsi="Times New Roman"/>
          <w:lang w:eastAsia="ar-SA" w:bidi="ru-RU"/>
        </w:rPr>
        <w:t>.</w:t>
      </w:r>
    </w:p>
    <w:p w:rsidR="00162DB7" w:rsidRDefault="00162DB7" w:rsidP="007755BE">
      <w:pPr>
        <w:suppressAutoHyphens/>
        <w:spacing w:after="0" w:line="240" w:lineRule="auto"/>
        <w:ind w:firstLine="567"/>
        <w:rPr>
          <w:rFonts w:ascii="Times New Roman" w:hAnsi="Times New Roman"/>
          <w:lang w:eastAsia="ar-SA" w:bidi="ru-RU"/>
        </w:rPr>
      </w:pPr>
      <w:r w:rsidRPr="00162DB7">
        <w:rPr>
          <w:rFonts w:ascii="Times New Roman" w:hAnsi="Times New Roman"/>
          <w:lang w:eastAsia="ar-SA"/>
        </w:rPr>
        <w:t xml:space="preserve">2. Учебник: </w:t>
      </w:r>
      <w:r w:rsidR="007755BE">
        <w:rPr>
          <w:rFonts w:ascii="Times New Roman" w:hAnsi="Times New Roman"/>
          <w:lang w:eastAsia="ar-SA" w:bidi="ru-RU"/>
        </w:rPr>
        <w:t>Львова</w:t>
      </w:r>
      <w:r w:rsidR="007755BE" w:rsidRPr="007755BE">
        <w:rPr>
          <w:rFonts w:ascii="Times New Roman" w:hAnsi="Times New Roman"/>
          <w:lang w:eastAsia="ar-SA" w:bidi="ru-RU"/>
        </w:rPr>
        <w:t xml:space="preserve"> С. И. Русский язык. 10</w:t>
      </w:r>
      <w:r w:rsidR="007755BE">
        <w:rPr>
          <w:rFonts w:ascii="Times New Roman" w:hAnsi="Times New Roman"/>
          <w:lang w:eastAsia="ar-SA" w:bidi="ru-RU"/>
        </w:rPr>
        <w:t xml:space="preserve"> класс</w:t>
      </w:r>
      <w:r w:rsidR="007755BE" w:rsidRPr="007755BE">
        <w:rPr>
          <w:rFonts w:ascii="Times New Roman" w:hAnsi="Times New Roman"/>
          <w:lang w:eastAsia="ar-SA" w:bidi="ru-RU"/>
        </w:rPr>
        <w:t>. Базовый и углублённ</w:t>
      </w:r>
      <w:r w:rsidR="007755BE">
        <w:rPr>
          <w:rFonts w:ascii="Times New Roman" w:hAnsi="Times New Roman"/>
          <w:lang w:eastAsia="ar-SA" w:bidi="ru-RU"/>
        </w:rPr>
        <w:t>ый уровни. – М.: Мнемозина, 2020</w:t>
      </w:r>
      <w:r w:rsidR="007755BE" w:rsidRPr="007755BE">
        <w:rPr>
          <w:rFonts w:ascii="Times New Roman" w:hAnsi="Times New Roman"/>
          <w:lang w:eastAsia="ar-SA" w:bidi="ru-RU"/>
        </w:rPr>
        <w:t>.</w:t>
      </w:r>
    </w:p>
    <w:p w:rsidR="001E69A3" w:rsidRPr="00162DB7" w:rsidRDefault="001E69A3" w:rsidP="007755BE">
      <w:pPr>
        <w:suppressAutoHyphens/>
        <w:spacing w:after="0" w:line="240" w:lineRule="auto"/>
        <w:ind w:firstLine="567"/>
        <w:rPr>
          <w:rFonts w:ascii="Times New Roman" w:hAnsi="Times New Roman"/>
          <w:lang w:eastAsia="ar-SA"/>
        </w:rPr>
      </w:pPr>
      <w:r>
        <w:rPr>
          <w:rFonts w:ascii="Times New Roman" w:hAnsi="Times New Roman"/>
          <w:lang w:eastAsia="ar-SA" w:bidi="ru-RU"/>
        </w:rPr>
        <w:t xml:space="preserve">3. </w:t>
      </w:r>
      <w:r w:rsidRPr="00162DB7">
        <w:rPr>
          <w:rFonts w:ascii="Times New Roman" w:hAnsi="Times New Roman"/>
          <w:lang w:eastAsia="ar-SA"/>
        </w:rPr>
        <w:t xml:space="preserve">Учебник: </w:t>
      </w:r>
      <w:r>
        <w:rPr>
          <w:rFonts w:ascii="Times New Roman" w:hAnsi="Times New Roman"/>
          <w:lang w:eastAsia="ar-SA" w:bidi="ru-RU"/>
        </w:rPr>
        <w:t>Львова С. И. Русский язык. 11 класс</w:t>
      </w:r>
      <w:r w:rsidRPr="007755BE">
        <w:rPr>
          <w:rFonts w:ascii="Times New Roman" w:hAnsi="Times New Roman"/>
          <w:lang w:eastAsia="ar-SA" w:bidi="ru-RU"/>
        </w:rPr>
        <w:t>. Базовый и углублённ</w:t>
      </w:r>
      <w:r>
        <w:rPr>
          <w:rFonts w:ascii="Times New Roman" w:hAnsi="Times New Roman"/>
          <w:lang w:eastAsia="ar-SA" w:bidi="ru-RU"/>
        </w:rPr>
        <w:t>ый уровни. – М.: Мнемозина, 2021.</w:t>
      </w:r>
    </w:p>
    <w:p w:rsidR="00162DB7" w:rsidRDefault="00162DB7" w:rsidP="002F33C3">
      <w:pPr>
        <w:suppressAutoHyphens/>
        <w:spacing w:after="0" w:line="240" w:lineRule="auto"/>
        <w:ind w:firstLine="567"/>
        <w:rPr>
          <w:rFonts w:ascii="Times New Roman" w:hAnsi="Times New Roman"/>
          <w:lang w:eastAsia="ar-SA"/>
        </w:rPr>
      </w:pPr>
    </w:p>
    <w:p w:rsidR="001E69A3" w:rsidRDefault="002F33C3" w:rsidP="001E69A3">
      <w:pPr>
        <w:suppressAutoHyphens/>
        <w:spacing w:after="0" w:line="240" w:lineRule="auto"/>
        <w:ind w:firstLine="567"/>
        <w:rPr>
          <w:rFonts w:ascii="Times New Roman" w:hAnsi="Times New Roman"/>
          <w:lang w:eastAsia="ar-SA"/>
        </w:rPr>
      </w:pPr>
      <w:r w:rsidRPr="002F33C3">
        <w:rPr>
          <w:rFonts w:ascii="Times New Roman" w:hAnsi="Times New Roman"/>
          <w:lang w:eastAsia="ar-SA"/>
        </w:rPr>
        <w:t xml:space="preserve">Программа детализирует и раскрывает содержание стандарта, определяет стратегию обучения, воспитания и развития детей. Принципы организации учебного материала соответствуют изложенному в программе по русскому языку для 10-11 классов общеобразовательных учреждений С.И.Львовой, и содержанию учебника Львова С.И. Русский язык и литература. Русский язык. 10 класс: учебник для общеобразовательных организаций (базовый и углублённый уровни)/С.И.Львова, </w:t>
      </w:r>
      <w:r>
        <w:rPr>
          <w:rFonts w:ascii="Times New Roman" w:hAnsi="Times New Roman"/>
          <w:lang w:eastAsia="ar-SA"/>
        </w:rPr>
        <w:t>В.В.Львов. – М.: Мнемозина, 2020</w:t>
      </w:r>
      <w:r w:rsidR="001E69A3">
        <w:rPr>
          <w:rFonts w:ascii="Times New Roman" w:hAnsi="Times New Roman"/>
          <w:lang w:eastAsia="ar-SA"/>
        </w:rPr>
        <w:t xml:space="preserve"> и Русский язык. 11</w:t>
      </w:r>
      <w:r w:rsidR="001E69A3" w:rsidRPr="002F33C3">
        <w:rPr>
          <w:rFonts w:ascii="Times New Roman" w:hAnsi="Times New Roman"/>
          <w:lang w:eastAsia="ar-SA"/>
        </w:rPr>
        <w:t xml:space="preserve"> класс: учебник для общеобразовательных организаций (базовый и углублённый уровни)/С.И.Львова, </w:t>
      </w:r>
      <w:r w:rsidR="001E69A3">
        <w:rPr>
          <w:rFonts w:ascii="Times New Roman" w:hAnsi="Times New Roman"/>
          <w:lang w:eastAsia="ar-SA"/>
        </w:rPr>
        <w:t>В.В.Львов. – М.: Мнемозина, 2021</w:t>
      </w:r>
      <w:r w:rsidR="001E69A3" w:rsidRPr="002F33C3">
        <w:rPr>
          <w:rFonts w:ascii="Times New Roman" w:hAnsi="Times New Roman"/>
          <w:lang w:eastAsia="ar-SA"/>
        </w:rPr>
        <w:t>.</w:t>
      </w:r>
    </w:p>
    <w:p w:rsidR="002F33C3" w:rsidRDefault="002F33C3" w:rsidP="002F33C3">
      <w:pPr>
        <w:suppressAutoHyphens/>
        <w:spacing w:after="0" w:line="240" w:lineRule="auto"/>
        <w:ind w:firstLine="567"/>
        <w:rPr>
          <w:rFonts w:ascii="Times New Roman" w:hAnsi="Times New Roman"/>
          <w:lang w:eastAsia="ar-SA"/>
        </w:rPr>
      </w:pPr>
    </w:p>
    <w:p w:rsidR="002E3D9E" w:rsidRPr="002E3D9E" w:rsidRDefault="002E3D9E" w:rsidP="002E3D9E">
      <w:pPr>
        <w:suppressAutoHyphens/>
        <w:spacing w:after="0" w:line="240" w:lineRule="auto"/>
        <w:ind w:firstLine="567"/>
        <w:jc w:val="both"/>
        <w:rPr>
          <w:rFonts w:ascii="Times New Roman" w:hAnsi="Times New Roman"/>
          <w:lang w:eastAsia="ar-SA"/>
        </w:rPr>
      </w:pPr>
      <w:r w:rsidRPr="002E3D9E">
        <w:rPr>
          <w:rFonts w:ascii="Times New Roman" w:hAnsi="Times New Roman"/>
          <w:b/>
          <w:lang w:eastAsia="ar-SA"/>
        </w:rPr>
        <w:lastRenderedPageBreak/>
        <w:t>Цель изучения русского языка в школе</w:t>
      </w:r>
      <w:r w:rsidRPr="002E3D9E">
        <w:rPr>
          <w:rFonts w:ascii="Times New Roman" w:hAnsi="Times New Roman"/>
          <w:lang w:eastAsia="ar-SA"/>
        </w:rPr>
        <w:t xml:space="preserve"> – овладение всеми видами речевой деятельности и основами культуры устной и письменной речи, умениями и навыками использования языка различных сферах и ситуациях общения, достижения которой осуществляется в процессе формирования и развития коммуникативной, языковой и лингвистической, культуроведческой компетенций. В связи с этим главной особенностью программы является ее направленность на достижение в преподавании единства процессов познания окружающего мира через родной язык, осмысления его основных закономерностей, усвоения основ лингвистики и разных видов языкового анализа развития абстрактного мышления,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p>
    <w:p w:rsidR="002E3D9E" w:rsidRPr="002E3D9E" w:rsidRDefault="002E3D9E" w:rsidP="002E3D9E">
      <w:pPr>
        <w:spacing w:after="0" w:line="240" w:lineRule="auto"/>
        <w:ind w:firstLine="567"/>
        <w:jc w:val="both"/>
        <w:rPr>
          <w:rFonts w:ascii="Times New Roman" w:hAnsi="Times New Roman"/>
          <w:b/>
          <w:lang w:eastAsia="ar-SA"/>
        </w:rPr>
      </w:pPr>
      <w:r w:rsidRPr="002E3D9E">
        <w:rPr>
          <w:rFonts w:ascii="Times New Roman" w:hAnsi="Times New Roman"/>
          <w:b/>
          <w:i/>
          <w:iCs/>
          <w:lang w:eastAsia="ar-SA"/>
        </w:rPr>
        <w:t>Изучение русского языка в старшей школе направлено на достижение следующих целей:</w:t>
      </w:r>
    </w:p>
    <w:p w:rsidR="002E3D9E" w:rsidRPr="002E3D9E" w:rsidRDefault="002E3D9E" w:rsidP="002E3D9E">
      <w:pPr>
        <w:pStyle w:val="a3"/>
        <w:numPr>
          <w:ilvl w:val="0"/>
          <w:numId w:val="2"/>
        </w:numPr>
        <w:tabs>
          <w:tab w:val="left" w:pos="851"/>
        </w:tabs>
        <w:spacing w:after="0" w:line="240" w:lineRule="auto"/>
        <w:ind w:left="567" w:firstLine="0"/>
        <w:jc w:val="both"/>
        <w:rPr>
          <w:rFonts w:ascii="Times New Roman" w:hAnsi="Times New Roman"/>
          <w:lang w:eastAsia="ar-SA"/>
        </w:rPr>
      </w:pPr>
      <w:r w:rsidRPr="002E3D9E">
        <w:rPr>
          <w:rFonts w:ascii="Times New Roman" w:hAnsi="Times New Roman"/>
          <w:lang w:eastAsia="ar-SA"/>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E3D9E" w:rsidRPr="002E3D9E" w:rsidRDefault="002E3D9E" w:rsidP="002E3D9E">
      <w:pPr>
        <w:pStyle w:val="a3"/>
        <w:numPr>
          <w:ilvl w:val="0"/>
          <w:numId w:val="2"/>
        </w:numPr>
        <w:tabs>
          <w:tab w:val="left" w:pos="851"/>
        </w:tabs>
        <w:spacing w:after="0" w:line="240" w:lineRule="auto"/>
        <w:ind w:left="567" w:firstLine="0"/>
        <w:jc w:val="both"/>
        <w:rPr>
          <w:rFonts w:ascii="Times New Roman" w:hAnsi="Times New Roman"/>
          <w:lang w:eastAsia="ar-SA"/>
        </w:rPr>
      </w:pPr>
      <w:r w:rsidRPr="002E3D9E">
        <w:rPr>
          <w:rFonts w:ascii="Times New Roman" w:hAnsi="Times New Roman"/>
          <w:lang w:eastAsia="ar-SA"/>
        </w:rPr>
        <w:t>развитие и совершенствование способности к речевому взаимодействию и социальной адаптации; информационных умений и навыков; навыков самоорг</w:t>
      </w:r>
      <w:r w:rsidRPr="002E3D9E">
        <w:rPr>
          <w:rFonts w:ascii="Times New Roman" w:hAnsi="Times New Roman"/>
          <w:lang w:eastAsia="ar-SA"/>
        </w:rPr>
        <w:t>а</w:t>
      </w:r>
      <w:r w:rsidRPr="002E3D9E">
        <w:rPr>
          <w:rFonts w:ascii="Times New Roman" w:hAnsi="Times New Roman"/>
          <w:lang w:eastAsia="ar-SA"/>
        </w:rPr>
        <w:t>низации и саморазвития; готовности к осознанному выбору профессии, к получению высшего гуманитарного образования;</w:t>
      </w:r>
    </w:p>
    <w:p w:rsidR="002E3D9E" w:rsidRPr="002E3D9E" w:rsidRDefault="002E3D9E" w:rsidP="002E3D9E">
      <w:pPr>
        <w:pStyle w:val="a3"/>
        <w:numPr>
          <w:ilvl w:val="0"/>
          <w:numId w:val="2"/>
        </w:numPr>
        <w:tabs>
          <w:tab w:val="left" w:pos="851"/>
        </w:tabs>
        <w:spacing w:after="0" w:line="240" w:lineRule="auto"/>
        <w:ind w:left="567" w:firstLine="0"/>
        <w:jc w:val="both"/>
        <w:rPr>
          <w:rFonts w:ascii="Times New Roman" w:hAnsi="Times New Roman"/>
          <w:lang w:eastAsia="ar-SA"/>
        </w:rPr>
      </w:pPr>
      <w:r w:rsidRPr="002E3D9E">
        <w:rPr>
          <w:rFonts w:ascii="Times New Roman" w:hAnsi="Times New Roman"/>
          <w:lang w:eastAsia="ar-SA"/>
        </w:rPr>
        <w:t>углубление знаний о лингвистике как науке; языке как многофункциональной развивающейся системе; взаимосвязи основных единиц и уровней языка; яз</w:t>
      </w:r>
      <w:r w:rsidRPr="002E3D9E">
        <w:rPr>
          <w:rFonts w:ascii="Times New Roman" w:hAnsi="Times New Roman"/>
          <w:lang w:eastAsia="ar-SA"/>
        </w:rPr>
        <w:t>ы</w:t>
      </w:r>
      <w:r w:rsidRPr="002E3D9E">
        <w:rPr>
          <w:rFonts w:ascii="Times New Roman" w:hAnsi="Times New Roman"/>
          <w:lang w:eastAsia="ar-SA"/>
        </w:rPr>
        <w:t>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2E3D9E" w:rsidRPr="002E3D9E" w:rsidRDefault="002E3D9E" w:rsidP="002E3D9E">
      <w:pPr>
        <w:pStyle w:val="a3"/>
        <w:numPr>
          <w:ilvl w:val="0"/>
          <w:numId w:val="2"/>
        </w:numPr>
        <w:tabs>
          <w:tab w:val="left" w:pos="851"/>
        </w:tabs>
        <w:spacing w:after="0" w:line="240" w:lineRule="auto"/>
        <w:ind w:left="567" w:firstLine="0"/>
        <w:jc w:val="both"/>
        <w:rPr>
          <w:rFonts w:ascii="Times New Roman" w:hAnsi="Times New Roman"/>
          <w:lang w:eastAsia="ar-SA"/>
        </w:rPr>
      </w:pPr>
      <w:r w:rsidRPr="002E3D9E">
        <w:rPr>
          <w:rFonts w:ascii="Times New Roman" w:hAnsi="Times New Roman"/>
          <w:lang w:eastAsia="ar-SA"/>
        </w:rPr>
        <w:t>овладение умениями опознавать, анализировать, сопоставлять, классифицировать языковые явления и факты с учетом их различных интерпретаций; в нео</w:t>
      </w:r>
      <w:r w:rsidRPr="002E3D9E">
        <w:rPr>
          <w:rFonts w:ascii="Times New Roman" w:hAnsi="Times New Roman"/>
          <w:lang w:eastAsia="ar-SA"/>
        </w:rPr>
        <w:t>б</w:t>
      </w:r>
      <w:r w:rsidRPr="002E3D9E">
        <w:rPr>
          <w:rFonts w:ascii="Times New Roman" w:hAnsi="Times New Roman"/>
          <w:lang w:eastAsia="ar-SA"/>
        </w:rPr>
        <w:t>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2E3D9E" w:rsidRPr="002E3D9E" w:rsidRDefault="002E3D9E" w:rsidP="002E3D9E">
      <w:pPr>
        <w:pStyle w:val="a3"/>
        <w:numPr>
          <w:ilvl w:val="0"/>
          <w:numId w:val="2"/>
        </w:numPr>
        <w:tabs>
          <w:tab w:val="left" w:pos="851"/>
        </w:tabs>
        <w:spacing w:after="0" w:line="240" w:lineRule="auto"/>
        <w:ind w:left="567" w:firstLine="0"/>
        <w:jc w:val="both"/>
        <w:rPr>
          <w:rFonts w:ascii="Times New Roman" w:hAnsi="Times New Roman"/>
          <w:lang w:eastAsia="ar-SA"/>
        </w:rPr>
      </w:pPr>
      <w:r w:rsidRPr="002E3D9E">
        <w:rPr>
          <w:rFonts w:ascii="Times New Roman" w:hAnsi="Times New Roman"/>
          <w:lang w:eastAsia="ar-SA"/>
        </w:rPr>
        <w:t>применение полученных знаний и умений в собственной речевой практике, в том числе в профессионально ориентированной сфере общения; совершенс</w:t>
      </w:r>
      <w:r w:rsidRPr="002E3D9E">
        <w:rPr>
          <w:rFonts w:ascii="Times New Roman" w:hAnsi="Times New Roman"/>
          <w:lang w:eastAsia="ar-SA"/>
        </w:rPr>
        <w:t>т</w:t>
      </w:r>
      <w:r w:rsidRPr="002E3D9E">
        <w:rPr>
          <w:rFonts w:ascii="Times New Roman" w:hAnsi="Times New Roman"/>
          <w:lang w:eastAsia="ar-SA"/>
        </w:rPr>
        <w:t>вование нормативного и целесообразного использования языка в различных сферах и ситуациях общения.</w:t>
      </w:r>
    </w:p>
    <w:p w:rsidR="002E3D9E" w:rsidRPr="002E3D9E" w:rsidRDefault="002E3D9E" w:rsidP="002E3D9E">
      <w:pPr>
        <w:widowControl w:val="0"/>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t xml:space="preserve">Курс русского языка в </w:t>
      </w:r>
      <w:r w:rsidRPr="002E3D9E">
        <w:rPr>
          <w:rFonts w:ascii="Times New Roman" w:eastAsia="Times New Roman" w:hAnsi="Times New Roman"/>
          <w:lang w:val="en-US" w:eastAsia="ru-RU"/>
        </w:rPr>
        <w:t>X</w:t>
      </w:r>
      <w:r w:rsidRPr="002E3D9E">
        <w:rPr>
          <w:rFonts w:ascii="Times New Roman" w:eastAsia="Times New Roman" w:hAnsi="Times New Roman"/>
          <w:lang w:eastAsia="ru-RU"/>
        </w:rPr>
        <w:t>-</w:t>
      </w:r>
      <w:r w:rsidRPr="002E3D9E">
        <w:rPr>
          <w:rFonts w:ascii="Times New Roman" w:eastAsia="Times New Roman" w:hAnsi="Times New Roman"/>
          <w:lang w:val="en-US" w:eastAsia="ru-RU"/>
        </w:rPr>
        <w:t>XI</w:t>
      </w:r>
      <w:r w:rsidRPr="002E3D9E">
        <w:rPr>
          <w:rFonts w:ascii="Times New Roman" w:eastAsia="Times New Roman" w:hAnsi="Times New Roman"/>
          <w:lang w:eastAsia="ru-RU"/>
        </w:rPr>
        <w:t xml:space="preserve"> классах направлен на достижение следующих целей, обеспечивающих реализацию личностно ориентированного, когнитивно-коммуникативного, деятельностного подходов к обучению родному языку: </w:t>
      </w:r>
    </w:p>
    <w:p w:rsidR="002E3D9E" w:rsidRPr="002E3D9E" w:rsidRDefault="002E3D9E" w:rsidP="002E3D9E">
      <w:pPr>
        <w:widowControl w:val="0"/>
        <w:numPr>
          <w:ilvl w:val="0"/>
          <w:numId w:val="1"/>
        </w:numPr>
        <w:tabs>
          <w:tab w:val="left" w:pos="851"/>
        </w:tabs>
        <w:spacing w:after="0" w:line="240" w:lineRule="auto"/>
        <w:ind w:left="0" w:firstLine="567"/>
        <w:jc w:val="both"/>
        <w:rPr>
          <w:rFonts w:ascii="Times New Roman" w:eastAsia="Times New Roman" w:hAnsi="Times New Roman"/>
          <w:lang w:eastAsia="ru-RU"/>
        </w:rPr>
      </w:pPr>
      <w:r w:rsidRPr="002E3D9E">
        <w:rPr>
          <w:rFonts w:ascii="Times New Roman" w:eastAsia="Times New Roman" w:hAnsi="Times New Roman"/>
          <w:b/>
          <w:bCs/>
          <w:lang w:eastAsia="ru-RU"/>
        </w:rPr>
        <w:t>воспитание</w:t>
      </w:r>
      <w:r w:rsidRPr="002E3D9E">
        <w:rPr>
          <w:rFonts w:ascii="Times New Roman" w:eastAsia="Times New Roman" w:hAnsi="Times New Roman"/>
          <w:lang w:eastAsia="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E3D9E" w:rsidRPr="002E3D9E" w:rsidRDefault="002E3D9E" w:rsidP="002E3D9E">
      <w:pPr>
        <w:widowControl w:val="0"/>
        <w:numPr>
          <w:ilvl w:val="0"/>
          <w:numId w:val="1"/>
        </w:numPr>
        <w:tabs>
          <w:tab w:val="left" w:pos="851"/>
        </w:tabs>
        <w:spacing w:after="0" w:line="240" w:lineRule="auto"/>
        <w:ind w:left="0" w:firstLine="567"/>
        <w:jc w:val="both"/>
        <w:rPr>
          <w:rFonts w:ascii="Times New Roman" w:eastAsia="Times New Roman" w:hAnsi="Times New Roman"/>
          <w:lang w:eastAsia="ru-RU"/>
        </w:rPr>
      </w:pPr>
      <w:r w:rsidRPr="002E3D9E">
        <w:rPr>
          <w:rFonts w:ascii="Times New Roman" w:eastAsia="Times New Roman" w:hAnsi="Times New Roman"/>
          <w:b/>
          <w:bCs/>
          <w:lang w:eastAsia="ru-RU"/>
        </w:rPr>
        <w:t>дальнейшее развитие и совершенствование</w:t>
      </w:r>
      <w:r w:rsidRPr="002E3D9E">
        <w:rPr>
          <w:rFonts w:ascii="Times New Roman" w:eastAsia="Times New Roman" w:hAnsi="Times New Roman"/>
          <w:lang w:eastAsia="ru-RU"/>
        </w:rPr>
        <w:t xml:space="preserve"> способности и готовности к речевому взаимодействию и социальной адаптации; готовности к трудовой де</w:t>
      </w:r>
      <w:r w:rsidRPr="002E3D9E">
        <w:rPr>
          <w:rFonts w:ascii="Times New Roman" w:eastAsia="Times New Roman" w:hAnsi="Times New Roman"/>
          <w:lang w:eastAsia="ru-RU"/>
        </w:rPr>
        <w:t>я</w:t>
      </w:r>
      <w:r w:rsidRPr="002E3D9E">
        <w:rPr>
          <w:rFonts w:ascii="Times New Roman" w:eastAsia="Times New Roman" w:hAnsi="Times New Roman"/>
          <w:lang w:eastAsia="ru-RU"/>
        </w:rPr>
        <w:t xml:space="preserve">тельности, осознанному выбору профессии; навыков самоорганизации и саморазвития; информационных умений и навыков; </w:t>
      </w:r>
    </w:p>
    <w:p w:rsidR="002E3D9E" w:rsidRPr="002E3D9E" w:rsidRDefault="002E3D9E" w:rsidP="002E3D9E">
      <w:pPr>
        <w:widowControl w:val="0"/>
        <w:numPr>
          <w:ilvl w:val="0"/>
          <w:numId w:val="1"/>
        </w:numPr>
        <w:tabs>
          <w:tab w:val="left" w:pos="851"/>
        </w:tabs>
        <w:spacing w:after="0" w:line="240" w:lineRule="auto"/>
        <w:ind w:left="0" w:firstLine="567"/>
        <w:jc w:val="both"/>
        <w:rPr>
          <w:rFonts w:ascii="Times New Roman" w:eastAsia="Times New Roman" w:hAnsi="Times New Roman"/>
          <w:lang w:eastAsia="ru-RU"/>
        </w:rPr>
      </w:pPr>
      <w:r w:rsidRPr="002E3D9E">
        <w:rPr>
          <w:rFonts w:ascii="Times New Roman" w:eastAsia="Times New Roman" w:hAnsi="Times New Roman"/>
          <w:b/>
          <w:bCs/>
          <w:lang w:eastAsia="ru-RU"/>
        </w:rPr>
        <w:t>освоениезнаний</w:t>
      </w:r>
      <w:r w:rsidRPr="002E3D9E">
        <w:rPr>
          <w:rFonts w:ascii="Times New Roman" w:eastAsia="Times New Roman" w:hAnsi="Times New Roman"/>
          <w:lang w:eastAsia="ru-RU"/>
        </w:rPr>
        <w:t xml:space="preserve"> о русском языке как многофункциональной знаковой системе и общественном явлении; языковой норме и ее разновидностях; нормах р</w:t>
      </w:r>
      <w:r w:rsidRPr="002E3D9E">
        <w:rPr>
          <w:rFonts w:ascii="Times New Roman" w:eastAsia="Times New Roman" w:hAnsi="Times New Roman"/>
          <w:lang w:eastAsia="ru-RU"/>
        </w:rPr>
        <w:t>е</w:t>
      </w:r>
      <w:r w:rsidRPr="002E3D9E">
        <w:rPr>
          <w:rFonts w:ascii="Times New Roman" w:eastAsia="Times New Roman" w:hAnsi="Times New Roman"/>
          <w:lang w:eastAsia="ru-RU"/>
        </w:rPr>
        <w:t>чевого поведения в различных сферах общения;</w:t>
      </w:r>
    </w:p>
    <w:p w:rsidR="002E3D9E" w:rsidRPr="002E3D9E" w:rsidRDefault="002E3D9E" w:rsidP="002E3D9E">
      <w:pPr>
        <w:widowControl w:val="0"/>
        <w:numPr>
          <w:ilvl w:val="0"/>
          <w:numId w:val="1"/>
        </w:numPr>
        <w:tabs>
          <w:tab w:val="left" w:pos="851"/>
          <w:tab w:val="left" w:pos="993"/>
        </w:tabs>
        <w:spacing w:after="0" w:line="240" w:lineRule="auto"/>
        <w:ind w:left="0" w:firstLine="567"/>
        <w:jc w:val="both"/>
        <w:rPr>
          <w:rFonts w:ascii="Times New Roman" w:eastAsia="Times New Roman" w:hAnsi="Times New Roman"/>
          <w:lang w:eastAsia="ru-RU"/>
        </w:rPr>
      </w:pPr>
      <w:r w:rsidRPr="002E3D9E">
        <w:rPr>
          <w:rFonts w:ascii="Times New Roman" w:eastAsia="Times New Roman" w:hAnsi="Times New Roman"/>
          <w:b/>
          <w:bCs/>
          <w:lang w:eastAsia="ru-RU"/>
        </w:rPr>
        <w:t>овладение умениями</w:t>
      </w:r>
      <w:r w:rsidRPr="002E3D9E">
        <w:rPr>
          <w:rFonts w:ascii="Times New Roman" w:eastAsia="Times New Roman" w:hAnsi="Times New Roman"/>
          <w:lang w:eastAsia="ru-RU"/>
        </w:rPr>
        <w:t xml:space="preserve"> опознавать, анализировать, классифицировать языковые факты, оценивать их с точки зрения нормативности; различать функционал</w:t>
      </w:r>
      <w:r w:rsidRPr="002E3D9E">
        <w:rPr>
          <w:rFonts w:ascii="Times New Roman" w:eastAsia="Times New Roman" w:hAnsi="Times New Roman"/>
          <w:lang w:eastAsia="ru-RU"/>
        </w:rPr>
        <w:t>ь</w:t>
      </w:r>
      <w:r w:rsidRPr="002E3D9E">
        <w:rPr>
          <w:rFonts w:ascii="Times New Roman" w:eastAsia="Times New Roman" w:hAnsi="Times New Roman"/>
          <w:lang w:eastAsia="ru-RU"/>
        </w:rPr>
        <w:t xml:space="preserve">ные разновидности языка и моделировать речевое поведение в соответствии с задачами общения; </w:t>
      </w:r>
    </w:p>
    <w:p w:rsidR="002F33C3" w:rsidRDefault="002F33C3" w:rsidP="002F33C3">
      <w:pPr>
        <w:widowControl w:val="0"/>
        <w:numPr>
          <w:ilvl w:val="0"/>
          <w:numId w:val="1"/>
        </w:numPr>
        <w:tabs>
          <w:tab w:val="left" w:pos="709"/>
          <w:tab w:val="left" w:pos="851"/>
          <w:tab w:val="left" w:pos="993"/>
          <w:tab w:val="left" w:pos="1276"/>
          <w:tab w:val="left" w:pos="1701"/>
          <w:tab w:val="left" w:pos="2268"/>
        </w:tabs>
        <w:spacing w:after="0" w:line="240" w:lineRule="auto"/>
        <w:ind w:left="0" w:firstLine="567"/>
        <w:jc w:val="both"/>
        <w:rPr>
          <w:rFonts w:ascii="Times New Roman" w:eastAsia="Times New Roman" w:hAnsi="Times New Roman"/>
          <w:lang w:eastAsia="ru-RU"/>
        </w:rPr>
      </w:pPr>
      <w:r>
        <w:rPr>
          <w:rFonts w:ascii="Times New Roman" w:eastAsia="Times New Roman" w:hAnsi="Times New Roman"/>
          <w:b/>
          <w:bCs/>
          <w:lang w:eastAsia="ru-RU"/>
        </w:rPr>
        <w:t xml:space="preserve"> </w:t>
      </w:r>
      <w:r w:rsidR="002E3D9E" w:rsidRPr="002E3D9E">
        <w:rPr>
          <w:rFonts w:ascii="Times New Roman" w:eastAsia="Times New Roman" w:hAnsi="Times New Roman"/>
          <w:b/>
          <w:bCs/>
          <w:lang w:eastAsia="ru-RU"/>
        </w:rPr>
        <w:t>применение</w:t>
      </w:r>
      <w:r w:rsidR="002E3D9E" w:rsidRPr="002E3D9E">
        <w:rPr>
          <w:rFonts w:ascii="Times New Roman" w:eastAsia="Times New Roman" w:hAnsi="Times New Roman"/>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w:t>
      </w:r>
      <w:r w:rsidR="002E3D9E" w:rsidRPr="002E3D9E">
        <w:rPr>
          <w:rFonts w:ascii="Times New Roman" w:eastAsia="Times New Roman" w:hAnsi="Times New Roman"/>
          <w:lang w:eastAsia="ru-RU"/>
        </w:rPr>
        <w:t>а</w:t>
      </w:r>
      <w:r w:rsidR="002E3D9E" w:rsidRPr="002E3D9E">
        <w:rPr>
          <w:rFonts w:ascii="Times New Roman" w:eastAsia="Times New Roman" w:hAnsi="Times New Roman"/>
          <w:lang w:eastAsia="ru-RU"/>
        </w:rPr>
        <w:t>мотности.</w:t>
      </w:r>
      <w:r w:rsidR="00156085" w:rsidRPr="00156085">
        <w:rPr>
          <w:rFonts w:ascii="Times New Roman" w:eastAsia="Times New Roman" w:hAnsi="Times New Roman"/>
          <w:lang w:eastAsia="ru-RU"/>
        </w:rPr>
        <w:t xml:space="preserve"> </w:t>
      </w:r>
      <w:r w:rsidR="002E3D9E" w:rsidRPr="002E3D9E">
        <w:rPr>
          <w:rFonts w:ascii="Times New Roman" w:eastAsia="Times New Roman" w:hAnsi="Times New Roman"/>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E3D9E" w:rsidRPr="002E3D9E" w:rsidRDefault="002E3D9E" w:rsidP="002E3D9E">
      <w:pPr>
        <w:widowControl w:val="0"/>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t>Русский язык – государственный язык Российской Федерации, средство межнационального общения и консолидации народов России.</w:t>
      </w:r>
    </w:p>
    <w:p w:rsidR="002E3D9E" w:rsidRPr="002E3D9E" w:rsidRDefault="002E3D9E" w:rsidP="002E3D9E">
      <w:pPr>
        <w:widowControl w:val="0"/>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w:t>
      </w:r>
      <w:r w:rsidRPr="002E3D9E">
        <w:rPr>
          <w:rFonts w:ascii="Times New Roman" w:eastAsia="Times New Roman" w:hAnsi="Times New Roman"/>
          <w:lang w:eastAsia="ru-RU"/>
        </w:rPr>
        <w:t>п</w:t>
      </w:r>
      <w:r w:rsidRPr="002E3D9E">
        <w:rPr>
          <w:rFonts w:ascii="Times New Roman" w:eastAsia="Times New Roman" w:hAnsi="Times New Roman"/>
          <w:lang w:eastAsia="ru-RU"/>
        </w:rPr>
        <w:t>ределяют достижения человека практически во всех областях жизни, способствуют его социальной адаптации к изменяющимся условиям современного мира. В си</w:t>
      </w:r>
      <w:r w:rsidRPr="002E3D9E">
        <w:rPr>
          <w:rFonts w:ascii="Times New Roman" w:eastAsia="Times New Roman" w:hAnsi="Times New Roman"/>
          <w:lang w:eastAsia="ru-RU"/>
        </w:rPr>
        <w:t>с</w:t>
      </w:r>
      <w:r w:rsidRPr="002E3D9E">
        <w:rPr>
          <w:rFonts w:ascii="Times New Roman" w:eastAsia="Times New Roman" w:hAnsi="Times New Roman"/>
          <w:lang w:eastAsia="ru-RU"/>
        </w:rPr>
        <w:t>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w:t>
      </w:r>
      <w:r w:rsidRPr="002E3D9E">
        <w:rPr>
          <w:rFonts w:ascii="Times New Roman" w:eastAsia="Times New Roman" w:hAnsi="Times New Roman"/>
          <w:lang w:eastAsia="ru-RU"/>
        </w:rPr>
        <w:t>а</w:t>
      </w:r>
      <w:r w:rsidRPr="002E3D9E">
        <w:rPr>
          <w:rFonts w:ascii="Times New Roman" w:eastAsia="Times New Roman" w:hAnsi="Times New Roman"/>
          <w:lang w:eastAsia="ru-RU"/>
        </w:rPr>
        <w:t>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w:t>
      </w:r>
      <w:r w:rsidRPr="002E3D9E">
        <w:rPr>
          <w:rFonts w:ascii="Times New Roman" w:eastAsia="Times New Roman" w:hAnsi="Times New Roman"/>
          <w:lang w:eastAsia="ru-RU"/>
        </w:rPr>
        <w:t>к</w:t>
      </w:r>
      <w:r w:rsidRPr="002E3D9E">
        <w:rPr>
          <w:rFonts w:ascii="Times New Roman" w:eastAsia="Times New Roman" w:hAnsi="Times New Roman"/>
          <w:lang w:eastAsia="ru-RU"/>
        </w:rPr>
        <w:t>тиве способствует овладению будущей профессией.</w:t>
      </w:r>
    </w:p>
    <w:p w:rsidR="002E3D9E" w:rsidRPr="002E3D9E" w:rsidRDefault="002E3D9E" w:rsidP="002E3D9E">
      <w:pPr>
        <w:widowControl w:val="0"/>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lastRenderedPageBreak/>
        <w:t>Курс русского языка для 10</w:t>
      </w:r>
      <w:r w:rsidR="001E69A3">
        <w:rPr>
          <w:rFonts w:ascii="Times New Roman" w:eastAsia="Times New Roman" w:hAnsi="Times New Roman"/>
          <w:lang w:eastAsia="ru-RU"/>
        </w:rPr>
        <w:t xml:space="preserve">-11 классов </w:t>
      </w:r>
      <w:r w:rsidRPr="002E3D9E">
        <w:rPr>
          <w:rFonts w:ascii="Times New Roman" w:eastAsia="Times New Roman" w:hAnsi="Times New Roman"/>
          <w:lang w:eastAsia="ru-RU"/>
        </w:rPr>
        <w:t>направлен на совершенствование речевой деятельности учащихся на основе овладения знаниями об устройстве русск</w:t>
      </w:r>
      <w:r w:rsidRPr="002E3D9E">
        <w:rPr>
          <w:rFonts w:ascii="Times New Roman" w:eastAsia="Times New Roman" w:hAnsi="Times New Roman"/>
          <w:lang w:eastAsia="ru-RU"/>
        </w:rPr>
        <w:t>о</w:t>
      </w:r>
      <w:r w:rsidRPr="002E3D9E">
        <w:rPr>
          <w:rFonts w:ascii="Times New Roman" w:eastAsia="Times New Roman" w:hAnsi="Times New Roman"/>
          <w:lang w:eastAsia="ru-RU"/>
        </w:rPr>
        <w:t>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w:t>
      </w:r>
      <w:r w:rsidRPr="002E3D9E">
        <w:rPr>
          <w:rFonts w:ascii="Times New Roman" w:eastAsia="Times New Roman" w:hAnsi="Times New Roman"/>
          <w:lang w:eastAsia="ru-RU"/>
        </w:rPr>
        <w:t>р</w:t>
      </w:r>
      <w:r w:rsidRPr="002E3D9E">
        <w:rPr>
          <w:rFonts w:ascii="Times New Roman" w:eastAsia="Times New Roman" w:hAnsi="Times New Roman"/>
          <w:lang w:eastAsia="ru-RU"/>
        </w:rPr>
        <w:t>мами литературного языка, способного свободно выражать свои мысли и чувства в устной и письменной форме, соблюдать этические нормы общения. Рабочая пр</w:t>
      </w:r>
      <w:r w:rsidRPr="002E3D9E">
        <w:rPr>
          <w:rFonts w:ascii="Times New Roman" w:eastAsia="Times New Roman" w:hAnsi="Times New Roman"/>
          <w:lang w:eastAsia="ru-RU"/>
        </w:rPr>
        <w:t>о</w:t>
      </w:r>
      <w:r w:rsidRPr="002E3D9E">
        <w:rPr>
          <w:rFonts w:ascii="Times New Roman" w:eastAsia="Times New Roman" w:hAnsi="Times New Roman"/>
          <w:lang w:eastAsia="ru-RU"/>
        </w:rPr>
        <w:t xml:space="preserve">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2E3D9E" w:rsidRPr="002E3D9E" w:rsidRDefault="002E3D9E" w:rsidP="002E3D9E">
      <w:pPr>
        <w:widowControl w:val="0"/>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t xml:space="preserve">Доминирующей </w:t>
      </w:r>
      <w:r w:rsidRPr="002E3D9E">
        <w:rPr>
          <w:rFonts w:ascii="Times New Roman" w:eastAsia="Times New Roman" w:hAnsi="Times New Roman"/>
          <w:b/>
          <w:lang w:eastAsia="ru-RU"/>
        </w:rPr>
        <w:t>идеей курса</w:t>
      </w:r>
      <w:r w:rsidRPr="002E3D9E">
        <w:rPr>
          <w:rFonts w:ascii="Times New Roman" w:eastAsia="Times New Roman" w:hAnsi="Times New Roman"/>
          <w:lang w:eastAsia="ru-RU"/>
        </w:rPr>
        <w:t xml:space="preserve"> является интенсивное речевое и интеллектуальное развитие учащихся. Русский язык представлен в программе перечнем не тол</w:t>
      </w:r>
      <w:r w:rsidRPr="002E3D9E">
        <w:rPr>
          <w:rFonts w:ascii="Times New Roman" w:eastAsia="Times New Roman" w:hAnsi="Times New Roman"/>
          <w:lang w:eastAsia="ru-RU"/>
        </w:rPr>
        <w:t>ь</w:t>
      </w:r>
      <w:r w:rsidRPr="002E3D9E">
        <w:rPr>
          <w:rFonts w:ascii="Times New Roman" w:eastAsia="Times New Roman" w:hAnsi="Times New Roman"/>
          <w:lang w:eastAsia="ru-RU"/>
        </w:rPr>
        <w:t>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2E3D9E" w:rsidRPr="002E3D9E" w:rsidRDefault="002E3D9E" w:rsidP="002E3D9E">
      <w:pPr>
        <w:widowControl w:val="0"/>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2E3D9E" w:rsidRPr="002E3D9E" w:rsidRDefault="002E3D9E" w:rsidP="002E3D9E">
      <w:pPr>
        <w:pStyle w:val="a3"/>
        <w:spacing w:after="0" w:line="240" w:lineRule="auto"/>
        <w:ind w:left="567"/>
        <w:jc w:val="both"/>
        <w:rPr>
          <w:rFonts w:ascii="Times New Roman" w:hAnsi="Times New Roman"/>
          <w:b/>
          <w:bCs/>
          <w:color w:val="000000"/>
          <w:shd w:val="clear" w:color="auto" w:fill="FFFFFF"/>
        </w:rPr>
      </w:pPr>
      <w:r w:rsidRPr="002E3D9E">
        <w:rPr>
          <w:rFonts w:ascii="Times New Roman" w:hAnsi="Times New Roman"/>
          <w:b/>
          <w:bCs/>
          <w:color w:val="000000"/>
          <w:shd w:val="clear" w:color="auto" w:fill="FFFFFF"/>
        </w:rPr>
        <w:t>Ценностные ориентиры содержания учебного предмета:</w:t>
      </w:r>
    </w:p>
    <w:p w:rsidR="002E3D9E" w:rsidRPr="002E3D9E" w:rsidRDefault="002E3D9E" w:rsidP="002E3D9E">
      <w:pPr>
        <w:pStyle w:val="a3"/>
        <w:numPr>
          <w:ilvl w:val="0"/>
          <w:numId w:val="4"/>
        </w:numPr>
        <w:spacing w:after="0" w:line="240" w:lineRule="auto"/>
        <w:ind w:left="851"/>
        <w:jc w:val="both"/>
        <w:rPr>
          <w:rFonts w:ascii="Times New Roman" w:hAnsi="Times New Roman"/>
          <w:color w:val="000000"/>
        </w:rPr>
      </w:pPr>
      <w:r w:rsidRPr="002E3D9E">
        <w:rPr>
          <w:rFonts w:ascii="Times New Roman" w:hAnsi="Times New Roman"/>
          <w:color w:val="000000"/>
        </w:rPr>
        <w:t>осознание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E3D9E" w:rsidRPr="002E3D9E" w:rsidRDefault="002E3D9E" w:rsidP="002E3D9E">
      <w:pPr>
        <w:pStyle w:val="a3"/>
        <w:numPr>
          <w:ilvl w:val="0"/>
          <w:numId w:val="3"/>
        </w:numPr>
        <w:shd w:val="clear" w:color="auto" w:fill="FFFFFF"/>
        <w:spacing w:after="0" w:line="240" w:lineRule="auto"/>
        <w:ind w:left="851"/>
        <w:jc w:val="both"/>
        <w:rPr>
          <w:rFonts w:ascii="Times New Roman" w:hAnsi="Times New Roman"/>
          <w:color w:val="000000"/>
        </w:rPr>
      </w:pPr>
      <w:r w:rsidRPr="002E3D9E">
        <w:rPr>
          <w:rFonts w:ascii="Times New Roman" w:hAnsi="Times New Roman"/>
          <w:color w:val="000000"/>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2E3D9E" w:rsidRPr="002E3D9E" w:rsidRDefault="002E3D9E" w:rsidP="002E3D9E">
      <w:pPr>
        <w:pStyle w:val="a3"/>
        <w:numPr>
          <w:ilvl w:val="0"/>
          <w:numId w:val="3"/>
        </w:numPr>
        <w:shd w:val="clear" w:color="auto" w:fill="FFFFFF"/>
        <w:spacing w:after="0" w:line="240" w:lineRule="auto"/>
        <w:ind w:left="851"/>
        <w:jc w:val="both"/>
        <w:rPr>
          <w:rFonts w:ascii="Times New Roman" w:hAnsi="Times New Roman"/>
          <w:color w:val="000000"/>
        </w:rPr>
      </w:pPr>
      <w:r w:rsidRPr="002E3D9E">
        <w:rPr>
          <w:rFonts w:ascii="Times New Roman" w:hAnsi="Times New Roman"/>
          <w:color w:val="000000"/>
        </w:rPr>
        <w:t>достаточный объем словарного запаса и усвоенных грамматических средств для свободного выражения мыслей и чувств в процессе речевого общения; сп</w:t>
      </w:r>
      <w:r w:rsidRPr="002E3D9E">
        <w:rPr>
          <w:rFonts w:ascii="Times New Roman" w:hAnsi="Times New Roman"/>
          <w:color w:val="000000"/>
        </w:rPr>
        <w:t>о</w:t>
      </w:r>
      <w:r w:rsidRPr="002E3D9E">
        <w:rPr>
          <w:rFonts w:ascii="Times New Roman" w:hAnsi="Times New Roman"/>
          <w:color w:val="000000"/>
        </w:rPr>
        <w:t>собность к самооценке на основе наблюдения за собственной речью.</w:t>
      </w:r>
    </w:p>
    <w:p w:rsidR="002E3D9E" w:rsidRPr="002E3D9E" w:rsidRDefault="002E3D9E" w:rsidP="001E69A3">
      <w:pPr>
        <w:pStyle w:val="a3"/>
        <w:shd w:val="clear" w:color="auto" w:fill="FFFFFF"/>
        <w:spacing w:after="0" w:line="240" w:lineRule="auto"/>
        <w:ind w:left="851"/>
        <w:jc w:val="both"/>
        <w:rPr>
          <w:rFonts w:ascii="Times New Roman" w:hAnsi="Times New Roman"/>
          <w:color w:val="000000"/>
        </w:rPr>
      </w:pPr>
    </w:p>
    <w:p w:rsidR="00162DB7" w:rsidRDefault="00162DB7" w:rsidP="00162DB7">
      <w:pPr>
        <w:spacing w:line="360" w:lineRule="auto"/>
        <w:ind w:firstLine="708"/>
        <w:jc w:val="center"/>
        <w:rPr>
          <w:rFonts w:ascii="Times New Roman" w:eastAsia="Times New Roman" w:hAnsi="Times New Roman"/>
          <w:b/>
          <w:sz w:val="28"/>
          <w:shd w:val="clear" w:color="auto" w:fill="FFFFFF"/>
          <w:lang w:eastAsia="ar-SA"/>
        </w:rPr>
      </w:pPr>
      <w:r>
        <w:rPr>
          <w:rFonts w:ascii="Times New Roman" w:eastAsia="Times New Roman" w:hAnsi="Times New Roman"/>
          <w:b/>
          <w:sz w:val="28"/>
          <w:shd w:val="clear" w:color="auto" w:fill="FFFFFF"/>
          <w:lang w:eastAsia="ar-SA"/>
        </w:rPr>
        <w:t>Место курса «Русский язык»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2410"/>
        <w:gridCol w:w="2733"/>
        <w:gridCol w:w="1945"/>
        <w:gridCol w:w="2377"/>
        <w:gridCol w:w="2159"/>
      </w:tblGrid>
      <w:tr w:rsidR="00162DB7" w:rsidTr="00162DB7">
        <w:trPr>
          <w:trHeight w:val="357"/>
          <w:jc w:val="center"/>
        </w:trPr>
        <w:tc>
          <w:tcPr>
            <w:tcW w:w="2065" w:type="dxa"/>
            <w:vMerge w:val="restart"/>
            <w:tcBorders>
              <w:top w:val="single" w:sz="4" w:space="0" w:color="auto"/>
              <w:left w:val="single" w:sz="4" w:space="0" w:color="auto"/>
              <w:bottom w:val="single" w:sz="4" w:space="0" w:color="auto"/>
              <w:right w:val="single" w:sz="4" w:space="0" w:color="auto"/>
            </w:tcBorders>
            <w:hideMark/>
          </w:tcPr>
          <w:p w:rsidR="00162DB7" w:rsidRDefault="00162DB7">
            <w:pPr>
              <w:ind w:firstLine="567"/>
              <w:jc w:val="center"/>
              <w:rPr>
                <w:rFonts w:ascii="Times New Roman" w:eastAsia="SimSun" w:hAnsi="Times New Roman"/>
                <w:color w:val="000000"/>
                <w:sz w:val="24"/>
                <w:lang w:eastAsia="zh-CN" w:bidi="ru-RU"/>
              </w:rPr>
            </w:pPr>
            <w:r>
              <w:rPr>
                <w:rFonts w:ascii="Times New Roman" w:eastAsia="SimSun" w:hAnsi="Times New Roman"/>
                <w:lang w:eastAsia="zh-CN"/>
              </w:rPr>
              <w:t>Год  обуч</w:t>
            </w:r>
            <w:r>
              <w:rPr>
                <w:rFonts w:ascii="Times New Roman" w:eastAsia="SimSun" w:hAnsi="Times New Roman"/>
                <w:lang w:eastAsia="zh-CN"/>
              </w:rPr>
              <w:t>е</w:t>
            </w:r>
            <w:r>
              <w:rPr>
                <w:rFonts w:ascii="Times New Roman" w:eastAsia="SimSun" w:hAnsi="Times New Roman"/>
                <w:lang w:eastAsia="zh-CN"/>
              </w:rPr>
              <w:t>ния</w:t>
            </w:r>
          </w:p>
        </w:tc>
        <w:tc>
          <w:tcPr>
            <w:tcW w:w="5143" w:type="dxa"/>
            <w:gridSpan w:val="2"/>
            <w:tcBorders>
              <w:top w:val="single" w:sz="4" w:space="0" w:color="auto"/>
              <w:left w:val="single" w:sz="4" w:space="0" w:color="auto"/>
              <w:bottom w:val="single" w:sz="4" w:space="0" w:color="auto"/>
              <w:right w:val="single" w:sz="4" w:space="0" w:color="auto"/>
            </w:tcBorders>
            <w:hideMark/>
          </w:tcPr>
          <w:p w:rsidR="00162DB7" w:rsidRDefault="00162DB7">
            <w:pPr>
              <w:ind w:firstLine="567"/>
              <w:jc w:val="center"/>
              <w:rPr>
                <w:rFonts w:ascii="Times New Roman" w:eastAsia="SimSun" w:hAnsi="Times New Roman"/>
                <w:lang w:eastAsia="zh-CN"/>
              </w:rPr>
            </w:pPr>
            <w:r>
              <w:rPr>
                <w:rFonts w:ascii="Times New Roman" w:eastAsia="SimSun" w:hAnsi="Times New Roman"/>
                <w:lang w:eastAsia="zh-CN"/>
              </w:rPr>
              <w:t>Кол-во часов в неделю</w:t>
            </w:r>
          </w:p>
        </w:tc>
        <w:tc>
          <w:tcPr>
            <w:tcW w:w="1945" w:type="dxa"/>
            <w:vMerge w:val="restart"/>
            <w:tcBorders>
              <w:top w:val="single" w:sz="4" w:space="0" w:color="auto"/>
              <w:left w:val="single" w:sz="4" w:space="0" w:color="auto"/>
              <w:bottom w:val="single" w:sz="4" w:space="0" w:color="auto"/>
              <w:right w:val="single" w:sz="4" w:space="0" w:color="auto"/>
            </w:tcBorders>
            <w:hideMark/>
          </w:tcPr>
          <w:p w:rsidR="00162DB7" w:rsidRDefault="00162DB7">
            <w:pPr>
              <w:ind w:firstLine="567"/>
              <w:rPr>
                <w:rFonts w:ascii="Times New Roman" w:eastAsia="SimSun" w:hAnsi="Times New Roman"/>
                <w:lang w:eastAsia="zh-CN"/>
              </w:rPr>
            </w:pPr>
            <w:r>
              <w:rPr>
                <w:rFonts w:ascii="Times New Roman" w:eastAsia="SimSun" w:hAnsi="Times New Roman"/>
                <w:lang w:eastAsia="zh-CN"/>
              </w:rPr>
              <w:t>Кол-во учебных недель</w:t>
            </w:r>
          </w:p>
        </w:tc>
        <w:tc>
          <w:tcPr>
            <w:tcW w:w="4536" w:type="dxa"/>
            <w:gridSpan w:val="2"/>
            <w:vMerge w:val="restart"/>
            <w:tcBorders>
              <w:top w:val="single" w:sz="4" w:space="0" w:color="auto"/>
              <w:left w:val="single" w:sz="4" w:space="0" w:color="auto"/>
              <w:bottom w:val="single" w:sz="4" w:space="0" w:color="auto"/>
              <w:right w:val="single" w:sz="4" w:space="0" w:color="auto"/>
            </w:tcBorders>
            <w:hideMark/>
          </w:tcPr>
          <w:p w:rsidR="00162DB7" w:rsidRDefault="00162DB7">
            <w:pPr>
              <w:ind w:firstLine="567"/>
              <w:jc w:val="center"/>
              <w:rPr>
                <w:rFonts w:ascii="Times New Roman" w:eastAsia="SimSun" w:hAnsi="Times New Roman"/>
                <w:lang w:eastAsia="zh-CN"/>
              </w:rPr>
            </w:pPr>
            <w:r>
              <w:rPr>
                <w:rFonts w:ascii="Times New Roman" w:eastAsia="SimSun" w:hAnsi="Times New Roman"/>
                <w:lang w:eastAsia="zh-CN"/>
              </w:rPr>
              <w:t>Всего часов за учебный год</w:t>
            </w:r>
          </w:p>
        </w:tc>
      </w:tr>
      <w:tr w:rsidR="00162DB7" w:rsidTr="00162DB7">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162DB7" w:rsidRDefault="00162DB7">
            <w:pPr>
              <w:rPr>
                <w:rFonts w:ascii="Times New Roman" w:eastAsia="SimSun" w:hAnsi="Times New Roman"/>
                <w:lang w:eastAsia="zh-CN"/>
              </w:rPr>
            </w:pPr>
            <w:r>
              <w:rPr>
                <w:rFonts w:ascii="Times New Roman" w:eastAsia="SimSun" w:hAnsi="Times New Roman"/>
                <w:lang w:eastAsia="zh-CN"/>
              </w:rPr>
              <w:t>Базовый уровень</w:t>
            </w:r>
          </w:p>
        </w:tc>
        <w:tc>
          <w:tcPr>
            <w:tcW w:w="2733" w:type="dxa"/>
            <w:vMerge w:val="restart"/>
            <w:tcBorders>
              <w:top w:val="single" w:sz="4" w:space="0" w:color="auto"/>
              <w:left w:val="single" w:sz="4" w:space="0" w:color="auto"/>
              <w:bottom w:val="single" w:sz="4" w:space="0" w:color="auto"/>
              <w:right w:val="single" w:sz="4" w:space="0" w:color="auto"/>
            </w:tcBorders>
            <w:hideMark/>
          </w:tcPr>
          <w:p w:rsidR="00162DB7" w:rsidRDefault="00162DB7">
            <w:pPr>
              <w:rPr>
                <w:rFonts w:ascii="Times New Roman" w:eastAsia="SimSun" w:hAnsi="Times New Roman"/>
                <w:lang w:eastAsia="zh-CN"/>
              </w:rPr>
            </w:pPr>
            <w:r>
              <w:rPr>
                <w:rFonts w:ascii="Times New Roman" w:eastAsia="SimSun" w:hAnsi="Times New Roman"/>
                <w:lang w:eastAsia="zh-CN"/>
              </w:rPr>
              <w:t>Профильный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r>
      <w:tr w:rsidR="00162DB7" w:rsidTr="00162DB7">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DB7" w:rsidRDefault="00162DB7">
            <w:pPr>
              <w:rPr>
                <w:rFonts w:ascii="Times New Roman" w:eastAsia="SimSun" w:hAnsi="Times New Roman"/>
                <w:color w:val="000000"/>
                <w:sz w:val="24"/>
                <w:szCs w:val="24"/>
                <w:lang w:eastAsia="zh-CN" w:bidi="ru-RU"/>
              </w:rPr>
            </w:pPr>
          </w:p>
        </w:tc>
        <w:tc>
          <w:tcPr>
            <w:tcW w:w="2377" w:type="dxa"/>
            <w:tcBorders>
              <w:top w:val="single" w:sz="4" w:space="0" w:color="auto"/>
              <w:left w:val="single" w:sz="4" w:space="0" w:color="auto"/>
              <w:bottom w:val="single" w:sz="4" w:space="0" w:color="auto"/>
              <w:right w:val="single" w:sz="4" w:space="0" w:color="auto"/>
            </w:tcBorders>
            <w:hideMark/>
          </w:tcPr>
          <w:p w:rsidR="00162DB7" w:rsidRDefault="00162DB7">
            <w:pPr>
              <w:rPr>
                <w:rFonts w:ascii="Times New Roman" w:eastAsia="SimSun" w:hAnsi="Times New Roman"/>
                <w:lang w:eastAsia="zh-CN"/>
              </w:rPr>
            </w:pPr>
            <w:r>
              <w:rPr>
                <w:rFonts w:ascii="Times New Roman" w:eastAsia="SimSun" w:hAnsi="Times New Roman"/>
                <w:lang w:eastAsia="zh-CN"/>
              </w:rPr>
              <w:t>Базовый уровень</w:t>
            </w:r>
          </w:p>
        </w:tc>
        <w:tc>
          <w:tcPr>
            <w:tcW w:w="2159" w:type="dxa"/>
            <w:tcBorders>
              <w:top w:val="single" w:sz="4" w:space="0" w:color="auto"/>
              <w:left w:val="single" w:sz="4" w:space="0" w:color="auto"/>
              <w:bottom w:val="single" w:sz="4" w:space="0" w:color="auto"/>
              <w:right w:val="single" w:sz="4" w:space="0" w:color="auto"/>
            </w:tcBorders>
            <w:hideMark/>
          </w:tcPr>
          <w:p w:rsidR="00162DB7" w:rsidRDefault="00162DB7">
            <w:pPr>
              <w:rPr>
                <w:rFonts w:ascii="Times New Roman" w:eastAsia="SimSun" w:hAnsi="Times New Roman"/>
                <w:lang w:eastAsia="zh-CN"/>
              </w:rPr>
            </w:pPr>
            <w:r>
              <w:rPr>
                <w:rFonts w:ascii="Times New Roman" w:eastAsia="SimSun" w:hAnsi="Times New Roman"/>
                <w:lang w:eastAsia="zh-CN"/>
              </w:rPr>
              <w:t>Профильный ур</w:t>
            </w:r>
            <w:r>
              <w:rPr>
                <w:rFonts w:ascii="Times New Roman" w:eastAsia="SimSun" w:hAnsi="Times New Roman"/>
                <w:lang w:eastAsia="zh-CN"/>
              </w:rPr>
              <w:t>о</w:t>
            </w:r>
            <w:r>
              <w:rPr>
                <w:rFonts w:ascii="Times New Roman" w:eastAsia="SimSun" w:hAnsi="Times New Roman"/>
                <w:lang w:eastAsia="zh-CN"/>
              </w:rPr>
              <w:t>вень</w:t>
            </w:r>
          </w:p>
        </w:tc>
      </w:tr>
      <w:tr w:rsidR="00162DB7" w:rsidTr="00162DB7">
        <w:trPr>
          <w:jc w:val="center"/>
        </w:trPr>
        <w:tc>
          <w:tcPr>
            <w:tcW w:w="2065" w:type="dxa"/>
            <w:tcBorders>
              <w:top w:val="single" w:sz="4" w:space="0" w:color="auto"/>
              <w:left w:val="single" w:sz="4" w:space="0" w:color="auto"/>
              <w:bottom w:val="single" w:sz="4" w:space="0" w:color="auto"/>
              <w:right w:val="single" w:sz="4" w:space="0" w:color="auto"/>
            </w:tcBorders>
            <w:hideMark/>
          </w:tcPr>
          <w:p w:rsidR="00162DB7" w:rsidRDefault="00162DB7">
            <w:pPr>
              <w:ind w:firstLine="567"/>
              <w:jc w:val="both"/>
              <w:rPr>
                <w:rFonts w:ascii="Times New Roman" w:eastAsia="SimSun" w:hAnsi="Times New Roman"/>
                <w:lang w:eastAsia="zh-CN"/>
              </w:rPr>
            </w:pPr>
            <w:r>
              <w:rPr>
                <w:rFonts w:ascii="Times New Roman" w:eastAsia="SimSun" w:hAnsi="Times New Roman"/>
                <w:lang w:eastAsia="zh-CN"/>
              </w:rPr>
              <w:t>10 класс</w:t>
            </w:r>
          </w:p>
        </w:tc>
        <w:tc>
          <w:tcPr>
            <w:tcW w:w="2410" w:type="dxa"/>
            <w:tcBorders>
              <w:top w:val="single" w:sz="4" w:space="0" w:color="auto"/>
              <w:left w:val="single" w:sz="4" w:space="0" w:color="auto"/>
              <w:bottom w:val="single" w:sz="4" w:space="0" w:color="auto"/>
              <w:right w:val="single" w:sz="4" w:space="0" w:color="auto"/>
            </w:tcBorders>
            <w:hideMark/>
          </w:tcPr>
          <w:p w:rsidR="00162DB7" w:rsidRDefault="00162DB7">
            <w:pPr>
              <w:ind w:firstLine="567"/>
              <w:jc w:val="both"/>
              <w:rPr>
                <w:rFonts w:ascii="Times New Roman" w:eastAsia="SimSun" w:hAnsi="Times New Roman"/>
                <w:lang w:eastAsia="zh-CN"/>
              </w:rPr>
            </w:pPr>
            <w:r>
              <w:rPr>
                <w:rFonts w:ascii="Times New Roman" w:eastAsia="SimSun" w:hAnsi="Times New Roman"/>
                <w:lang w:eastAsia="zh-CN"/>
              </w:rPr>
              <w:t>1</w:t>
            </w:r>
          </w:p>
        </w:tc>
        <w:tc>
          <w:tcPr>
            <w:tcW w:w="2733" w:type="dxa"/>
            <w:tcBorders>
              <w:top w:val="single" w:sz="4" w:space="0" w:color="auto"/>
              <w:left w:val="single" w:sz="4" w:space="0" w:color="auto"/>
              <w:bottom w:val="single" w:sz="4" w:space="0" w:color="auto"/>
              <w:right w:val="single" w:sz="4" w:space="0" w:color="auto"/>
            </w:tcBorders>
            <w:hideMark/>
          </w:tcPr>
          <w:p w:rsidR="00162DB7" w:rsidRDefault="00162DB7">
            <w:pPr>
              <w:jc w:val="center"/>
              <w:rPr>
                <w:rFonts w:ascii="Times New Roman" w:eastAsia="SimSun" w:hAnsi="Times New Roman"/>
                <w:lang w:eastAsia="zh-CN"/>
              </w:rPr>
            </w:pPr>
            <w:r>
              <w:rPr>
                <w:rFonts w:ascii="Times New Roman" w:eastAsia="SimSun" w:hAnsi="Times New Roman"/>
                <w:lang w:eastAsia="zh-CN"/>
              </w:rPr>
              <w:t>3</w:t>
            </w:r>
          </w:p>
        </w:tc>
        <w:tc>
          <w:tcPr>
            <w:tcW w:w="1945" w:type="dxa"/>
            <w:tcBorders>
              <w:top w:val="single" w:sz="4" w:space="0" w:color="auto"/>
              <w:left w:val="single" w:sz="4" w:space="0" w:color="auto"/>
              <w:bottom w:val="single" w:sz="4" w:space="0" w:color="auto"/>
              <w:right w:val="single" w:sz="4" w:space="0" w:color="auto"/>
            </w:tcBorders>
            <w:hideMark/>
          </w:tcPr>
          <w:p w:rsidR="00162DB7" w:rsidRDefault="00162DB7">
            <w:pPr>
              <w:ind w:firstLine="567"/>
              <w:jc w:val="center"/>
              <w:rPr>
                <w:rFonts w:ascii="Times New Roman" w:eastAsia="SimSun" w:hAnsi="Times New Roman"/>
                <w:lang w:eastAsia="zh-CN"/>
              </w:rPr>
            </w:pPr>
            <w:r>
              <w:rPr>
                <w:rFonts w:ascii="Times New Roman" w:eastAsia="SimSun" w:hAnsi="Times New Roman"/>
                <w:lang w:eastAsia="zh-CN"/>
              </w:rPr>
              <w:t>34</w:t>
            </w:r>
          </w:p>
        </w:tc>
        <w:tc>
          <w:tcPr>
            <w:tcW w:w="2377" w:type="dxa"/>
            <w:tcBorders>
              <w:top w:val="single" w:sz="4" w:space="0" w:color="auto"/>
              <w:left w:val="single" w:sz="4" w:space="0" w:color="auto"/>
              <w:bottom w:val="single" w:sz="4" w:space="0" w:color="auto"/>
              <w:right w:val="single" w:sz="4" w:space="0" w:color="auto"/>
            </w:tcBorders>
            <w:hideMark/>
          </w:tcPr>
          <w:p w:rsidR="00162DB7" w:rsidRDefault="00162DB7">
            <w:pPr>
              <w:ind w:firstLine="567"/>
              <w:jc w:val="both"/>
              <w:rPr>
                <w:rFonts w:ascii="Times New Roman" w:eastAsia="SimSun" w:hAnsi="Times New Roman"/>
                <w:lang w:eastAsia="zh-CN"/>
              </w:rPr>
            </w:pPr>
            <w:r>
              <w:rPr>
                <w:rFonts w:ascii="Times New Roman" w:eastAsia="SimSun" w:hAnsi="Times New Roman"/>
                <w:lang w:eastAsia="zh-CN"/>
              </w:rPr>
              <w:t>34</w:t>
            </w:r>
          </w:p>
        </w:tc>
        <w:tc>
          <w:tcPr>
            <w:tcW w:w="2159" w:type="dxa"/>
            <w:tcBorders>
              <w:top w:val="single" w:sz="4" w:space="0" w:color="auto"/>
              <w:left w:val="single" w:sz="4" w:space="0" w:color="auto"/>
              <w:bottom w:val="single" w:sz="4" w:space="0" w:color="auto"/>
              <w:right w:val="single" w:sz="4" w:space="0" w:color="auto"/>
            </w:tcBorders>
            <w:hideMark/>
          </w:tcPr>
          <w:p w:rsidR="00162DB7" w:rsidRDefault="00162DB7">
            <w:pPr>
              <w:jc w:val="both"/>
              <w:rPr>
                <w:rFonts w:ascii="Times New Roman" w:eastAsia="SimSun" w:hAnsi="Times New Roman"/>
                <w:lang w:eastAsia="zh-CN"/>
              </w:rPr>
            </w:pPr>
            <w:r>
              <w:rPr>
                <w:rFonts w:ascii="Times New Roman" w:eastAsia="SimSun" w:hAnsi="Times New Roman"/>
                <w:lang w:eastAsia="zh-CN"/>
              </w:rPr>
              <w:t>102</w:t>
            </w:r>
          </w:p>
        </w:tc>
      </w:tr>
      <w:tr w:rsidR="001E69A3" w:rsidTr="00162DB7">
        <w:trPr>
          <w:jc w:val="center"/>
        </w:trPr>
        <w:tc>
          <w:tcPr>
            <w:tcW w:w="2065" w:type="dxa"/>
            <w:tcBorders>
              <w:top w:val="single" w:sz="4" w:space="0" w:color="auto"/>
              <w:left w:val="single" w:sz="4" w:space="0" w:color="auto"/>
              <w:bottom w:val="single" w:sz="4" w:space="0" w:color="auto"/>
              <w:right w:val="single" w:sz="4" w:space="0" w:color="auto"/>
            </w:tcBorders>
          </w:tcPr>
          <w:p w:rsidR="001E69A3" w:rsidRDefault="001E69A3" w:rsidP="001E69A3">
            <w:pPr>
              <w:ind w:firstLine="567"/>
              <w:jc w:val="both"/>
              <w:rPr>
                <w:rFonts w:ascii="Times New Roman" w:eastAsia="SimSun" w:hAnsi="Times New Roman"/>
                <w:lang w:eastAsia="zh-CN"/>
              </w:rPr>
            </w:pPr>
            <w:r>
              <w:rPr>
                <w:rFonts w:ascii="Times New Roman" w:eastAsia="SimSun" w:hAnsi="Times New Roman"/>
                <w:lang w:eastAsia="zh-CN"/>
              </w:rPr>
              <w:t>11 класс</w:t>
            </w:r>
          </w:p>
        </w:tc>
        <w:tc>
          <w:tcPr>
            <w:tcW w:w="2410" w:type="dxa"/>
            <w:tcBorders>
              <w:top w:val="single" w:sz="4" w:space="0" w:color="auto"/>
              <w:left w:val="single" w:sz="4" w:space="0" w:color="auto"/>
              <w:bottom w:val="single" w:sz="4" w:space="0" w:color="auto"/>
              <w:right w:val="single" w:sz="4" w:space="0" w:color="auto"/>
            </w:tcBorders>
          </w:tcPr>
          <w:p w:rsidR="001E69A3" w:rsidRDefault="001E69A3" w:rsidP="001E69A3">
            <w:pPr>
              <w:ind w:firstLine="567"/>
              <w:jc w:val="both"/>
              <w:rPr>
                <w:rFonts w:ascii="Times New Roman" w:eastAsia="SimSun" w:hAnsi="Times New Roman"/>
                <w:lang w:eastAsia="zh-CN"/>
              </w:rPr>
            </w:pPr>
            <w:r>
              <w:rPr>
                <w:rFonts w:ascii="Times New Roman" w:eastAsia="SimSun" w:hAnsi="Times New Roman"/>
                <w:lang w:eastAsia="zh-CN"/>
              </w:rPr>
              <w:t>1</w:t>
            </w:r>
          </w:p>
        </w:tc>
        <w:tc>
          <w:tcPr>
            <w:tcW w:w="2733" w:type="dxa"/>
            <w:tcBorders>
              <w:top w:val="single" w:sz="4" w:space="0" w:color="auto"/>
              <w:left w:val="single" w:sz="4" w:space="0" w:color="auto"/>
              <w:bottom w:val="single" w:sz="4" w:space="0" w:color="auto"/>
              <w:right w:val="single" w:sz="4" w:space="0" w:color="auto"/>
            </w:tcBorders>
          </w:tcPr>
          <w:p w:rsidR="001E69A3" w:rsidRDefault="001E69A3" w:rsidP="001E69A3">
            <w:pPr>
              <w:jc w:val="center"/>
              <w:rPr>
                <w:rFonts w:ascii="Times New Roman" w:eastAsia="SimSun" w:hAnsi="Times New Roman"/>
                <w:lang w:eastAsia="zh-CN"/>
              </w:rPr>
            </w:pPr>
            <w:r>
              <w:rPr>
                <w:rFonts w:ascii="Times New Roman" w:eastAsia="SimSun" w:hAnsi="Times New Roman"/>
                <w:lang w:eastAsia="zh-CN"/>
              </w:rPr>
              <w:t>3</w:t>
            </w:r>
          </w:p>
        </w:tc>
        <w:tc>
          <w:tcPr>
            <w:tcW w:w="1945" w:type="dxa"/>
            <w:tcBorders>
              <w:top w:val="single" w:sz="4" w:space="0" w:color="auto"/>
              <w:left w:val="single" w:sz="4" w:space="0" w:color="auto"/>
              <w:bottom w:val="single" w:sz="4" w:space="0" w:color="auto"/>
              <w:right w:val="single" w:sz="4" w:space="0" w:color="auto"/>
            </w:tcBorders>
          </w:tcPr>
          <w:p w:rsidR="001E69A3" w:rsidRDefault="001E69A3" w:rsidP="001E69A3">
            <w:pPr>
              <w:ind w:firstLine="567"/>
              <w:jc w:val="center"/>
              <w:rPr>
                <w:rFonts w:ascii="Times New Roman" w:eastAsia="SimSun" w:hAnsi="Times New Roman"/>
                <w:lang w:eastAsia="zh-CN"/>
              </w:rPr>
            </w:pPr>
            <w:r>
              <w:rPr>
                <w:rFonts w:ascii="Times New Roman" w:eastAsia="SimSun" w:hAnsi="Times New Roman"/>
                <w:lang w:eastAsia="zh-CN"/>
              </w:rPr>
              <w:t>34</w:t>
            </w:r>
          </w:p>
        </w:tc>
        <w:tc>
          <w:tcPr>
            <w:tcW w:w="2377" w:type="dxa"/>
            <w:tcBorders>
              <w:top w:val="single" w:sz="4" w:space="0" w:color="auto"/>
              <w:left w:val="single" w:sz="4" w:space="0" w:color="auto"/>
              <w:bottom w:val="single" w:sz="4" w:space="0" w:color="auto"/>
              <w:right w:val="single" w:sz="4" w:space="0" w:color="auto"/>
            </w:tcBorders>
          </w:tcPr>
          <w:p w:rsidR="001E69A3" w:rsidRDefault="001E69A3" w:rsidP="001E69A3">
            <w:pPr>
              <w:ind w:firstLine="567"/>
              <w:jc w:val="both"/>
              <w:rPr>
                <w:rFonts w:ascii="Times New Roman" w:eastAsia="SimSun" w:hAnsi="Times New Roman"/>
                <w:lang w:eastAsia="zh-CN"/>
              </w:rPr>
            </w:pPr>
            <w:r>
              <w:rPr>
                <w:rFonts w:ascii="Times New Roman" w:eastAsia="SimSun" w:hAnsi="Times New Roman"/>
                <w:lang w:eastAsia="zh-CN"/>
              </w:rPr>
              <w:t>34</w:t>
            </w:r>
          </w:p>
        </w:tc>
        <w:tc>
          <w:tcPr>
            <w:tcW w:w="2159" w:type="dxa"/>
            <w:tcBorders>
              <w:top w:val="single" w:sz="4" w:space="0" w:color="auto"/>
              <w:left w:val="single" w:sz="4" w:space="0" w:color="auto"/>
              <w:bottom w:val="single" w:sz="4" w:space="0" w:color="auto"/>
              <w:right w:val="single" w:sz="4" w:space="0" w:color="auto"/>
            </w:tcBorders>
          </w:tcPr>
          <w:p w:rsidR="001E69A3" w:rsidRDefault="001E69A3" w:rsidP="001E69A3">
            <w:pPr>
              <w:jc w:val="both"/>
              <w:rPr>
                <w:rFonts w:ascii="Times New Roman" w:eastAsia="SimSun" w:hAnsi="Times New Roman"/>
                <w:lang w:eastAsia="zh-CN"/>
              </w:rPr>
            </w:pPr>
            <w:r>
              <w:rPr>
                <w:rFonts w:ascii="Times New Roman" w:eastAsia="SimSun" w:hAnsi="Times New Roman"/>
                <w:lang w:eastAsia="zh-CN"/>
              </w:rPr>
              <w:t>102</w:t>
            </w:r>
          </w:p>
        </w:tc>
      </w:tr>
    </w:tbl>
    <w:p w:rsidR="00EA1C54" w:rsidRDefault="00EA1C54" w:rsidP="002E3D9E">
      <w:pPr>
        <w:pStyle w:val="a3"/>
        <w:spacing w:after="0" w:line="240" w:lineRule="auto"/>
        <w:ind w:left="1800"/>
        <w:jc w:val="center"/>
        <w:rPr>
          <w:rFonts w:ascii="Times New Roman" w:hAnsi="Times New Roman"/>
          <w:b/>
          <w:color w:val="000000"/>
        </w:rPr>
      </w:pPr>
    </w:p>
    <w:p w:rsidR="001E69A3" w:rsidRDefault="001E69A3" w:rsidP="002E3D9E">
      <w:pPr>
        <w:pStyle w:val="a3"/>
        <w:spacing w:after="0" w:line="240" w:lineRule="auto"/>
        <w:ind w:left="1800"/>
        <w:jc w:val="center"/>
        <w:rPr>
          <w:rFonts w:ascii="Times New Roman" w:hAnsi="Times New Roman"/>
          <w:b/>
          <w:color w:val="000000"/>
        </w:rPr>
      </w:pPr>
    </w:p>
    <w:p w:rsidR="001E69A3" w:rsidRDefault="001E69A3" w:rsidP="002E3D9E">
      <w:pPr>
        <w:pStyle w:val="a3"/>
        <w:spacing w:after="0" w:line="240" w:lineRule="auto"/>
        <w:ind w:left="1800"/>
        <w:jc w:val="center"/>
        <w:rPr>
          <w:rFonts w:ascii="Times New Roman" w:hAnsi="Times New Roman"/>
          <w:b/>
          <w:color w:val="000000"/>
        </w:rPr>
      </w:pPr>
    </w:p>
    <w:p w:rsidR="001E69A3" w:rsidRPr="00EA1C54" w:rsidRDefault="001E69A3" w:rsidP="002E3D9E">
      <w:pPr>
        <w:pStyle w:val="a3"/>
        <w:spacing w:after="0" w:line="240" w:lineRule="auto"/>
        <w:ind w:left="1800"/>
        <w:jc w:val="center"/>
        <w:rPr>
          <w:rFonts w:ascii="Times New Roman" w:hAnsi="Times New Roman"/>
          <w:b/>
          <w:color w:val="000000"/>
        </w:rPr>
      </w:pPr>
    </w:p>
    <w:p w:rsidR="002E3D9E" w:rsidRPr="002E3D9E" w:rsidRDefault="002E3D9E" w:rsidP="002E3D9E">
      <w:pPr>
        <w:pStyle w:val="a3"/>
        <w:spacing w:after="0" w:line="240" w:lineRule="auto"/>
        <w:ind w:left="1800"/>
        <w:jc w:val="center"/>
        <w:rPr>
          <w:rFonts w:ascii="Times New Roman" w:hAnsi="Times New Roman"/>
          <w:b/>
          <w:color w:val="000000"/>
        </w:rPr>
      </w:pPr>
      <w:r w:rsidRPr="002E3D9E">
        <w:rPr>
          <w:rFonts w:ascii="Times New Roman" w:hAnsi="Times New Roman"/>
          <w:b/>
          <w:color w:val="000000"/>
        </w:rPr>
        <w:t>Содержание учебного предмета</w:t>
      </w:r>
    </w:p>
    <w:p w:rsidR="002E3D9E" w:rsidRPr="002E3D9E" w:rsidRDefault="002E3D9E" w:rsidP="002E3D9E">
      <w:pPr>
        <w:spacing w:after="0" w:line="240" w:lineRule="auto"/>
        <w:ind w:firstLine="567"/>
        <w:jc w:val="both"/>
        <w:rPr>
          <w:rFonts w:ascii="Times New Roman" w:eastAsia="Times New Roman" w:hAnsi="Times New Roman"/>
          <w:color w:val="000000"/>
          <w:lang w:eastAsia="ru-RU"/>
        </w:rPr>
      </w:pPr>
      <w:r w:rsidRPr="002E3D9E">
        <w:rPr>
          <w:rFonts w:ascii="Times New Roman" w:eastAsia="Times New Roman" w:hAnsi="Times New Roman"/>
          <w:bCs/>
          <w:color w:val="000000"/>
          <w:lang w:eastAsia="ru-RU"/>
        </w:rPr>
        <w:t>Содержательные линии предмета:</w:t>
      </w:r>
    </w:p>
    <w:p w:rsidR="002E3D9E" w:rsidRPr="002E3D9E" w:rsidRDefault="002E3D9E" w:rsidP="002E3D9E">
      <w:pPr>
        <w:spacing w:after="0" w:line="240" w:lineRule="auto"/>
        <w:ind w:firstLine="567"/>
        <w:jc w:val="both"/>
        <w:rPr>
          <w:rFonts w:ascii="Times New Roman" w:eastAsia="Times New Roman" w:hAnsi="Times New Roman"/>
          <w:lang w:eastAsia="ru-RU"/>
        </w:rPr>
      </w:pPr>
      <w:r w:rsidRPr="002E3D9E">
        <w:rPr>
          <w:rFonts w:ascii="Times New Roman" w:eastAsia="Times New Roman" w:hAnsi="Times New Roman"/>
          <w:lang w:eastAsia="ru-RU"/>
        </w:rPr>
        <w:t>Направленность курса русского (родного) языка на формирование коммуникативной, языковой и лингвистической (языковедческой) и культуроведческой ко</w:t>
      </w:r>
      <w:r w:rsidRPr="002E3D9E">
        <w:rPr>
          <w:rFonts w:ascii="Times New Roman" w:eastAsia="Times New Roman" w:hAnsi="Times New Roman"/>
          <w:lang w:eastAsia="ru-RU"/>
        </w:rPr>
        <w:t>м</w:t>
      </w:r>
      <w:r w:rsidRPr="002E3D9E">
        <w:rPr>
          <w:rFonts w:ascii="Times New Roman" w:eastAsia="Times New Roman" w:hAnsi="Times New Roman"/>
          <w:lang w:eastAsia="ru-RU"/>
        </w:rPr>
        <w:t>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2E3D9E" w:rsidRPr="002E3D9E" w:rsidRDefault="002E3D9E" w:rsidP="002E3D9E">
      <w:pPr>
        <w:pStyle w:val="a3"/>
        <w:numPr>
          <w:ilvl w:val="1"/>
          <w:numId w:val="6"/>
        </w:numPr>
        <w:spacing w:after="0" w:line="240" w:lineRule="auto"/>
        <w:ind w:left="851" w:hanging="284"/>
        <w:jc w:val="both"/>
        <w:rPr>
          <w:rFonts w:ascii="Times New Roman" w:hAnsi="Times New Roman"/>
        </w:rPr>
      </w:pPr>
      <w:r w:rsidRPr="002E3D9E">
        <w:rPr>
          <w:rFonts w:ascii="Times New Roman" w:hAnsi="Times New Roman"/>
        </w:rPr>
        <w:t>содержание, обеспечивающее формирование коммуникативной компетенции;</w:t>
      </w:r>
    </w:p>
    <w:p w:rsidR="002E3D9E" w:rsidRPr="002E3D9E" w:rsidRDefault="002E3D9E" w:rsidP="002E3D9E">
      <w:pPr>
        <w:pStyle w:val="a3"/>
        <w:numPr>
          <w:ilvl w:val="1"/>
          <w:numId w:val="6"/>
        </w:numPr>
        <w:spacing w:after="0" w:line="240" w:lineRule="auto"/>
        <w:ind w:left="851" w:hanging="284"/>
        <w:jc w:val="both"/>
        <w:rPr>
          <w:rFonts w:ascii="Times New Roman" w:hAnsi="Times New Roman"/>
        </w:rPr>
      </w:pPr>
      <w:r w:rsidRPr="002E3D9E">
        <w:rPr>
          <w:rFonts w:ascii="Times New Roman" w:hAnsi="Times New Roman"/>
        </w:rPr>
        <w:t>содержание, обеспечивающее формирование языковой и лингвистической (языковедческой) компетенций;</w:t>
      </w:r>
    </w:p>
    <w:p w:rsidR="002E3D9E" w:rsidRPr="002E3D9E" w:rsidRDefault="002E3D9E" w:rsidP="002E3D9E">
      <w:pPr>
        <w:pStyle w:val="a3"/>
        <w:numPr>
          <w:ilvl w:val="1"/>
          <w:numId w:val="5"/>
        </w:numPr>
        <w:spacing w:after="0" w:line="240" w:lineRule="auto"/>
        <w:ind w:left="851" w:hanging="284"/>
        <w:jc w:val="both"/>
        <w:rPr>
          <w:rFonts w:ascii="Times New Roman" w:hAnsi="Times New Roman"/>
        </w:rPr>
      </w:pPr>
      <w:r w:rsidRPr="002E3D9E">
        <w:rPr>
          <w:rFonts w:ascii="Times New Roman" w:hAnsi="Times New Roman"/>
        </w:rPr>
        <w:t>содержание, обеспечивающее формирование культуроведческой компетенции.</w:t>
      </w:r>
    </w:p>
    <w:p w:rsidR="002E3D9E" w:rsidRPr="002E3D9E" w:rsidRDefault="002E3D9E" w:rsidP="002E3D9E">
      <w:pPr>
        <w:spacing w:after="0" w:line="240" w:lineRule="auto"/>
        <w:ind w:firstLine="567"/>
        <w:jc w:val="both"/>
        <w:rPr>
          <w:rFonts w:ascii="Times New Roman" w:eastAsia="Times New Roman" w:hAnsi="Times New Roman"/>
          <w:color w:val="000000"/>
          <w:lang w:eastAsia="ru-RU"/>
        </w:rPr>
      </w:pPr>
      <w:r w:rsidRPr="002E3D9E">
        <w:rPr>
          <w:rFonts w:ascii="Times New Roman" w:eastAsia="Times New Roman" w:hAnsi="Times New Roman"/>
          <w:lang w:eastAsia="ru-RU"/>
        </w:rPr>
        <w:t xml:space="preserve">    Все содержательные линии представлены в примерной программе разделами, изучение которых направлено на сознательное формирование навыков речев</w:t>
      </w:r>
      <w:r w:rsidRPr="002E3D9E">
        <w:rPr>
          <w:rFonts w:ascii="Times New Roman" w:eastAsia="Times New Roman" w:hAnsi="Times New Roman"/>
          <w:lang w:eastAsia="ru-RU"/>
        </w:rPr>
        <w:t>о</w:t>
      </w:r>
      <w:r w:rsidRPr="002E3D9E">
        <w:rPr>
          <w:rFonts w:ascii="Times New Roman" w:eastAsia="Times New Roman" w:hAnsi="Times New Roman"/>
          <w:lang w:eastAsia="ru-RU"/>
        </w:rPr>
        <w:t>го общения: «Язык как средство общения», «Виды речевой деятельности. Информационная переработка текста».</w:t>
      </w:r>
      <w:r w:rsidRPr="002E3D9E">
        <w:rPr>
          <w:rFonts w:ascii="Times New Roman" w:eastAsia="Times New Roman" w:hAnsi="Times New Roman"/>
          <w:color w:val="000000"/>
          <w:lang w:eastAsia="ru-RU"/>
        </w:rPr>
        <w:t xml:space="preserve">    </w:t>
      </w:r>
    </w:p>
    <w:p w:rsidR="002E3D9E" w:rsidRDefault="002E3D9E" w:rsidP="002E3D9E">
      <w:pPr>
        <w:spacing w:after="0" w:line="240" w:lineRule="auto"/>
        <w:ind w:firstLine="567"/>
        <w:jc w:val="both"/>
        <w:rPr>
          <w:rFonts w:ascii="Times New Roman" w:eastAsia="Times New Roman" w:hAnsi="Times New Roman"/>
          <w:color w:val="000000"/>
          <w:lang w:eastAsia="ru-RU"/>
        </w:rPr>
      </w:pPr>
      <w:r w:rsidRPr="002E3D9E">
        <w:rPr>
          <w:rFonts w:ascii="Times New Roman" w:eastAsia="Times New Roman" w:hAnsi="Times New Roman"/>
          <w:color w:val="000000"/>
          <w:lang w:eastAsia="ru-RU"/>
        </w:rPr>
        <w:t> 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w:t>
      </w:r>
      <w:r w:rsidRPr="002E3D9E">
        <w:rPr>
          <w:rFonts w:ascii="Times New Roman" w:eastAsia="Times New Roman" w:hAnsi="Times New Roman"/>
          <w:color w:val="000000"/>
          <w:lang w:eastAsia="ru-RU"/>
        </w:rPr>
        <w:t>о</w:t>
      </w:r>
      <w:r w:rsidRPr="002E3D9E">
        <w:rPr>
          <w:rFonts w:ascii="Times New Roman" w:eastAsia="Times New Roman" w:hAnsi="Times New Roman"/>
          <w:color w:val="000000"/>
          <w:lang w:eastAsia="ru-RU"/>
        </w:rPr>
        <w:t>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7755BE" w:rsidRPr="007755BE" w:rsidRDefault="007755BE" w:rsidP="002E3D9E">
      <w:pPr>
        <w:spacing w:after="0" w:line="240" w:lineRule="auto"/>
        <w:ind w:firstLine="567"/>
        <w:jc w:val="both"/>
        <w:rPr>
          <w:rFonts w:ascii="Times New Roman" w:eastAsia="Times New Roman" w:hAnsi="Times New Roman"/>
          <w:color w:val="000000"/>
          <w:sz w:val="24"/>
          <w:lang w:eastAsia="ru-RU"/>
        </w:rPr>
      </w:pPr>
    </w:p>
    <w:p w:rsidR="002E3D9E" w:rsidRPr="002E3D9E" w:rsidRDefault="002E3D9E" w:rsidP="002E3D9E">
      <w:pPr>
        <w:shd w:val="clear" w:color="auto" w:fill="FFFFFF"/>
        <w:autoSpaceDE w:val="0"/>
        <w:autoSpaceDN w:val="0"/>
        <w:adjustRightInd w:val="0"/>
        <w:spacing w:after="0" w:line="240" w:lineRule="auto"/>
        <w:jc w:val="both"/>
        <w:rPr>
          <w:rFonts w:ascii="Times New Roman" w:hAnsi="Times New Roman"/>
          <w:b/>
          <w:bCs/>
          <w:color w:val="000000"/>
        </w:rPr>
      </w:pPr>
    </w:p>
    <w:p w:rsidR="007022EA" w:rsidRPr="007022EA" w:rsidRDefault="00B9756E" w:rsidP="007022EA">
      <w:pPr>
        <w:shd w:val="clear" w:color="auto" w:fill="FFFFFF"/>
        <w:spacing w:before="100" w:beforeAutospacing="1" w:after="0" w:line="200" w:lineRule="atLeast"/>
        <w:jc w:val="center"/>
        <w:rPr>
          <w:rFonts w:ascii="Times New Roman" w:eastAsia="Times New Roman" w:hAnsi="Times New Roman"/>
          <w:b/>
          <w:bCs/>
          <w:color w:val="000000"/>
          <w:sz w:val="28"/>
          <w:szCs w:val="20"/>
          <w:shd w:val="clear" w:color="auto" w:fill="FFFFFF"/>
          <w:lang w:eastAsia="ru-RU"/>
        </w:rPr>
      </w:pPr>
      <w:r>
        <w:rPr>
          <w:rFonts w:ascii="Times New Roman" w:eastAsia="Times New Roman" w:hAnsi="Times New Roman"/>
          <w:b/>
          <w:bCs/>
          <w:color w:val="000000"/>
          <w:sz w:val="28"/>
          <w:szCs w:val="20"/>
          <w:shd w:val="clear" w:color="auto" w:fill="FFFFFF"/>
          <w:lang w:eastAsia="ru-RU"/>
        </w:rPr>
        <w:t>Содержание учебного предмета «Русский язык» в 10 классе</w:t>
      </w:r>
    </w:p>
    <w:p w:rsidR="007022EA" w:rsidRDefault="007022EA" w:rsidP="002E3D9E">
      <w:pPr>
        <w:shd w:val="clear" w:color="auto" w:fill="FFFFFF"/>
        <w:autoSpaceDE w:val="0"/>
        <w:autoSpaceDN w:val="0"/>
        <w:adjustRightInd w:val="0"/>
        <w:spacing w:after="0" w:line="240" w:lineRule="auto"/>
        <w:jc w:val="center"/>
        <w:rPr>
          <w:rFonts w:ascii="Times New Roman" w:hAnsi="Times New Roman"/>
          <w:b/>
          <w:bCs/>
          <w:color w:val="000000"/>
        </w:rPr>
      </w:pPr>
    </w:p>
    <w:p w:rsidR="002E3D9E" w:rsidRPr="00B9756E" w:rsidRDefault="002E3D9E" w:rsidP="002E3D9E">
      <w:pPr>
        <w:shd w:val="clear" w:color="auto" w:fill="FFFFFF"/>
        <w:autoSpaceDE w:val="0"/>
        <w:autoSpaceDN w:val="0"/>
        <w:adjustRightInd w:val="0"/>
        <w:spacing w:after="0" w:line="240" w:lineRule="auto"/>
        <w:jc w:val="center"/>
        <w:rPr>
          <w:rFonts w:ascii="Times New Roman" w:hAnsi="Times New Roman"/>
          <w:color w:val="000000"/>
          <w:sz w:val="24"/>
        </w:rPr>
      </w:pPr>
      <w:r w:rsidRPr="00B9756E">
        <w:rPr>
          <w:rFonts w:ascii="Times New Roman" w:hAnsi="Times New Roman"/>
          <w:b/>
          <w:bCs/>
          <w:color w:val="000000"/>
          <w:sz w:val="24"/>
        </w:rPr>
        <w:t xml:space="preserve">Базовый уровень </w:t>
      </w:r>
      <w:r w:rsidR="00162DB7" w:rsidRPr="00B9756E">
        <w:rPr>
          <w:rFonts w:ascii="Times New Roman" w:hAnsi="Times New Roman"/>
          <w:color w:val="000000"/>
          <w:sz w:val="24"/>
        </w:rPr>
        <w:t>(1</w:t>
      </w:r>
      <w:r w:rsidRPr="00B9756E">
        <w:rPr>
          <w:rFonts w:ascii="Times New Roman" w:hAnsi="Times New Roman"/>
          <w:color w:val="000000"/>
          <w:sz w:val="24"/>
        </w:rPr>
        <w:t xml:space="preserve"> ч в неделю)</w:t>
      </w:r>
    </w:p>
    <w:p w:rsidR="007022EA" w:rsidRPr="00B9756E" w:rsidRDefault="007022EA" w:rsidP="002E3D9E">
      <w:pPr>
        <w:shd w:val="clear" w:color="auto" w:fill="FFFFFF"/>
        <w:autoSpaceDE w:val="0"/>
        <w:autoSpaceDN w:val="0"/>
        <w:adjustRightInd w:val="0"/>
        <w:spacing w:after="0" w:line="240" w:lineRule="auto"/>
        <w:jc w:val="center"/>
        <w:rPr>
          <w:rFonts w:ascii="Times New Roman" w:hAnsi="Times New Roman"/>
          <w:color w:val="000000"/>
          <w:sz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7087"/>
      </w:tblGrid>
      <w:tr w:rsidR="007022EA" w:rsidRPr="007022EA" w:rsidTr="001F654F">
        <w:tc>
          <w:tcPr>
            <w:tcW w:w="6629" w:type="dxa"/>
          </w:tcPr>
          <w:p w:rsidR="007022EA" w:rsidRPr="007022EA" w:rsidRDefault="007022EA" w:rsidP="007022EA">
            <w:pPr>
              <w:spacing w:after="0" w:line="240" w:lineRule="auto"/>
              <w:rPr>
                <w:rFonts w:ascii="Times New Roman" w:hAnsi="Times New Roman"/>
                <w:b/>
              </w:rPr>
            </w:pPr>
            <w:r w:rsidRPr="007022EA">
              <w:rPr>
                <w:rFonts w:ascii="Times New Roman" w:hAnsi="Times New Roman"/>
                <w:b/>
              </w:rPr>
              <w:t>Основные сведения о языке и речи</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b/>
              </w:rPr>
            </w:pPr>
            <w:r w:rsidRPr="007022EA">
              <w:rPr>
                <w:rFonts w:ascii="Times New Roman" w:hAnsi="Times New Roman"/>
                <w:b/>
              </w:rPr>
              <w:t>Употребление языковых единиц</w:t>
            </w:r>
          </w:p>
          <w:p w:rsidR="007022EA" w:rsidRPr="007022EA" w:rsidRDefault="007022EA" w:rsidP="007022EA">
            <w:pPr>
              <w:spacing w:after="0" w:line="240" w:lineRule="auto"/>
              <w:rPr>
                <w:rFonts w:ascii="Times New Roman" w:hAnsi="Times New Roman"/>
                <w:b/>
              </w:rPr>
            </w:pPr>
            <w:r w:rsidRPr="007022EA">
              <w:rPr>
                <w:rFonts w:ascii="Times New Roman" w:hAnsi="Times New Roman"/>
                <w:b/>
              </w:rPr>
              <w:t>в речи; применение полученных знаний и умений</w:t>
            </w:r>
          </w:p>
          <w:p w:rsidR="007022EA" w:rsidRPr="007022EA" w:rsidRDefault="007022EA" w:rsidP="007022EA">
            <w:pPr>
              <w:spacing w:after="0" w:line="240" w:lineRule="auto"/>
              <w:rPr>
                <w:rFonts w:ascii="Times New Roman" w:hAnsi="Times New Roman"/>
                <w:b/>
              </w:rPr>
            </w:pPr>
            <w:r w:rsidRPr="007022EA">
              <w:rPr>
                <w:rFonts w:ascii="Times New Roman" w:hAnsi="Times New Roman"/>
                <w:b/>
              </w:rPr>
              <w:t>в учебной и практической</w:t>
            </w:r>
          </w:p>
          <w:p w:rsidR="007022EA" w:rsidRPr="007022EA" w:rsidRDefault="007022EA" w:rsidP="007022EA">
            <w:pPr>
              <w:spacing w:after="0" w:line="240" w:lineRule="auto"/>
              <w:rPr>
                <w:rFonts w:ascii="Times New Roman" w:hAnsi="Times New Roman"/>
                <w:b/>
              </w:rPr>
            </w:pPr>
            <w:r w:rsidRPr="007022EA">
              <w:rPr>
                <w:rFonts w:ascii="Times New Roman" w:hAnsi="Times New Roman"/>
                <w:b/>
              </w:rPr>
              <w:t>деятельности, совершенствование</w:t>
            </w:r>
          </w:p>
          <w:p w:rsidR="007022EA" w:rsidRPr="007022EA" w:rsidRDefault="007022EA" w:rsidP="007022EA">
            <w:pPr>
              <w:spacing w:after="0" w:line="240" w:lineRule="auto"/>
              <w:rPr>
                <w:rFonts w:ascii="Times New Roman" w:hAnsi="Times New Roman"/>
                <w:b/>
              </w:rPr>
            </w:pPr>
            <w:r w:rsidRPr="007022EA">
              <w:rPr>
                <w:rFonts w:ascii="Times New Roman" w:hAnsi="Times New Roman"/>
                <w:b/>
              </w:rPr>
              <w:t>видов речевой деятельности</w:t>
            </w:r>
          </w:p>
          <w:p w:rsidR="007022EA" w:rsidRPr="007022EA" w:rsidRDefault="007022EA" w:rsidP="007022EA">
            <w:pPr>
              <w:spacing w:after="0" w:line="240" w:lineRule="auto"/>
              <w:rPr>
                <w:rFonts w:ascii="Times New Roman" w:hAnsi="Times New Roman"/>
              </w:rPr>
            </w:pP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b/>
              </w:rPr>
            </w:pPr>
            <w:r w:rsidRPr="007022EA">
              <w:rPr>
                <w:rFonts w:ascii="Times New Roman" w:hAnsi="Times New Roman"/>
                <w:b/>
              </w:rPr>
              <w:t>Язык как средство общения (8 ч)</w:t>
            </w:r>
          </w:p>
          <w:p w:rsidR="007022EA" w:rsidRPr="007022EA" w:rsidRDefault="007022EA" w:rsidP="00EB07AA">
            <w:pPr>
              <w:spacing w:after="0" w:line="240" w:lineRule="auto"/>
              <w:jc w:val="center"/>
              <w:rPr>
                <w:rFonts w:ascii="Times New Roman" w:hAnsi="Times New Roman"/>
                <w:bCs/>
              </w:rPr>
            </w:pPr>
            <w:r w:rsidRPr="007022EA">
              <w:rPr>
                <w:rFonts w:ascii="Times New Roman" w:hAnsi="Times New Roman"/>
                <w:b/>
                <w:bCs/>
              </w:rPr>
              <w:t xml:space="preserve">Русский язык как </w:t>
            </w:r>
            <w:r w:rsidR="00C13745">
              <w:rPr>
                <w:rFonts w:ascii="Times New Roman" w:hAnsi="Times New Roman"/>
                <w:b/>
              </w:rPr>
              <w:t xml:space="preserve">хранитель духовных ценностей </w:t>
            </w:r>
            <w:r w:rsidRPr="007022EA">
              <w:rPr>
                <w:rFonts w:ascii="Times New Roman" w:hAnsi="Times New Roman"/>
                <w:b/>
              </w:rPr>
              <w:t xml:space="preserve">нации </w:t>
            </w:r>
            <w:r w:rsidRPr="007022EA">
              <w:rPr>
                <w:rFonts w:ascii="Times New Roman" w:hAnsi="Times New Roman"/>
                <w:b/>
                <w:bCs/>
              </w:rPr>
              <w:t>(2 ч)</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C13745" w:rsidP="007022EA">
            <w:pPr>
              <w:spacing w:after="0" w:line="240" w:lineRule="auto"/>
              <w:rPr>
                <w:rFonts w:ascii="Times New Roman" w:hAnsi="Times New Roman"/>
                <w:bCs/>
              </w:rPr>
            </w:pPr>
            <w:r>
              <w:rPr>
                <w:rFonts w:ascii="Times New Roman" w:hAnsi="Times New Roman"/>
                <w:bCs/>
              </w:rPr>
              <w:t xml:space="preserve">Русский язык </w:t>
            </w:r>
            <w:r w:rsidR="007022EA" w:rsidRPr="007022EA">
              <w:rPr>
                <w:rFonts w:ascii="Times New Roman" w:hAnsi="Times New Roman"/>
                <w:bCs/>
              </w:rPr>
              <w:t>как один из важнейших современных языков мира, как национальный язык русско</w:t>
            </w:r>
            <w:r>
              <w:rPr>
                <w:rFonts w:ascii="Times New Roman" w:hAnsi="Times New Roman"/>
                <w:bCs/>
              </w:rPr>
              <w:t xml:space="preserve">го народа, как государственный </w:t>
            </w:r>
            <w:r w:rsidR="007022EA" w:rsidRPr="007022EA">
              <w:rPr>
                <w:rFonts w:ascii="Times New Roman" w:hAnsi="Times New Roman"/>
                <w:bCs/>
              </w:rPr>
              <w:t>язык Р</w:t>
            </w:r>
            <w:r>
              <w:rPr>
                <w:rFonts w:ascii="Times New Roman" w:hAnsi="Times New Roman"/>
                <w:bCs/>
              </w:rPr>
              <w:t xml:space="preserve">оссийской Федерации и как язык </w:t>
            </w:r>
            <w:r w:rsidR="007022EA" w:rsidRPr="007022EA">
              <w:rPr>
                <w:rFonts w:ascii="Times New Roman" w:hAnsi="Times New Roman"/>
                <w:bCs/>
              </w:rPr>
              <w:t>межнационального общ</w:t>
            </w:r>
            <w:r w:rsidR="007022EA" w:rsidRPr="007022EA">
              <w:rPr>
                <w:rFonts w:ascii="Times New Roman" w:hAnsi="Times New Roman"/>
                <w:bCs/>
              </w:rPr>
              <w:t>е</w:t>
            </w:r>
            <w:r w:rsidR="007022EA" w:rsidRPr="007022EA">
              <w:rPr>
                <w:rFonts w:ascii="Times New Roman" w:hAnsi="Times New Roman"/>
                <w:bCs/>
              </w:rPr>
              <w:t>ния.</w:t>
            </w:r>
          </w:p>
          <w:p w:rsidR="007022EA" w:rsidRPr="007022EA" w:rsidRDefault="007022EA" w:rsidP="007022EA">
            <w:pPr>
              <w:spacing w:after="0" w:line="240" w:lineRule="auto"/>
              <w:rPr>
                <w:rFonts w:ascii="Times New Roman" w:hAnsi="Times New Roman"/>
              </w:rPr>
            </w:pPr>
            <w:r w:rsidRPr="007022EA">
              <w:rPr>
                <w:rFonts w:ascii="Times New Roman" w:hAnsi="Times New Roman"/>
                <w:bCs/>
              </w:rPr>
              <w:lastRenderedPageBreak/>
              <w:t xml:space="preserve">Отражение в    языке </w:t>
            </w:r>
            <w:r w:rsidRPr="007022EA">
              <w:rPr>
                <w:rFonts w:ascii="Times New Roman" w:hAnsi="Times New Roman"/>
              </w:rPr>
              <w:t xml:space="preserve"> исторического опыта народа, культурных достижений всего человечества.</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bCs/>
              </w:rPr>
            </w:pPr>
            <w:r w:rsidRPr="007022EA">
              <w:rPr>
                <w:rFonts w:ascii="Times New Roman" w:hAnsi="Times New Roman"/>
              </w:rPr>
              <w:lastRenderedPageBreak/>
              <w:t>Основные формы сущест</w:t>
            </w:r>
            <w:r w:rsidR="00C13745">
              <w:rPr>
                <w:rFonts w:ascii="Times New Roman" w:hAnsi="Times New Roman"/>
              </w:rPr>
              <w:t>во</w:t>
            </w:r>
            <w:r w:rsidR="00C13745">
              <w:rPr>
                <w:rFonts w:ascii="Times New Roman" w:hAnsi="Times New Roman"/>
              </w:rPr>
              <w:softHyphen/>
              <w:t>вания национального языка:</w:t>
            </w:r>
            <w:r w:rsidRPr="007022EA">
              <w:rPr>
                <w:rFonts w:ascii="Times New Roman" w:hAnsi="Times New Roman"/>
              </w:rPr>
              <w:t xml:space="preserve"> литератур</w:t>
            </w:r>
            <w:r w:rsidRPr="007022EA">
              <w:rPr>
                <w:rFonts w:ascii="Times New Roman" w:hAnsi="Times New Roman"/>
              </w:rPr>
              <w:softHyphen/>
              <w:t>ный язык, территориальные диалекты (народные говоры), горо</w:t>
            </w:r>
            <w:r w:rsidRPr="007022EA">
              <w:rPr>
                <w:rFonts w:ascii="Times New Roman" w:hAnsi="Times New Roman"/>
              </w:rPr>
              <w:t>д</w:t>
            </w:r>
            <w:r w:rsidRPr="007022EA">
              <w:rPr>
                <w:rFonts w:ascii="Times New Roman" w:hAnsi="Times New Roman"/>
              </w:rPr>
              <w:t>ское просторечие, профессиональные и социально-групповые жа</w:t>
            </w:r>
            <w:r w:rsidRPr="007022EA">
              <w:rPr>
                <w:rFonts w:ascii="Times New Roman" w:hAnsi="Times New Roman"/>
              </w:rPr>
              <w:t>р</w:t>
            </w:r>
            <w:r w:rsidRPr="007022EA">
              <w:rPr>
                <w:rFonts w:ascii="Times New Roman" w:hAnsi="Times New Roman"/>
              </w:rPr>
              <w:t>гоны.  Национальный язык — единст</w:t>
            </w:r>
            <w:r w:rsidRPr="007022EA">
              <w:rPr>
                <w:rFonts w:ascii="Times New Roman" w:hAnsi="Times New Roman"/>
              </w:rPr>
              <w:softHyphen/>
              <w:t>во его различных форм (ра</w:t>
            </w:r>
            <w:r w:rsidRPr="007022EA">
              <w:rPr>
                <w:rFonts w:ascii="Times New Roman" w:hAnsi="Times New Roman"/>
              </w:rPr>
              <w:t>з</w:t>
            </w:r>
            <w:r w:rsidRPr="007022EA">
              <w:rPr>
                <w:rFonts w:ascii="Times New Roman" w:hAnsi="Times New Roman"/>
              </w:rPr>
              <w:t>но</w:t>
            </w:r>
            <w:r w:rsidRPr="007022EA">
              <w:rPr>
                <w:rFonts w:ascii="Times New Roman" w:hAnsi="Times New Roman"/>
              </w:rPr>
              <w:softHyphen/>
              <w:t xml:space="preserve">видностей). </w:t>
            </w:r>
            <w:r w:rsidRPr="007022EA">
              <w:rPr>
                <w:rFonts w:ascii="Times New Roman" w:hAnsi="Times New Roman"/>
                <w:b/>
              </w:rPr>
              <w:t xml:space="preserve">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*Наблюдение за использованием в художественных текстах   диалек</w:t>
            </w:r>
            <w:r w:rsidRPr="007022EA">
              <w:rPr>
                <w:rFonts w:ascii="Times New Roman" w:hAnsi="Times New Roman"/>
              </w:rPr>
              <w:t>т</w:t>
            </w:r>
            <w:r w:rsidRPr="007022EA">
              <w:rPr>
                <w:rFonts w:ascii="Times New Roman" w:hAnsi="Times New Roman"/>
              </w:rPr>
              <w:t>ных слов, просторечий, жаргонной лексики; объяснение целесообразн</w:t>
            </w:r>
            <w:r w:rsidRPr="007022EA">
              <w:rPr>
                <w:rFonts w:ascii="Times New Roman" w:hAnsi="Times New Roman"/>
              </w:rPr>
              <w:t>о</w:t>
            </w:r>
            <w:r w:rsidRPr="007022EA">
              <w:rPr>
                <w:rFonts w:ascii="Times New Roman" w:hAnsi="Times New Roman"/>
              </w:rPr>
              <w:t>сти/нецелесообр</w:t>
            </w:r>
            <w:r w:rsidR="00C13745">
              <w:rPr>
                <w:rFonts w:ascii="Times New Roman" w:hAnsi="Times New Roman"/>
              </w:rPr>
              <w:t xml:space="preserve">азности использования лексики, не являющейся </w:t>
            </w:r>
            <w:r w:rsidRPr="007022EA">
              <w:rPr>
                <w:rFonts w:ascii="Times New Roman" w:hAnsi="Times New Roman"/>
              </w:rPr>
              <w:t>пр</w:t>
            </w:r>
            <w:r w:rsidRPr="007022EA">
              <w:rPr>
                <w:rFonts w:ascii="Times New Roman" w:hAnsi="Times New Roman"/>
              </w:rPr>
              <w:t>и</w:t>
            </w:r>
            <w:r w:rsidRPr="007022EA">
              <w:rPr>
                <w:rFonts w:ascii="Times New Roman" w:hAnsi="Times New Roman"/>
              </w:rPr>
              <w:t xml:space="preserve">надлежностью литературного языка.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стилистическая дифф</w:t>
            </w:r>
            <w:r w:rsidRPr="007022EA">
              <w:rPr>
                <w:rFonts w:ascii="Times New Roman" w:hAnsi="Times New Roman"/>
              </w:rPr>
              <w:t>е</w:t>
            </w:r>
            <w:r w:rsidRPr="007022EA">
              <w:rPr>
                <w:rFonts w:ascii="Times New Roman" w:hAnsi="Times New Roman"/>
              </w:rPr>
              <w:t xml:space="preserve">ренцированность, </w:t>
            </w:r>
            <w:r w:rsidRPr="007022EA">
              <w:rPr>
                <w:rFonts w:ascii="Times New Roman" w:hAnsi="Times New Roman"/>
                <w:b/>
                <w:bCs/>
              </w:rPr>
              <w:t xml:space="preserve">высокий социальный престиж </w:t>
            </w:r>
            <w:r w:rsidRPr="007022EA">
              <w:rPr>
                <w:rFonts w:ascii="Times New Roman" w:hAnsi="Times New Roman"/>
              </w:rPr>
              <w:t>в среде носит</w:t>
            </w:r>
            <w:r w:rsidRPr="007022EA">
              <w:rPr>
                <w:rFonts w:ascii="Times New Roman" w:hAnsi="Times New Roman"/>
              </w:rPr>
              <w:t>е</w:t>
            </w:r>
            <w:r w:rsidRPr="007022EA">
              <w:rPr>
                <w:rFonts w:ascii="Times New Roman" w:hAnsi="Times New Roman"/>
              </w:rPr>
              <w:t xml:space="preserve">лей данного национального языка.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Применение на практике основных норм современного русского лит</w:t>
            </w:r>
            <w:r w:rsidRPr="007022EA">
              <w:rPr>
                <w:rFonts w:ascii="Times New Roman" w:hAnsi="Times New Roman"/>
              </w:rPr>
              <w:t>е</w:t>
            </w:r>
            <w:r w:rsidRPr="007022EA">
              <w:rPr>
                <w:rFonts w:ascii="Times New Roman" w:hAnsi="Times New Roman"/>
              </w:rPr>
              <w:t>ратурного языка: орфоэпических, лексических, морфологических, си</w:t>
            </w:r>
            <w:r w:rsidRPr="007022EA">
              <w:rPr>
                <w:rFonts w:ascii="Times New Roman" w:hAnsi="Times New Roman"/>
              </w:rPr>
              <w:t>н</w:t>
            </w:r>
            <w:r w:rsidRPr="007022EA">
              <w:rPr>
                <w:rFonts w:ascii="Times New Roman" w:hAnsi="Times New Roman"/>
              </w:rPr>
              <w:t>такси</w:t>
            </w:r>
            <w:r w:rsidRPr="007022EA">
              <w:rPr>
                <w:rFonts w:ascii="Times New Roman" w:hAnsi="Times New Roman"/>
              </w:rPr>
              <w:softHyphen/>
              <w:t>ческих, стилистических и пра</w:t>
            </w:r>
            <w:r w:rsidRPr="007022EA">
              <w:rPr>
                <w:rFonts w:ascii="Times New Roman" w:hAnsi="Times New Roman"/>
              </w:rPr>
              <w:softHyphen/>
              <w:t>вописных (орфографических и пун</w:t>
            </w:r>
            <w:r w:rsidRPr="007022EA">
              <w:rPr>
                <w:rFonts w:ascii="Times New Roman" w:hAnsi="Times New Roman"/>
              </w:rPr>
              <w:t>к</w:t>
            </w:r>
            <w:r w:rsidRPr="007022EA">
              <w:rPr>
                <w:rFonts w:ascii="Times New Roman" w:hAnsi="Times New Roman"/>
              </w:rPr>
              <w:t>туационных).</w:t>
            </w:r>
          </w:p>
          <w:p w:rsidR="007022EA" w:rsidRPr="007022EA" w:rsidRDefault="007022EA" w:rsidP="007022EA">
            <w:pPr>
              <w:spacing w:after="0" w:line="240" w:lineRule="auto"/>
              <w:rPr>
                <w:rFonts w:ascii="Times New Roman" w:hAnsi="Times New Roman"/>
              </w:rPr>
            </w:pPr>
            <w:r w:rsidRPr="007022EA">
              <w:rPr>
                <w:rFonts w:ascii="Times New Roman" w:hAnsi="Times New Roman"/>
              </w:rPr>
              <w:t>Оценка чужой и собственной речи с точки зрения соблюде</w:t>
            </w:r>
            <w:r w:rsidRPr="007022EA">
              <w:rPr>
                <w:rFonts w:ascii="Times New Roman" w:hAnsi="Times New Roman"/>
              </w:rPr>
              <w:softHyphen/>
              <w:t>ния норм с</w:t>
            </w:r>
            <w:r w:rsidRPr="007022EA">
              <w:rPr>
                <w:rFonts w:ascii="Times New Roman" w:hAnsi="Times New Roman"/>
              </w:rPr>
              <w:t>о</w:t>
            </w:r>
            <w:r w:rsidRPr="007022EA">
              <w:rPr>
                <w:rFonts w:ascii="Times New Roman" w:hAnsi="Times New Roman"/>
              </w:rPr>
              <w:t>временного русско</w:t>
            </w:r>
            <w:r w:rsidRPr="007022EA">
              <w:rPr>
                <w:rFonts w:ascii="Times New Roman" w:hAnsi="Times New Roman"/>
              </w:rPr>
              <w:softHyphen/>
              <w:t>го литературного языка.</w:t>
            </w:r>
          </w:p>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словарей грам</w:t>
            </w:r>
            <w:r w:rsidRPr="007022EA">
              <w:rPr>
                <w:rFonts w:ascii="Times New Roman" w:hAnsi="Times New Roman"/>
              </w:rPr>
              <w:softHyphen/>
              <w:t>матических трудностей рус</w:t>
            </w:r>
            <w:r w:rsidRPr="007022EA">
              <w:rPr>
                <w:rFonts w:ascii="Times New Roman" w:hAnsi="Times New Roman"/>
              </w:rPr>
              <w:softHyphen/>
              <w:t>ского  языка для получения информации о языковой норме.</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bCs/>
              </w:rPr>
              <w:t xml:space="preserve">Речевое общение как социальное явление </w:t>
            </w:r>
            <w:r w:rsidRPr="007022EA">
              <w:rPr>
                <w:rFonts w:ascii="Times New Roman" w:hAnsi="Times New Roman"/>
                <w:b/>
              </w:rPr>
              <w:t>(2ч)</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
                <w:bCs/>
              </w:rPr>
              <w:t xml:space="preserve"> </w:t>
            </w:r>
            <w:r w:rsidRPr="007022EA">
              <w:rPr>
                <w:rFonts w:ascii="Times New Roman" w:hAnsi="Times New Roman"/>
                <w:bCs/>
              </w:rPr>
              <w:t xml:space="preserve"> </w:t>
            </w:r>
            <w:r w:rsidRPr="007022EA">
              <w:rPr>
                <w:rFonts w:ascii="Times New Roman" w:hAnsi="Times New Roman"/>
              </w:rPr>
              <w:t>Социальная роль языка в обще</w:t>
            </w:r>
            <w:r w:rsidRPr="007022EA">
              <w:rPr>
                <w:rFonts w:ascii="Times New Roman" w:hAnsi="Times New Roman"/>
              </w:rPr>
              <w:softHyphen/>
              <w:t xml:space="preserve">стве.    </w:t>
            </w:r>
          </w:p>
          <w:p w:rsidR="007022EA" w:rsidRPr="007022EA" w:rsidRDefault="007022EA" w:rsidP="007022EA">
            <w:pPr>
              <w:spacing w:after="0" w:line="240" w:lineRule="auto"/>
              <w:rPr>
                <w:rFonts w:ascii="Times New Roman" w:hAnsi="Times New Roman"/>
              </w:rPr>
            </w:pPr>
            <w:r w:rsidRPr="007022EA">
              <w:rPr>
                <w:rFonts w:ascii="Times New Roman" w:hAnsi="Times New Roman"/>
              </w:rPr>
              <w:t>Обще</w:t>
            </w:r>
            <w:r w:rsidRPr="007022EA">
              <w:rPr>
                <w:rFonts w:ascii="Times New Roman" w:hAnsi="Times New Roman"/>
              </w:rPr>
              <w:softHyphen/>
              <w:t xml:space="preserve">ние как обмен информацией,  как передача и восприятие смысла высказывания.  </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Активное использование   невербальных средств  общения </w:t>
            </w:r>
            <w:r w:rsidRPr="007022EA">
              <w:rPr>
                <w:rFonts w:ascii="Times New Roman" w:hAnsi="Times New Roman"/>
                <w:b/>
              </w:rPr>
              <w:t>(</w:t>
            </w:r>
            <w:r w:rsidRPr="007022EA">
              <w:rPr>
                <w:rFonts w:ascii="Times New Roman" w:hAnsi="Times New Roman"/>
              </w:rPr>
              <w:t>жесты, мимика, поза). *Учёт национальной специфики жестов как необх</w:t>
            </w:r>
            <w:r w:rsidRPr="007022EA">
              <w:rPr>
                <w:rFonts w:ascii="Times New Roman" w:hAnsi="Times New Roman"/>
              </w:rPr>
              <w:t>о</w:t>
            </w:r>
            <w:r w:rsidRPr="007022EA">
              <w:rPr>
                <w:rFonts w:ascii="Times New Roman" w:hAnsi="Times New Roman"/>
              </w:rPr>
              <w:t>димое условие  речевого  общения.  *Виды жестов (дублирующие актуальную речевую информацию, замещающие  речевое   выск</w:t>
            </w:r>
            <w:r w:rsidRPr="007022EA">
              <w:rPr>
                <w:rFonts w:ascii="Times New Roman" w:hAnsi="Times New Roman"/>
              </w:rPr>
              <w:t>а</w:t>
            </w:r>
            <w:r w:rsidRPr="007022EA">
              <w:rPr>
                <w:rFonts w:ascii="Times New Roman" w:hAnsi="Times New Roman"/>
              </w:rPr>
              <w:t>зывание,</w:t>
            </w:r>
            <w:r w:rsidRPr="007022EA">
              <w:rPr>
                <w:rFonts w:ascii="Times New Roman" w:hAnsi="Times New Roman"/>
                <w:b/>
              </w:rPr>
              <w:t xml:space="preserve"> </w:t>
            </w:r>
            <w:r w:rsidRPr="007022EA">
              <w:rPr>
                <w:rFonts w:ascii="Times New Roman" w:hAnsi="Times New Roman"/>
              </w:rPr>
              <w:t>регулирующие речевое общение,</w:t>
            </w:r>
            <w:r w:rsidRPr="007022EA">
              <w:rPr>
                <w:rFonts w:ascii="Times New Roman" w:hAnsi="Times New Roman"/>
                <w:b/>
              </w:rPr>
              <w:t xml:space="preserve"> </w:t>
            </w:r>
            <w:r w:rsidRPr="007022EA">
              <w:rPr>
                <w:rFonts w:ascii="Times New Roman" w:hAnsi="Times New Roman"/>
              </w:rPr>
              <w:t>усиливающие содерж</w:t>
            </w:r>
            <w:r w:rsidRPr="007022EA">
              <w:rPr>
                <w:rFonts w:ascii="Times New Roman" w:hAnsi="Times New Roman"/>
              </w:rPr>
              <w:t>а</w:t>
            </w:r>
            <w:r w:rsidRPr="007022EA">
              <w:rPr>
                <w:rFonts w:ascii="Times New Roman" w:hAnsi="Times New Roman"/>
              </w:rPr>
              <w:t>ние речи и др.).</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Наблюдение за  использованием невербальных средств общения в реч</w:t>
            </w:r>
            <w:r w:rsidRPr="007022EA">
              <w:rPr>
                <w:rFonts w:ascii="Times New Roman" w:hAnsi="Times New Roman"/>
              </w:rPr>
              <w:t>е</w:t>
            </w:r>
            <w:r w:rsidRPr="007022EA">
              <w:rPr>
                <w:rFonts w:ascii="Times New Roman" w:hAnsi="Times New Roman"/>
              </w:rPr>
              <w:t>вой практике и оценка уместности их употребления.</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Монолог,  диалог  и полилог как основные  разновидности речи.</w:t>
            </w:r>
          </w:p>
          <w:p w:rsidR="007022EA" w:rsidRPr="007022EA" w:rsidRDefault="007022EA" w:rsidP="007022EA">
            <w:pPr>
              <w:spacing w:after="0" w:line="240" w:lineRule="auto"/>
              <w:rPr>
                <w:rFonts w:ascii="Times New Roman" w:hAnsi="Times New Roman"/>
              </w:rPr>
            </w:pPr>
            <w:r w:rsidRPr="007022EA">
              <w:rPr>
                <w:rFonts w:ascii="Times New Roman" w:hAnsi="Times New Roman"/>
              </w:rPr>
              <w:t>*Виды монолога: внутренний (обычно протекает во внутренней речи)   и внешний (целенаправленное сообщение, сознательное о</w:t>
            </w:r>
            <w:r w:rsidRPr="007022EA">
              <w:rPr>
                <w:rFonts w:ascii="Times New Roman" w:hAnsi="Times New Roman"/>
              </w:rPr>
              <w:t>б</w:t>
            </w:r>
            <w:r w:rsidRPr="007022EA">
              <w:rPr>
                <w:rFonts w:ascii="Times New Roman" w:hAnsi="Times New Roman"/>
              </w:rPr>
              <w:t>ращение к слушателю).</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примеров внутреннего и внешнего монолога  героя литерату</w:t>
            </w:r>
            <w:r w:rsidRPr="007022EA">
              <w:rPr>
                <w:rFonts w:ascii="Times New Roman" w:hAnsi="Times New Roman"/>
              </w:rPr>
              <w:t>р</w:t>
            </w:r>
            <w:r w:rsidRPr="007022EA">
              <w:rPr>
                <w:rFonts w:ascii="Times New Roman" w:hAnsi="Times New Roman"/>
              </w:rPr>
              <w:t>ного произведения и объяснение роли монолога в художественном те</w:t>
            </w:r>
            <w:r w:rsidRPr="007022EA">
              <w:rPr>
                <w:rFonts w:ascii="Times New Roman" w:hAnsi="Times New Roman"/>
              </w:rPr>
              <w:t>к</w:t>
            </w:r>
            <w:r w:rsidRPr="007022EA">
              <w:rPr>
                <w:rFonts w:ascii="Times New Roman" w:hAnsi="Times New Roman"/>
              </w:rPr>
              <w:t>сте.</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*Виды монологической речи по цели высказывания: </w:t>
            </w:r>
            <w:r w:rsidRPr="007022EA">
              <w:rPr>
                <w:rFonts w:ascii="Times New Roman" w:hAnsi="Times New Roman"/>
                <w:i/>
                <w:iCs/>
              </w:rPr>
              <w:t>информацио</w:t>
            </w:r>
            <w:r w:rsidRPr="007022EA">
              <w:rPr>
                <w:rFonts w:ascii="Times New Roman" w:hAnsi="Times New Roman"/>
                <w:i/>
                <w:iCs/>
              </w:rPr>
              <w:t>н</w:t>
            </w:r>
            <w:r w:rsidRPr="007022EA">
              <w:rPr>
                <w:rFonts w:ascii="Times New Roman" w:hAnsi="Times New Roman"/>
                <w:i/>
                <w:iCs/>
              </w:rPr>
              <w:t>ная, убеждающая и побуждающая</w:t>
            </w:r>
            <w:r w:rsidRPr="007022EA">
              <w:rPr>
                <w:rFonts w:ascii="Times New Roman" w:hAnsi="Times New Roman"/>
              </w:rPr>
              <w:t>.</w:t>
            </w:r>
          </w:p>
          <w:p w:rsidR="007022EA" w:rsidRPr="007022EA" w:rsidRDefault="007022EA" w:rsidP="007022EA">
            <w:pPr>
              <w:spacing w:after="0" w:line="240" w:lineRule="auto"/>
              <w:rPr>
                <w:rFonts w:ascii="Times New Roman" w:hAnsi="Times New Roman"/>
              </w:rPr>
            </w:pPr>
            <w:r w:rsidRPr="007022EA">
              <w:rPr>
                <w:rFonts w:ascii="Times New Roman" w:hAnsi="Times New Roman"/>
              </w:rPr>
              <w:t>*Виды диалога и полилога  в соответствии с  ситуацией общения: бытовой диалог (полилог) и деловая беседа.</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b/>
              </w:rPr>
            </w:pPr>
            <w:r w:rsidRPr="007022EA">
              <w:rPr>
                <w:rFonts w:ascii="Times New Roman" w:hAnsi="Times New Roman"/>
                <w:b/>
              </w:rPr>
              <w:t>Устная и письменная речь  как формы речевого общения  (2ч)</w:t>
            </w:r>
          </w:p>
          <w:p w:rsidR="007022EA" w:rsidRPr="007022EA" w:rsidRDefault="007022EA" w:rsidP="00EB07AA">
            <w:pPr>
              <w:spacing w:after="0" w:line="240" w:lineRule="auto"/>
              <w:jc w:val="center"/>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Основные особенности  устной речи: </w:t>
            </w:r>
            <w:r w:rsidRPr="007022EA">
              <w:rPr>
                <w:rFonts w:ascii="Times New Roman" w:hAnsi="Times New Roman"/>
                <w:bCs/>
              </w:rPr>
              <w:t>неподготовленность, спо</w:t>
            </w:r>
            <w:r w:rsidRPr="007022EA">
              <w:rPr>
                <w:rFonts w:ascii="Times New Roman" w:hAnsi="Times New Roman"/>
                <w:bCs/>
              </w:rPr>
              <w:t>н</w:t>
            </w:r>
            <w:r w:rsidRPr="007022EA">
              <w:rPr>
                <w:rFonts w:ascii="Times New Roman" w:hAnsi="Times New Roman"/>
                <w:bCs/>
              </w:rPr>
              <w:t>танность</w:t>
            </w:r>
            <w:r w:rsidRPr="007022EA">
              <w:rPr>
                <w:rFonts w:ascii="Times New Roman" w:hAnsi="Times New Roman"/>
                <w:b/>
                <w:bCs/>
              </w:rPr>
              <w:t xml:space="preserve">, </w:t>
            </w:r>
            <w:r w:rsidRPr="007022EA">
              <w:rPr>
                <w:rFonts w:ascii="Times New Roman" w:hAnsi="Times New Roman"/>
                <w:bCs/>
              </w:rPr>
              <w:t xml:space="preserve">прерывистость; </w:t>
            </w:r>
            <w:r w:rsidRPr="007022EA">
              <w:rPr>
                <w:rFonts w:ascii="Times New Roman" w:hAnsi="Times New Roman"/>
              </w:rPr>
              <w:t>ориентированность на слуховое и зр</w:t>
            </w:r>
            <w:r w:rsidRPr="007022EA">
              <w:rPr>
                <w:rFonts w:ascii="Times New Roman" w:hAnsi="Times New Roman"/>
              </w:rPr>
              <w:t>и</w:t>
            </w:r>
            <w:r w:rsidRPr="007022EA">
              <w:rPr>
                <w:rFonts w:ascii="Times New Roman" w:hAnsi="Times New Roman"/>
              </w:rPr>
              <w:t>тельное восприятие, на присутствие собеседника, его реакцию</w:t>
            </w:r>
            <w:r w:rsidRPr="007022EA">
              <w:rPr>
                <w:rFonts w:ascii="Times New Roman" w:hAnsi="Times New Roman"/>
                <w:bCs/>
              </w:rPr>
              <w:t xml:space="preserve">; </w:t>
            </w:r>
            <w:r w:rsidRPr="007022EA">
              <w:rPr>
                <w:rFonts w:ascii="Times New Roman" w:hAnsi="Times New Roman"/>
              </w:rPr>
              <w:t xml:space="preserve"> </w:t>
            </w:r>
            <w:r w:rsidRPr="007022EA">
              <w:rPr>
                <w:rFonts w:ascii="Times New Roman" w:hAnsi="Times New Roman"/>
              </w:rPr>
              <w:lastRenderedPageBreak/>
              <w:t>передача эмоций при помощи интонации, мимики, жестов; во</w:t>
            </w:r>
            <w:r w:rsidRPr="007022EA">
              <w:rPr>
                <w:rFonts w:ascii="Times New Roman" w:hAnsi="Times New Roman"/>
              </w:rPr>
              <w:t>з</w:t>
            </w:r>
            <w:r w:rsidRPr="007022EA">
              <w:rPr>
                <w:rFonts w:ascii="Times New Roman" w:hAnsi="Times New Roman"/>
              </w:rPr>
              <w:t>можность воспроизведения речи только при наличии специальных технических устройств; необходимость соблюдения орфоэпич</w:t>
            </w:r>
            <w:r w:rsidRPr="007022EA">
              <w:rPr>
                <w:rFonts w:ascii="Times New Roman" w:hAnsi="Times New Roman"/>
              </w:rPr>
              <w:t>е</w:t>
            </w:r>
            <w:r w:rsidRPr="007022EA">
              <w:rPr>
                <w:rFonts w:ascii="Times New Roman" w:hAnsi="Times New Roman"/>
              </w:rPr>
              <w:t xml:space="preserve">ских и интонационных норм.  </w:t>
            </w:r>
          </w:p>
          <w:p w:rsidR="007022EA" w:rsidRPr="007022EA" w:rsidRDefault="007022EA" w:rsidP="007022EA">
            <w:pPr>
              <w:spacing w:after="0" w:line="240" w:lineRule="auto"/>
              <w:rPr>
                <w:rFonts w:ascii="Times New Roman" w:hAnsi="Times New Roman"/>
              </w:rPr>
            </w:pPr>
            <w:r w:rsidRPr="007022EA">
              <w:rPr>
                <w:rFonts w:ascii="Times New Roman" w:hAnsi="Times New Roman"/>
                <w:b/>
                <w:bCs/>
              </w:rPr>
              <w:t xml:space="preserve">  *</w:t>
            </w:r>
            <w:r w:rsidRPr="007022EA">
              <w:rPr>
                <w:rFonts w:ascii="Times New Roman" w:hAnsi="Times New Roman"/>
              </w:rPr>
              <w:t>Наличие в устной речи неполных предложений, незаконченных фраз,</w:t>
            </w:r>
            <w:r w:rsidRPr="007022EA">
              <w:rPr>
                <w:rFonts w:ascii="Times New Roman" w:hAnsi="Times New Roman"/>
                <w:b/>
              </w:rPr>
              <w:t xml:space="preserve"> </w:t>
            </w:r>
            <w:r w:rsidRPr="007022EA">
              <w:rPr>
                <w:rFonts w:ascii="Times New Roman" w:hAnsi="Times New Roman"/>
              </w:rPr>
              <w:t xml:space="preserve">  лексических повторов,   конструкций с именительным темы,   подхватов,    самоперебивов и др.   </w:t>
            </w:r>
          </w:p>
          <w:p w:rsidR="007022EA" w:rsidRPr="007022EA" w:rsidRDefault="007022EA" w:rsidP="007022EA">
            <w:pPr>
              <w:spacing w:after="0" w:line="240" w:lineRule="auto"/>
              <w:rPr>
                <w:rFonts w:ascii="Times New Roman" w:hAnsi="Times New Roman"/>
              </w:rPr>
            </w:pPr>
            <w:r w:rsidRPr="007022EA">
              <w:rPr>
                <w:rFonts w:ascii="Times New Roman" w:hAnsi="Times New Roman"/>
              </w:rPr>
              <w:t>Основные жанры устной речи:  устный рассказ, выступление перед аудиторией, со</w:t>
            </w:r>
            <w:r w:rsidRPr="007022EA">
              <w:rPr>
                <w:rFonts w:ascii="Times New Roman" w:hAnsi="Times New Roman"/>
              </w:rPr>
              <w:softHyphen/>
              <w:t>общение, доклад, ответ (краткий и развернутый) на уроке, дру</w:t>
            </w:r>
            <w:r w:rsidRPr="007022EA">
              <w:rPr>
                <w:rFonts w:ascii="Times New Roman" w:hAnsi="Times New Roman"/>
              </w:rPr>
              <w:softHyphen/>
              <w:t>жеская беседа, диспут, дискуссия и т.д.</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*Анализ устного высказывания с целью определения  основных его </w:t>
            </w:r>
            <w:r w:rsidRPr="007022EA">
              <w:rPr>
                <w:rFonts w:ascii="Times New Roman" w:hAnsi="Times New Roman"/>
              </w:rPr>
              <w:lastRenderedPageBreak/>
              <w:t>особенностей, характерных для   устной речи.</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Типичные недостатки устной речи:  интонационная и грамматич</w:t>
            </w:r>
            <w:r w:rsidRPr="007022EA">
              <w:rPr>
                <w:rFonts w:ascii="Times New Roman" w:hAnsi="Times New Roman"/>
              </w:rPr>
              <w:t>е</w:t>
            </w:r>
            <w:r w:rsidRPr="007022EA">
              <w:rPr>
                <w:rFonts w:ascii="Times New Roman" w:hAnsi="Times New Roman"/>
              </w:rPr>
              <w:t>ская</w:t>
            </w:r>
            <w:r w:rsidRPr="007022EA">
              <w:rPr>
                <w:rFonts w:ascii="Times New Roman" w:hAnsi="Times New Roman"/>
                <w:b/>
                <w:bCs/>
              </w:rPr>
              <w:t xml:space="preserve"> </w:t>
            </w:r>
            <w:r w:rsidRPr="007022EA">
              <w:rPr>
                <w:rFonts w:ascii="Times New Roman" w:hAnsi="Times New Roman"/>
                <w:bCs/>
              </w:rPr>
              <w:t>нерасчлененность</w:t>
            </w:r>
            <w:r w:rsidRPr="007022EA">
              <w:rPr>
                <w:rFonts w:ascii="Times New Roman" w:hAnsi="Times New Roman"/>
              </w:rPr>
              <w:t xml:space="preserve">, бедность.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и оценка устной речи с точки зрения проявления в ней типи</w:t>
            </w:r>
            <w:r w:rsidRPr="007022EA">
              <w:rPr>
                <w:rFonts w:ascii="Times New Roman" w:hAnsi="Times New Roman"/>
              </w:rPr>
              <w:t>ч</w:t>
            </w:r>
            <w:r w:rsidRPr="007022EA">
              <w:rPr>
                <w:rFonts w:ascii="Times New Roman" w:hAnsi="Times New Roman"/>
              </w:rPr>
              <w:t>ных недостатков (интонационной и грамматической</w:t>
            </w:r>
            <w:r w:rsidRPr="007022EA">
              <w:rPr>
                <w:rFonts w:ascii="Times New Roman" w:hAnsi="Times New Roman"/>
                <w:b/>
                <w:bCs/>
              </w:rPr>
              <w:t xml:space="preserve"> </w:t>
            </w:r>
            <w:r w:rsidRPr="007022EA">
              <w:rPr>
                <w:rFonts w:ascii="Times New Roman" w:hAnsi="Times New Roman"/>
                <w:bCs/>
              </w:rPr>
              <w:t>нерасчлененности</w:t>
            </w:r>
            <w:r w:rsidRPr="007022EA">
              <w:rPr>
                <w:rFonts w:ascii="Times New Roman" w:hAnsi="Times New Roman"/>
              </w:rPr>
              <w:t xml:space="preserve">, бедности).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Письменная форма речи как  речь, созданная с помощью   графич</w:t>
            </w:r>
            <w:r w:rsidRPr="007022EA">
              <w:rPr>
                <w:rFonts w:ascii="Times New Roman" w:hAnsi="Times New Roman"/>
              </w:rPr>
              <w:t>е</w:t>
            </w:r>
            <w:r w:rsidRPr="007022EA">
              <w:rPr>
                <w:rFonts w:ascii="Times New Roman" w:hAnsi="Times New Roman"/>
              </w:rPr>
              <w:t>ских знаков на бумаге,   экране монитора, мобильного телефона и т.п.</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Основные особенности  письменной речи: </w:t>
            </w:r>
            <w:r w:rsidRPr="007022EA">
              <w:rPr>
                <w:rFonts w:ascii="Times New Roman" w:hAnsi="Times New Roman"/>
                <w:bCs/>
              </w:rPr>
              <w:t xml:space="preserve"> </w:t>
            </w:r>
            <w:r w:rsidRPr="007022EA">
              <w:rPr>
                <w:rFonts w:ascii="Times New Roman" w:hAnsi="Times New Roman"/>
                <w:b/>
                <w:bCs/>
              </w:rPr>
              <w:t xml:space="preserve">  </w:t>
            </w:r>
            <w:r w:rsidRPr="007022EA">
              <w:rPr>
                <w:rFonts w:ascii="Times New Roman" w:hAnsi="Times New Roman"/>
              </w:rPr>
              <w:t>подготовленность,   логичность, точность изложения; ориентированность  только на зрительное восприятие и отсутствие собеседника</w:t>
            </w:r>
            <w:r w:rsidRPr="007022EA">
              <w:rPr>
                <w:rFonts w:ascii="Times New Roman" w:hAnsi="Times New Roman"/>
                <w:bCs/>
              </w:rPr>
              <w:t>;</w:t>
            </w:r>
            <w:r w:rsidRPr="007022EA">
              <w:rPr>
                <w:rFonts w:ascii="Times New Roman" w:hAnsi="Times New Roman"/>
              </w:rPr>
              <w:t xml:space="preserve"> передача   эм</w:t>
            </w:r>
            <w:r w:rsidRPr="007022EA">
              <w:rPr>
                <w:rFonts w:ascii="Times New Roman" w:hAnsi="Times New Roman"/>
              </w:rPr>
              <w:t>о</w:t>
            </w:r>
            <w:r w:rsidRPr="007022EA">
              <w:rPr>
                <w:rFonts w:ascii="Times New Roman" w:hAnsi="Times New Roman"/>
              </w:rPr>
              <w:t>ций при помощи знаков препинания и некоторых других графич</w:t>
            </w:r>
            <w:r w:rsidRPr="007022EA">
              <w:rPr>
                <w:rFonts w:ascii="Times New Roman" w:hAnsi="Times New Roman"/>
              </w:rPr>
              <w:t>е</w:t>
            </w:r>
            <w:r w:rsidRPr="007022EA">
              <w:rPr>
                <w:rFonts w:ascii="Times New Roman" w:hAnsi="Times New Roman"/>
              </w:rPr>
              <w:t>ских средств; возможность многократного воспроизведения, во</w:t>
            </w:r>
            <w:r w:rsidRPr="007022EA">
              <w:rPr>
                <w:rFonts w:ascii="Times New Roman" w:hAnsi="Times New Roman"/>
              </w:rPr>
              <w:t>з</w:t>
            </w:r>
            <w:r w:rsidRPr="007022EA">
              <w:rPr>
                <w:rFonts w:ascii="Times New Roman" w:hAnsi="Times New Roman"/>
              </w:rPr>
              <w:t>вращения к тексту, возможность многократного совершенствов</w:t>
            </w:r>
            <w:r w:rsidRPr="007022EA">
              <w:rPr>
                <w:rFonts w:ascii="Times New Roman" w:hAnsi="Times New Roman"/>
              </w:rPr>
              <w:t>а</w:t>
            </w:r>
            <w:r w:rsidRPr="007022EA">
              <w:rPr>
                <w:rFonts w:ascii="Times New Roman" w:hAnsi="Times New Roman"/>
              </w:rPr>
              <w:t>ния;  необходимость  соблюдения орфографических и пунктуац</w:t>
            </w:r>
            <w:r w:rsidRPr="007022EA">
              <w:rPr>
                <w:rFonts w:ascii="Times New Roman" w:hAnsi="Times New Roman"/>
              </w:rPr>
              <w:t>и</w:t>
            </w:r>
            <w:r w:rsidRPr="007022EA">
              <w:rPr>
                <w:rFonts w:ascii="Times New Roman" w:hAnsi="Times New Roman"/>
              </w:rPr>
              <w:t>онных норм.</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*Анализ письменного высказывания с целью определения  основных его особенностей, характерных для   письменной речи.</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в письменной речи различных способов  графич</w:t>
            </w:r>
            <w:r w:rsidRPr="007022EA">
              <w:rPr>
                <w:rFonts w:ascii="Times New Roman" w:hAnsi="Times New Roman"/>
              </w:rPr>
              <w:t>е</w:t>
            </w:r>
            <w:r w:rsidRPr="007022EA">
              <w:rPr>
                <w:rFonts w:ascii="Times New Roman" w:hAnsi="Times New Roman"/>
              </w:rPr>
              <w:t>ского выделения  важных для передачи смысла фрагментов печа</w:t>
            </w:r>
            <w:r w:rsidRPr="007022EA">
              <w:rPr>
                <w:rFonts w:ascii="Times New Roman" w:hAnsi="Times New Roman"/>
              </w:rPr>
              <w:t>т</w:t>
            </w:r>
            <w:r w:rsidRPr="007022EA">
              <w:rPr>
                <w:rFonts w:ascii="Times New Roman" w:hAnsi="Times New Roman"/>
              </w:rPr>
              <w:t xml:space="preserve">ного текста (разные типы шрифта, полужирный шрифт, курсив, подчёркивание, обрамление, особое размещение текста на странице и т.п.).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Наблюдение за использованием в письменной речи различных способов  графического выделения  важных для передачи смысла фрагментов п</w:t>
            </w:r>
            <w:r w:rsidRPr="007022EA">
              <w:rPr>
                <w:rFonts w:ascii="Times New Roman" w:hAnsi="Times New Roman"/>
              </w:rPr>
              <w:t>е</w:t>
            </w:r>
            <w:r w:rsidRPr="007022EA">
              <w:rPr>
                <w:rFonts w:ascii="Times New Roman" w:hAnsi="Times New Roman"/>
              </w:rPr>
              <w:t xml:space="preserve">чатного текста.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Основные жанры: п</w:t>
            </w:r>
            <w:r w:rsidR="00771D38" w:rsidRPr="007022EA">
              <w:rPr>
                <w:rFonts w:ascii="Times New Roman" w:hAnsi="Times New Roman"/>
              </w:rPr>
              <w:fldChar w:fldCharType="begin"/>
            </w:r>
            <w:r w:rsidRPr="007022EA">
              <w:rPr>
                <w:rFonts w:ascii="Times New Roman" w:hAnsi="Times New Roman"/>
              </w:rPr>
              <w:instrText>eq \o (и;´)</w:instrText>
            </w:r>
            <w:r w:rsidR="00771D38" w:rsidRPr="007022EA">
              <w:rPr>
                <w:rFonts w:ascii="Times New Roman" w:hAnsi="Times New Roman"/>
              </w:rPr>
              <w:fldChar w:fldCharType="end"/>
            </w:r>
            <w:r w:rsidRPr="007022EA">
              <w:rPr>
                <w:rFonts w:ascii="Times New Roman" w:hAnsi="Times New Roman"/>
              </w:rPr>
              <w:t>сьма,  записки, деловые бумаги, рецензии, ст</w:t>
            </w:r>
            <w:r w:rsidRPr="007022EA">
              <w:rPr>
                <w:rFonts w:ascii="Times New Roman" w:hAnsi="Times New Roman"/>
              </w:rPr>
              <w:t>а</w:t>
            </w:r>
            <w:r w:rsidRPr="007022EA">
              <w:rPr>
                <w:rFonts w:ascii="Times New Roman" w:hAnsi="Times New Roman"/>
              </w:rPr>
              <w:t>тьи, репортажи, сочинения, конспекты, планы, рефераты и т.п.</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Основные требования к письменному тексту:  1) соответствие с</w:t>
            </w:r>
            <w:r w:rsidRPr="007022EA">
              <w:rPr>
                <w:rFonts w:ascii="Times New Roman" w:hAnsi="Times New Roman"/>
              </w:rPr>
              <w:t>о</w:t>
            </w:r>
            <w:r w:rsidRPr="007022EA">
              <w:rPr>
                <w:rFonts w:ascii="Times New Roman" w:hAnsi="Times New Roman"/>
              </w:rPr>
              <w:t>держания текста теме и основной мысли; 2) полнота раскрытия т</w:t>
            </w:r>
            <w:r w:rsidRPr="007022EA">
              <w:rPr>
                <w:rFonts w:ascii="Times New Roman" w:hAnsi="Times New Roman"/>
              </w:rPr>
              <w:t>е</w:t>
            </w:r>
            <w:r w:rsidRPr="007022EA">
              <w:rPr>
                <w:rFonts w:ascii="Times New Roman" w:hAnsi="Times New Roman"/>
              </w:rPr>
              <w:t>мы; 3) достоверность фактического материала; 4) последовател</w:t>
            </w:r>
            <w:r w:rsidRPr="007022EA">
              <w:rPr>
                <w:rFonts w:ascii="Times New Roman" w:hAnsi="Times New Roman"/>
              </w:rPr>
              <w:t>ь</w:t>
            </w:r>
            <w:r w:rsidRPr="007022EA">
              <w:rPr>
                <w:rFonts w:ascii="Times New Roman" w:hAnsi="Times New Roman"/>
              </w:rPr>
              <w:t>ность изложения (развертывания содержания по плану);  логич</w:t>
            </w:r>
            <w:r w:rsidRPr="007022EA">
              <w:rPr>
                <w:rFonts w:ascii="Times New Roman" w:hAnsi="Times New Roman"/>
              </w:rPr>
              <w:t>е</w:t>
            </w:r>
            <w:r w:rsidRPr="007022EA">
              <w:rPr>
                <w:rFonts w:ascii="Times New Roman" w:hAnsi="Times New Roman"/>
              </w:rPr>
              <w:t>ская связь частей текста, правильность выделения абзацев; 5) см</w:t>
            </w:r>
            <w:r w:rsidRPr="007022EA">
              <w:rPr>
                <w:rFonts w:ascii="Times New Roman" w:hAnsi="Times New Roman"/>
              </w:rPr>
              <w:t>ы</w:t>
            </w:r>
            <w:r w:rsidRPr="007022EA">
              <w:rPr>
                <w:rFonts w:ascii="Times New Roman" w:hAnsi="Times New Roman"/>
              </w:rPr>
              <w:t xml:space="preserve">словая и грамматическая связь предложений и частей текста; 6) </w:t>
            </w:r>
            <w:r w:rsidRPr="007022EA">
              <w:rPr>
                <w:rFonts w:ascii="Times New Roman" w:hAnsi="Times New Roman"/>
              </w:rPr>
              <w:lastRenderedPageBreak/>
              <w:t>стилевое единство; 7) соответствие текста заданному (или выбра</w:t>
            </w:r>
            <w:r w:rsidRPr="007022EA">
              <w:rPr>
                <w:rFonts w:ascii="Times New Roman" w:hAnsi="Times New Roman"/>
              </w:rPr>
              <w:t>н</w:t>
            </w:r>
            <w:r w:rsidRPr="007022EA">
              <w:rPr>
                <w:rFonts w:ascii="Times New Roman" w:hAnsi="Times New Roman"/>
              </w:rPr>
              <w:t>ному) типу речи; 8) соответствие нормам русского литературного языка (грамматическим, речевым, правописным – орфографич</w:t>
            </w:r>
            <w:r w:rsidRPr="007022EA">
              <w:rPr>
                <w:rFonts w:ascii="Times New Roman" w:hAnsi="Times New Roman"/>
              </w:rPr>
              <w:t>е</w:t>
            </w:r>
            <w:r w:rsidRPr="007022EA">
              <w:rPr>
                <w:rFonts w:ascii="Times New Roman" w:hAnsi="Times New Roman"/>
              </w:rPr>
              <w:t xml:space="preserve">ским и пунктуационным).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Анализ письменного текста с точки зрения соответствия его основным требованиям, предъявляющимся к письменному высказыванию.</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b/>
              </w:rPr>
            </w:pPr>
            <w:r w:rsidRPr="007022EA">
              <w:rPr>
                <w:rFonts w:ascii="Times New Roman" w:hAnsi="Times New Roman"/>
              </w:rPr>
              <w:t xml:space="preserve"> </w:t>
            </w:r>
          </w:p>
          <w:p w:rsidR="007022EA" w:rsidRPr="007022EA" w:rsidRDefault="007022EA" w:rsidP="007022EA">
            <w:pPr>
              <w:spacing w:after="0" w:line="240" w:lineRule="auto"/>
              <w:rPr>
                <w:rFonts w:ascii="Times New Roman" w:hAnsi="Times New Roman"/>
              </w:rPr>
            </w:pP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b/>
                <w:bCs/>
              </w:rPr>
            </w:pPr>
            <w:r w:rsidRPr="007022EA">
              <w:rPr>
                <w:rFonts w:ascii="Times New Roman" w:hAnsi="Times New Roman"/>
                <w:b/>
                <w:bCs/>
              </w:rPr>
              <w:lastRenderedPageBreak/>
              <w:t>Основны</w:t>
            </w:r>
            <w:r w:rsidR="00EB07AA">
              <w:rPr>
                <w:rFonts w:ascii="Times New Roman" w:hAnsi="Times New Roman"/>
                <w:b/>
                <w:bCs/>
              </w:rPr>
              <w:t xml:space="preserve">е условия эффективного общения </w:t>
            </w:r>
            <w:r w:rsidRPr="007022EA">
              <w:rPr>
                <w:rFonts w:ascii="Times New Roman" w:hAnsi="Times New Roman"/>
                <w:b/>
              </w:rPr>
              <w:t>(2ч)</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Необходимые условия  успешного, эффективного  общения: 1) г</w:t>
            </w:r>
            <w:r w:rsidRPr="007022EA">
              <w:rPr>
                <w:rFonts w:ascii="Times New Roman" w:hAnsi="Times New Roman"/>
              </w:rPr>
              <w:t>о</w:t>
            </w:r>
            <w:r w:rsidRPr="007022EA">
              <w:rPr>
                <w:rFonts w:ascii="Times New Roman" w:hAnsi="Times New Roman"/>
              </w:rPr>
              <w:t>товность к общению</w:t>
            </w:r>
            <w:r w:rsidRPr="007022EA">
              <w:rPr>
                <w:rFonts w:ascii="Times New Roman" w:hAnsi="Times New Roman"/>
                <w:b/>
              </w:rPr>
              <w:t xml:space="preserve"> </w:t>
            </w:r>
            <w:r w:rsidRPr="007022EA">
              <w:rPr>
                <w:rFonts w:ascii="Times New Roman" w:hAnsi="Times New Roman"/>
              </w:rPr>
              <w:t>(обоюдное желание собеседников высказать своё мнение по обсуждаемому вопросу,    выслушать своего пар</w:t>
            </w:r>
            <w:r w:rsidRPr="007022EA">
              <w:rPr>
                <w:rFonts w:ascii="Times New Roman" w:hAnsi="Times New Roman"/>
              </w:rPr>
              <w:t>т</w:t>
            </w:r>
            <w:r w:rsidRPr="007022EA">
              <w:rPr>
                <w:rFonts w:ascii="Times New Roman" w:hAnsi="Times New Roman"/>
              </w:rPr>
              <w:t>нёра;  наличие общих интересов у собеседников, достаточного жизненного опыта, начитанности, научных знаний  для   поним</w:t>
            </w:r>
            <w:r w:rsidRPr="007022EA">
              <w:rPr>
                <w:rFonts w:ascii="Times New Roman" w:hAnsi="Times New Roman"/>
              </w:rPr>
              <w:t>а</w:t>
            </w:r>
            <w:r w:rsidRPr="007022EA">
              <w:rPr>
                <w:rFonts w:ascii="Times New Roman" w:hAnsi="Times New Roman"/>
              </w:rPr>
              <w:t>ния смысла речи собеседника; владение достаточным объёмом  культурологических знаний и др.); 2) достаточно высокий уровень владения языком и коммуникативными навыками; 3) соблюдение норм речевого поведения и др.</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речевых ситуаций с целью выявления нарушений основных у</w:t>
            </w:r>
            <w:r w:rsidRPr="007022EA">
              <w:rPr>
                <w:rFonts w:ascii="Times New Roman" w:hAnsi="Times New Roman"/>
              </w:rPr>
              <w:t>с</w:t>
            </w:r>
            <w:r w:rsidRPr="007022EA">
              <w:rPr>
                <w:rFonts w:ascii="Times New Roman" w:hAnsi="Times New Roman"/>
              </w:rPr>
              <w:t>ловий эффективного общения.</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w:t>
            </w:r>
            <w:r w:rsidRPr="007022EA">
              <w:rPr>
                <w:rFonts w:ascii="Times New Roman" w:hAnsi="Times New Roman"/>
              </w:rPr>
              <w:t>о</w:t>
            </w:r>
            <w:r w:rsidRPr="007022EA">
              <w:rPr>
                <w:rFonts w:ascii="Times New Roman" w:hAnsi="Times New Roman"/>
              </w:rPr>
              <w:t>изведений; ссылки на мифы, предания,   сказки; афоризмы,   посл</w:t>
            </w:r>
            <w:r w:rsidRPr="007022EA">
              <w:rPr>
                <w:rFonts w:ascii="Times New Roman" w:hAnsi="Times New Roman"/>
              </w:rPr>
              <w:t>о</w:t>
            </w:r>
            <w:r w:rsidRPr="007022EA">
              <w:rPr>
                <w:rFonts w:ascii="Times New Roman" w:hAnsi="Times New Roman"/>
              </w:rPr>
              <w:t>вицы,   крылатые слова, фразеологические обороты;   фразы из п</w:t>
            </w:r>
            <w:r w:rsidRPr="007022EA">
              <w:rPr>
                <w:rFonts w:ascii="Times New Roman" w:hAnsi="Times New Roman"/>
              </w:rPr>
              <w:t>е</w:t>
            </w:r>
            <w:r w:rsidRPr="007022EA">
              <w:rPr>
                <w:rFonts w:ascii="Times New Roman" w:hAnsi="Times New Roman"/>
              </w:rPr>
              <w:t>сен   названия книг, спектаклей, опер, фильмов; высказывания   г</w:t>
            </w:r>
            <w:r w:rsidRPr="007022EA">
              <w:rPr>
                <w:rFonts w:ascii="Times New Roman" w:hAnsi="Times New Roman"/>
              </w:rPr>
              <w:t>е</w:t>
            </w:r>
            <w:r w:rsidRPr="007022EA">
              <w:rPr>
                <w:rFonts w:ascii="Times New Roman" w:hAnsi="Times New Roman"/>
              </w:rPr>
              <w:t xml:space="preserve">роев популярных кинофильмов и т.п.).  *Понимание прецедентных текстов как одно из условий эффективности речевого общения.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речевых ситуаций, в которых причиной коммуникативной н</w:t>
            </w:r>
            <w:r w:rsidRPr="007022EA">
              <w:rPr>
                <w:rFonts w:ascii="Times New Roman" w:hAnsi="Times New Roman"/>
              </w:rPr>
              <w:t>е</w:t>
            </w:r>
            <w:r w:rsidRPr="007022EA">
              <w:rPr>
                <w:rFonts w:ascii="Times New Roman" w:hAnsi="Times New Roman"/>
              </w:rPr>
              <w:t>удачи является недостаточный объём культурологических знаний соб</w:t>
            </w:r>
            <w:r w:rsidRPr="007022EA">
              <w:rPr>
                <w:rFonts w:ascii="Times New Roman" w:hAnsi="Times New Roman"/>
              </w:rPr>
              <w:t>е</w:t>
            </w:r>
            <w:r w:rsidRPr="007022EA">
              <w:rPr>
                <w:rFonts w:ascii="Times New Roman" w:hAnsi="Times New Roman"/>
              </w:rPr>
              <w:t xml:space="preserve">седника.  </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b/>
                <w:bCs/>
              </w:rPr>
            </w:pPr>
            <w:r w:rsidRPr="007022EA">
              <w:rPr>
                <w:rFonts w:ascii="Times New Roman" w:hAnsi="Times New Roman"/>
              </w:rPr>
              <w:t xml:space="preserve">Умение задавать вопросы как условие </w:t>
            </w:r>
            <w:r w:rsidRPr="007022EA">
              <w:rPr>
                <w:rFonts w:ascii="Times New Roman" w:hAnsi="Times New Roman"/>
                <w:bCs/>
              </w:rPr>
              <w:t xml:space="preserve">эффективности </w:t>
            </w:r>
            <w:r w:rsidRPr="007022EA">
              <w:rPr>
                <w:rFonts w:ascii="Times New Roman" w:hAnsi="Times New Roman"/>
              </w:rPr>
              <w:t xml:space="preserve">  общения, в том числе и интернет-общения. </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Типичные коммуникативные неудачи, встречающиеся в письме</w:t>
            </w:r>
            <w:r w:rsidRPr="007022EA">
              <w:rPr>
                <w:rFonts w:ascii="Times New Roman" w:hAnsi="Times New Roman"/>
              </w:rPr>
              <w:t>н</w:t>
            </w:r>
            <w:r w:rsidRPr="007022EA">
              <w:rPr>
                <w:rFonts w:ascii="Times New Roman" w:hAnsi="Times New Roman"/>
              </w:rPr>
              <w:t>ных экзаменационных работах старшеклассников: неясно выр</w:t>
            </w:r>
            <w:r w:rsidRPr="007022EA">
              <w:rPr>
                <w:rFonts w:ascii="Times New Roman" w:hAnsi="Times New Roman"/>
              </w:rPr>
              <w:t>а</w:t>
            </w:r>
            <w:r w:rsidRPr="007022EA">
              <w:rPr>
                <w:rFonts w:ascii="Times New Roman" w:hAnsi="Times New Roman"/>
              </w:rPr>
              <w:t>женная мысль, нарушение этических норм общения (например, н</w:t>
            </w:r>
            <w:r w:rsidRPr="007022EA">
              <w:rPr>
                <w:rFonts w:ascii="Times New Roman" w:hAnsi="Times New Roman"/>
              </w:rPr>
              <w:t>е</w:t>
            </w:r>
            <w:r w:rsidRPr="007022EA">
              <w:rPr>
                <w:rFonts w:ascii="Times New Roman" w:hAnsi="Times New Roman"/>
              </w:rPr>
              <w:t xml:space="preserve">оправданная агрессия речи, </w:t>
            </w:r>
            <w:r w:rsidRPr="007022EA">
              <w:rPr>
                <w:rFonts w:ascii="Times New Roman" w:hAnsi="Times New Roman"/>
                <w:bCs/>
              </w:rPr>
              <w:t>преувеличение  степени речевой своб</w:t>
            </w:r>
            <w:r w:rsidRPr="007022EA">
              <w:rPr>
                <w:rFonts w:ascii="Times New Roman" w:hAnsi="Times New Roman"/>
                <w:bCs/>
              </w:rPr>
              <w:t>о</w:t>
            </w:r>
            <w:r w:rsidRPr="007022EA">
              <w:rPr>
                <w:rFonts w:ascii="Times New Roman" w:hAnsi="Times New Roman"/>
                <w:bCs/>
              </w:rPr>
              <w:t>ды,  допустимой  в  коммуникативной ситуации экзамена</w:t>
            </w:r>
            <w:r w:rsidRPr="007022EA">
              <w:rPr>
                <w:rFonts w:ascii="Times New Roman" w:hAnsi="Times New Roman"/>
              </w:rPr>
              <w:t>), неум</w:t>
            </w:r>
            <w:r w:rsidRPr="007022EA">
              <w:rPr>
                <w:rFonts w:ascii="Times New Roman" w:hAnsi="Times New Roman"/>
              </w:rPr>
              <w:t>е</w:t>
            </w:r>
            <w:r w:rsidRPr="007022EA">
              <w:rPr>
                <w:rFonts w:ascii="Times New Roman" w:hAnsi="Times New Roman"/>
              </w:rPr>
              <w:t>стное использование того или иного языкового средства выраз</w:t>
            </w:r>
            <w:r w:rsidRPr="007022EA">
              <w:rPr>
                <w:rFonts w:ascii="Times New Roman" w:hAnsi="Times New Roman"/>
              </w:rPr>
              <w:t>и</w:t>
            </w:r>
            <w:r w:rsidRPr="007022EA">
              <w:rPr>
                <w:rFonts w:ascii="Times New Roman" w:hAnsi="Times New Roman"/>
              </w:rPr>
              <w:t xml:space="preserve">тельности и др.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и редактирование фрагментов из сочинений старшеклассников с целью исправления ошибок и коммуникативных недочётов (в течение всего учебного года).</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b/>
              </w:rPr>
            </w:pPr>
            <w:r w:rsidRPr="007022EA">
              <w:rPr>
                <w:rFonts w:ascii="Times New Roman" w:hAnsi="Times New Roman"/>
                <w:b/>
              </w:rPr>
              <w:t>Виды речевой деятельности и ин</w:t>
            </w:r>
            <w:r w:rsidR="00EB07AA">
              <w:rPr>
                <w:rFonts w:ascii="Times New Roman" w:hAnsi="Times New Roman"/>
                <w:b/>
              </w:rPr>
              <w:t xml:space="preserve">формационная переработка текста </w:t>
            </w:r>
            <w:r w:rsidRPr="007022EA">
              <w:rPr>
                <w:rFonts w:ascii="Times New Roman" w:hAnsi="Times New Roman"/>
                <w:b/>
              </w:rPr>
              <w:t>(18 ч)</w:t>
            </w:r>
          </w:p>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bCs/>
              </w:rPr>
              <w:t xml:space="preserve">Виды речевой деятельности  </w:t>
            </w:r>
            <w:r w:rsidRPr="007022EA">
              <w:rPr>
                <w:rFonts w:ascii="Times New Roman" w:hAnsi="Times New Roman"/>
                <w:b/>
              </w:rPr>
              <w:t>(2ч)</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Виды речевой деятельности: 1) связанные с восприятием и пон</w:t>
            </w:r>
            <w:r w:rsidRPr="007022EA">
              <w:rPr>
                <w:rFonts w:ascii="Times New Roman" w:hAnsi="Times New Roman"/>
              </w:rPr>
              <w:t>и</w:t>
            </w:r>
            <w:r w:rsidRPr="007022EA">
              <w:rPr>
                <w:rFonts w:ascii="Times New Roman" w:hAnsi="Times New Roman"/>
              </w:rPr>
              <w:t>манием чужой речи (ауди</w:t>
            </w:r>
            <w:r w:rsidRPr="007022EA">
              <w:rPr>
                <w:rFonts w:ascii="Times New Roman" w:hAnsi="Times New Roman"/>
              </w:rPr>
              <w:softHyphen/>
              <w:t>рование, чтение); 2) связанные с создан</w:t>
            </w:r>
            <w:r w:rsidRPr="007022EA">
              <w:rPr>
                <w:rFonts w:ascii="Times New Roman" w:hAnsi="Times New Roman"/>
              </w:rPr>
              <w:t>и</w:t>
            </w:r>
            <w:r w:rsidRPr="007022EA">
              <w:rPr>
                <w:rFonts w:ascii="Times New Roman" w:hAnsi="Times New Roman"/>
              </w:rPr>
              <w:t>ем собственного рече</w:t>
            </w:r>
            <w:r w:rsidRPr="007022EA">
              <w:rPr>
                <w:rFonts w:ascii="Times New Roman" w:hAnsi="Times New Roman"/>
              </w:rPr>
              <w:softHyphen/>
              <w:t xml:space="preserve">вого высказывания (говорение, письмо).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памяток-инструкций («Как читать текст, чтобы понять его с</w:t>
            </w:r>
            <w:r w:rsidRPr="007022EA">
              <w:rPr>
                <w:rFonts w:ascii="Times New Roman" w:hAnsi="Times New Roman"/>
              </w:rPr>
              <w:t>о</w:t>
            </w:r>
            <w:r w:rsidRPr="007022EA">
              <w:rPr>
                <w:rFonts w:ascii="Times New Roman" w:hAnsi="Times New Roman"/>
              </w:rPr>
              <w:t>держание», «Как 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особенностей вида р</w:t>
            </w:r>
            <w:r w:rsidRPr="007022EA">
              <w:rPr>
                <w:rFonts w:ascii="Times New Roman" w:hAnsi="Times New Roman"/>
              </w:rPr>
              <w:t>е</w:t>
            </w:r>
            <w:r w:rsidRPr="007022EA">
              <w:rPr>
                <w:rFonts w:ascii="Times New Roman" w:hAnsi="Times New Roman"/>
              </w:rPr>
              <w:t xml:space="preserve">чевой деятельности, который  помогает организовать каждая из них.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 xml:space="preserve">*Речь внешняя как речь, доступная   восприятию (слуху, зрению) других людей.  *Речь внутренняя как речь, </w:t>
            </w:r>
            <w:r w:rsidRPr="007022EA">
              <w:rPr>
                <w:rFonts w:ascii="Times New Roman" w:hAnsi="Times New Roman"/>
                <w:b/>
              </w:rPr>
              <w:t xml:space="preserve"> </w:t>
            </w:r>
            <w:r w:rsidRPr="007022EA">
              <w:rPr>
                <w:rFonts w:ascii="Times New Roman" w:hAnsi="Times New Roman"/>
              </w:rPr>
              <w:t>недоступная воспр</w:t>
            </w:r>
            <w:r w:rsidRPr="007022EA">
              <w:rPr>
                <w:rFonts w:ascii="Times New Roman" w:hAnsi="Times New Roman"/>
              </w:rPr>
              <w:t>и</w:t>
            </w:r>
            <w:r w:rsidRPr="007022EA">
              <w:rPr>
                <w:rFonts w:ascii="Times New Roman" w:hAnsi="Times New Roman"/>
              </w:rPr>
              <w:t>ятию других людей. **Особенности внутренней речи  (очень с</w:t>
            </w:r>
            <w:r w:rsidRPr="007022EA">
              <w:rPr>
                <w:rFonts w:ascii="Times New Roman" w:hAnsi="Times New Roman"/>
              </w:rPr>
              <w:t>о</w:t>
            </w:r>
            <w:r w:rsidRPr="007022EA">
              <w:rPr>
                <w:rFonts w:ascii="Times New Roman" w:hAnsi="Times New Roman"/>
              </w:rPr>
              <w:t>кращена, свёрнута).</w:t>
            </w:r>
            <w:r w:rsidRPr="007022EA">
              <w:rPr>
                <w:rFonts w:ascii="Times New Roman" w:hAnsi="Times New Roman"/>
                <w:b/>
              </w:rPr>
              <w:t xml:space="preserve"> </w:t>
            </w:r>
            <w:r w:rsidRPr="007022EA">
              <w:rPr>
                <w:rFonts w:ascii="Times New Roman" w:hAnsi="Times New Roman"/>
              </w:rPr>
              <w:t>*Несобственно-прямая речь как один из спос</w:t>
            </w:r>
            <w:r w:rsidRPr="007022EA">
              <w:rPr>
                <w:rFonts w:ascii="Times New Roman" w:hAnsi="Times New Roman"/>
              </w:rPr>
              <w:t>о</w:t>
            </w:r>
            <w:r w:rsidRPr="007022EA">
              <w:rPr>
                <w:rFonts w:ascii="Times New Roman" w:hAnsi="Times New Roman"/>
              </w:rPr>
              <w:t>бов передачи</w:t>
            </w:r>
            <w:r w:rsidRPr="007022EA">
              <w:rPr>
                <w:rFonts w:ascii="Times New Roman" w:hAnsi="Times New Roman"/>
                <w:b/>
              </w:rPr>
              <w:t xml:space="preserve"> </w:t>
            </w:r>
            <w:r w:rsidRPr="007022EA">
              <w:rPr>
                <w:rFonts w:ascii="Times New Roman" w:hAnsi="Times New Roman"/>
              </w:rPr>
              <w:t>внутренней речи персонажа литературного произв</w:t>
            </w:r>
            <w:r w:rsidRPr="007022EA">
              <w:rPr>
                <w:rFonts w:ascii="Times New Roman" w:hAnsi="Times New Roman"/>
              </w:rPr>
              <w:t>е</w:t>
            </w:r>
            <w:r w:rsidRPr="007022EA">
              <w:rPr>
                <w:rFonts w:ascii="Times New Roman" w:hAnsi="Times New Roman"/>
              </w:rPr>
              <w:t>дения.</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*Наблюдение за способами передачи</w:t>
            </w:r>
            <w:r w:rsidRPr="007022EA">
              <w:rPr>
                <w:rFonts w:ascii="Times New Roman" w:hAnsi="Times New Roman"/>
                <w:b/>
              </w:rPr>
              <w:t xml:space="preserve"> </w:t>
            </w:r>
            <w:r w:rsidRPr="007022EA">
              <w:rPr>
                <w:rFonts w:ascii="Times New Roman" w:hAnsi="Times New Roman"/>
              </w:rPr>
              <w:t>внутренней речи персонажа лит</w:t>
            </w:r>
            <w:r w:rsidRPr="007022EA">
              <w:rPr>
                <w:rFonts w:ascii="Times New Roman" w:hAnsi="Times New Roman"/>
              </w:rPr>
              <w:t>е</w:t>
            </w:r>
            <w:r w:rsidRPr="007022EA">
              <w:rPr>
                <w:rFonts w:ascii="Times New Roman" w:hAnsi="Times New Roman"/>
              </w:rPr>
              <w:t>ратурного произведения (прямая, косвенная, несобственно-прямая речь).</w:t>
            </w:r>
          </w:p>
          <w:p w:rsidR="007022EA" w:rsidRPr="007022EA" w:rsidRDefault="007022EA" w:rsidP="007022EA">
            <w:pPr>
              <w:spacing w:after="0" w:line="240" w:lineRule="auto"/>
              <w:rPr>
                <w:rFonts w:ascii="Times New Roman" w:hAnsi="Times New Roman"/>
              </w:rPr>
            </w:pP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bCs/>
              </w:rPr>
              <w:t xml:space="preserve">Чтение как вид  речевой деятельности  </w:t>
            </w:r>
            <w:r w:rsidRPr="007022EA">
              <w:rPr>
                <w:rFonts w:ascii="Times New Roman" w:hAnsi="Times New Roman"/>
                <w:b/>
              </w:rPr>
              <w:t>(2ч)</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Чтение как процесс </w:t>
            </w:r>
            <w:r w:rsidRPr="007022EA">
              <w:rPr>
                <w:rFonts w:ascii="Times New Roman" w:hAnsi="Times New Roman"/>
                <w:iCs/>
              </w:rPr>
              <w:t>восприятия, ос</w:t>
            </w:r>
            <w:r w:rsidRPr="007022EA">
              <w:rPr>
                <w:rFonts w:ascii="Times New Roman" w:hAnsi="Times New Roman"/>
                <w:iCs/>
              </w:rPr>
              <w:softHyphen/>
              <w:t xml:space="preserve">мысления и понимания </w:t>
            </w:r>
            <w:r w:rsidRPr="007022EA">
              <w:rPr>
                <w:rFonts w:ascii="Times New Roman" w:hAnsi="Times New Roman"/>
              </w:rPr>
              <w:t>пис</w:t>
            </w:r>
            <w:r w:rsidRPr="007022EA">
              <w:rPr>
                <w:rFonts w:ascii="Times New Roman" w:hAnsi="Times New Roman"/>
              </w:rPr>
              <w:t>ь</w:t>
            </w:r>
            <w:r w:rsidRPr="007022EA">
              <w:rPr>
                <w:rFonts w:ascii="Times New Roman" w:hAnsi="Times New Roman"/>
              </w:rPr>
              <w:t xml:space="preserve">менного высказывания.  </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Основные виды чтения:   поисковое просмóтровое, ознакомител</w:t>
            </w:r>
            <w:r w:rsidRPr="007022EA">
              <w:rPr>
                <w:rFonts w:ascii="Times New Roman" w:hAnsi="Times New Roman"/>
              </w:rPr>
              <w:t>ь</w:t>
            </w:r>
            <w:r w:rsidRPr="007022EA">
              <w:rPr>
                <w:rFonts w:ascii="Times New Roman" w:hAnsi="Times New Roman"/>
              </w:rPr>
              <w:t xml:space="preserve">ное, изучающее  (обобщение). </w:t>
            </w:r>
          </w:p>
          <w:p w:rsidR="007022EA" w:rsidRPr="007022EA" w:rsidRDefault="007022EA" w:rsidP="007022EA">
            <w:pPr>
              <w:spacing w:after="0" w:line="240" w:lineRule="auto"/>
              <w:rPr>
                <w:rFonts w:ascii="Times New Roman" w:hAnsi="Times New Roman"/>
              </w:rPr>
            </w:pPr>
            <w:r w:rsidRPr="007022EA">
              <w:rPr>
                <w:rFonts w:ascii="Times New Roman" w:hAnsi="Times New Roman"/>
              </w:rPr>
              <w:t>Основ</w:t>
            </w:r>
            <w:r w:rsidRPr="007022EA">
              <w:rPr>
                <w:rFonts w:ascii="Times New Roman" w:hAnsi="Times New Roman"/>
              </w:rPr>
              <w:softHyphen/>
              <w:t xml:space="preserve">ные этапы работы с текстом.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Выбор вида чтения в зависимости от коммуникативной задачи.</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*М</w:t>
            </w:r>
            <w:r w:rsidRPr="007022EA">
              <w:rPr>
                <w:rFonts w:ascii="Times New Roman" w:hAnsi="Times New Roman"/>
                <w:bCs/>
              </w:rPr>
              <w:t>аркировка</w:t>
            </w:r>
            <w:r w:rsidRPr="007022EA">
              <w:rPr>
                <w:rFonts w:ascii="Times New Roman" w:hAnsi="Times New Roman"/>
                <w:b/>
                <w:bCs/>
              </w:rPr>
              <w:t xml:space="preserve"> </w:t>
            </w:r>
            <w:r w:rsidRPr="007022EA">
              <w:rPr>
                <w:rFonts w:ascii="Times New Roman" w:hAnsi="Times New Roman"/>
              </w:rPr>
              <w:t xml:space="preserve">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*Использование различных </w:t>
            </w:r>
            <w:r w:rsidRPr="007022EA">
              <w:rPr>
                <w:rFonts w:ascii="Times New Roman" w:hAnsi="Times New Roman"/>
                <w:bCs/>
              </w:rPr>
              <w:t>способов маркировки</w:t>
            </w:r>
            <w:r w:rsidRPr="007022EA">
              <w:rPr>
                <w:rFonts w:ascii="Times New Roman" w:hAnsi="Times New Roman"/>
                <w:b/>
                <w:bCs/>
              </w:rPr>
              <w:t xml:space="preserve"> </w:t>
            </w:r>
            <w:r w:rsidRPr="007022EA">
              <w:rPr>
                <w:rFonts w:ascii="Times New Roman" w:hAnsi="Times New Roman"/>
              </w:rPr>
              <w:t>фрагментов текста при изучающем чтении.</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
                <w:bCs/>
              </w:rPr>
              <w:t xml:space="preserve">      *</w:t>
            </w:r>
            <w:r w:rsidRPr="007022EA">
              <w:rPr>
                <w:rFonts w:ascii="Times New Roman" w:hAnsi="Times New Roman"/>
                <w:bCs/>
              </w:rPr>
              <w:t xml:space="preserve">Типичные недостатки чтения: 1) отсутствие гибкой стратегии чтения, 2) </w:t>
            </w:r>
            <w:r w:rsidRPr="007022EA">
              <w:rPr>
                <w:rFonts w:ascii="Times New Roman" w:hAnsi="Times New Roman"/>
              </w:rPr>
              <w:t xml:space="preserve"> непонимание смысла прочитанного текста или его фрагментов, 3)   н</w:t>
            </w:r>
            <w:r w:rsidRPr="007022EA">
              <w:rPr>
                <w:rFonts w:ascii="Times New Roman" w:hAnsi="Times New Roman"/>
                <w:bCs/>
              </w:rPr>
              <w:t>аличие регрессий,    то есть  неоправданных, н</w:t>
            </w:r>
            <w:r w:rsidRPr="007022EA">
              <w:rPr>
                <w:rFonts w:ascii="Times New Roman" w:hAnsi="Times New Roman"/>
                <w:bCs/>
              </w:rPr>
              <w:t>е</w:t>
            </w:r>
            <w:r w:rsidRPr="007022EA">
              <w:rPr>
                <w:rFonts w:ascii="Times New Roman" w:hAnsi="Times New Roman"/>
                <w:bCs/>
              </w:rPr>
              <w:t>нужных возвратов к прочитанному, 4) сопровождение чтения арт</w:t>
            </w:r>
            <w:r w:rsidRPr="007022EA">
              <w:rPr>
                <w:rFonts w:ascii="Times New Roman" w:hAnsi="Times New Roman"/>
                <w:bCs/>
              </w:rPr>
              <w:t>и</w:t>
            </w:r>
            <w:r w:rsidRPr="007022EA">
              <w:rPr>
                <w:rFonts w:ascii="Times New Roman" w:hAnsi="Times New Roman"/>
                <w:bCs/>
              </w:rPr>
              <w:t xml:space="preserve">куляцией, 5) </w:t>
            </w:r>
            <w:r w:rsidRPr="007022EA">
              <w:rPr>
                <w:rFonts w:ascii="Times New Roman" w:hAnsi="Times New Roman"/>
              </w:rPr>
              <w:t xml:space="preserve"> н</w:t>
            </w:r>
            <w:r w:rsidRPr="007022EA">
              <w:rPr>
                <w:rFonts w:ascii="Times New Roman" w:hAnsi="Times New Roman"/>
                <w:bCs/>
              </w:rPr>
              <w:t xml:space="preserve">изкий уровень организации внимания, 6) </w:t>
            </w:r>
            <w:r w:rsidRPr="007022EA">
              <w:rPr>
                <w:rFonts w:ascii="Times New Roman" w:hAnsi="Times New Roman"/>
              </w:rPr>
              <w:t>м</w:t>
            </w:r>
            <w:r w:rsidRPr="007022EA">
              <w:rPr>
                <w:rFonts w:ascii="Times New Roman" w:hAnsi="Times New Roman"/>
                <w:bCs/>
              </w:rPr>
              <w:t>алое поле зрения</w:t>
            </w:r>
            <w:r w:rsidRPr="007022EA">
              <w:rPr>
                <w:rFonts w:ascii="Times New Roman" w:hAnsi="Times New Roman"/>
              </w:rPr>
              <w:t>, 7)  с</w:t>
            </w:r>
            <w:r w:rsidRPr="007022EA">
              <w:rPr>
                <w:rFonts w:ascii="Times New Roman" w:hAnsi="Times New Roman"/>
                <w:bCs/>
              </w:rPr>
              <w:t>лабое развитие механизма смыслового прогнозиров</w:t>
            </w:r>
            <w:r w:rsidRPr="007022EA">
              <w:rPr>
                <w:rFonts w:ascii="Times New Roman" w:hAnsi="Times New Roman"/>
                <w:bCs/>
              </w:rPr>
              <w:t>а</w:t>
            </w:r>
            <w:r w:rsidRPr="007022EA">
              <w:rPr>
                <w:rFonts w:ascii="Times New Roman" w:hAnsi="Times New Roman"/>
                <w:bCs/>
              </w:rPr>
              <w:t>ния.</w:t>
            </w:r>
            <w:r w:rsidRPr="007022EA">
              <w:rPr>
                <w:rFonts w:ascii="Times New Roman" w:hAnsi="Times New Roman"/>
              </w:rPr>
              <w:t xml:space="preserve">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b/>
              </w:rPr>
              <w:t xml:space="preserve">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на уроках по другим предметам коммуникативного оп</w:t>
            </w:r>
            <w:r w:rsidRPr="007022EA">
              <w:rPr>
                <w:rFonts w:ascii="Times New Roman" w:hAnsi="Times New Roman"/>
              </w:rPr>
              <w:t>ы</w:t>
            </w:r>
            <w:r w:rsidRPr="007022EA">
              <w:rPr>
                <w:rFonts w:ascii="Times New Roman" w:hAnsi="Times New Roman"/>
              </w:rPr>
              <w:t xml:space="preserve">та    чтения учебно-научного и художественного текста.   </w:t>
            </w:r>
          </w:p>
          <w:p w:rsidR="007022EA" w:rsidRPr="007022EA" w:rsidRDefault="007022EA" w:rsidP="007022EA">
            <w:pPr>
              <w:spacing w:after="0" w:line="240" w:lineRule="auto"/>
              <w:rPr>
                <w:rFonts w:ascii="Times New Roman" w:hAnsi="Times New Roman"/>
              </w:rPr>
            </w:pP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bCs/>
              </w:rPr>
              <w:t xml:space="preserve">Аудирование как вид  речевой деятельности  </w:t>
            </w:r>
            <w:r w:rsidRPr="007022EA">
              <w:rPr>
                <w:rFonts w:ascii="Times New Roman" w:hAnsi="Times New Roman"/>
                <w:b/>
              </w:rPr>
              <w:t>(2ч)</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Аудирование как процесс </w:t>
            </w:r>
            <w:r w:rsidRPr="007022EA">
              <w:rPr>
                <w:rFonts w:ascii="Times New Roman" w:hAnsi="Times New Roman"/>
                <w:iCs/>
              </w:rPr>
              <w:t xml:space="preserve">восприятия, осмысления и понимания речи говорящего. </w:t>
            </w:r>
            <w:r w:rsidRPr="007022EA">
              <w:rPr>
                <w:rFonts w:ascii="Times New Roman" w:hAnsi="Times New Roman"/>
              </w:rPr>
              <w:t xml:space="preserve">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Основные виды аудирования зависимости от необходимой глубины восприятия исходного аудиотекста:  выборочное,  ознакомител</w:t>
            </w:r>
            <w:r w:rsidRPr="007022EA">
              <w:rPr>
                <w:rFonts w:ascii="Times New Roman" w:hAnsi="Times New Roman"/>
              </w:rPr>
              <w:t>ь</w:t>
            </w:r>
            <w:r w:rsidRPr="007022EA">
              <w:rPr>
                <w:rFonts w:ascii="Times New Roman" w:hAnsi="Times New Roman"/>
              </w:rPr>
              <w:t xml:space="preserve">ное,  детальное. </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Правила </w:t>
            </w:r>
            <w:r w:rsidRPr="007022EA">
              <w:rPr>
                <w:rFonts w:ascii="Times New Roman" w:hAnsi="Times New Roman"/>
                <w:bCs/>
              </w:rPr>
              <w:t xml:space="preserve">эффективного  слушания: </w:t>
            </w:r>
            <w:r w:rsidRPr="007022EA">
              <w:rPr>
                <w:rFonts w:ascii="Times New Roman" w:hAnsi="Times New Roman"/>
                <w:iCs/>
              </w:rPr>
              <w:t>максимальная концентрация внимания  на   собеседнике; демонстрация с помощью  реплик, м</w:t>
            </w:r>
            <w:r w:rsidRPr="007022EA">
              <w:rPr>
                <w:rFonts w:ascii="Times New Roman" w:hAnsi="Times New Roman"/>
                <w:iCs/>
              </w:rPr>
              <w:t>и</w:t>
            </w:r>
            <w:r w:rsidRPr="007022EA">
              <w:rPr>
                <w:rFonts w:ascii="Times New Roman" w:hAnsi="Times New Roman"/>
                <w:iCs/>
              </w:rPr>
              <w:t>мики, жестов своего внимания к собеседнику, поним</w:t>
            </w:r>
            <w:r w:rsidRPr="007022EA">
              <w:rPr>
                <w:rFonts w:ascii="Times New Roman" w:hAnsi="Times New Roman"/>
                <w:iCs/>
              </w:rPr>
              <w:t>а</w:t>
            </w:r>
            <w:r w:rsidRPr="007022EA">
              <w:rPr>
                <w:rFonts w:ascii="Times New Roman" w:hAnsi="Times New Roman"/>
                <w:iCs/>
              </w:rPr>
              <w:t>ния/непонимания, одобрения/неодобрения  его речи; максимальная сдержанность в выражении  оценок,   со</w:t>
            </w:r>
            <w:r w:rsidRPr="007022EA">
              <w:rPr>
                <w:rFonts w:ascii="Times New Roman" w:hAnsi="Times New Roman"/>
                <w:iCs/>
              </w:rPr>
              <w:softHyphen/>
              <w:t>ветов.</w:t>
            </w:r>
            <w:r w:rsidRPr="007022EA">
              <w:rPr>
                <w:rFonts w:ascii="Times New Roman" w:hAnsi="Times New Roman"/>
                <w:i/>
                <w:iCs/>
              </w:rPr>
              <w:t xml:space="preserve"> </w:t>
            </w:r>
            <w:r w:rsidRPr="007022EA">
              <w:rPr>
                <w:rFonts w:ascii="Times New Roman" w:hAnsi="Times New Roman"/>
                <w:b/>
                <w:bCs/>
              </w:rPr>
              <w:t xml:space="preserve"> </w:t>
            </w:r>
            <w:r w:rsidRPr="007022EA">
              <w:rPr>
                <w:rFonts w:ascii="Times New Roman" w:hAnsi="Times New Roman"/>
              </w:rPr>
              <w:t xml:space="preserve">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Выбор вида аудирования в зависимости от коммуникативной задачи.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*Типичные </w:t>
            </w:r>
            <w:r w:rsidRPr="007022EA">
              <w:rPr>
                <w:rFonts w:ascii="Times New Roman" w:hAnsi="Times New Roman"/>
                <w:bCs/>
              </w:rPr>
              <w:t>недостатки</w:t>
            </w:r>
            <w:r w:rsidRPr="007022EA">
              <w:rPr>
                <w:rFonts w:ascii="Times New Roman" w:hAnsi="Times New Roman"/>
              </w:rPr>
              <w:t xml:space="preserve"> аудирования:  </w:t>
            </w:r>
            <w:bookmarkStart w:id="0" w:name="a3"/>
            <w:bookmarkEnd w:id="0"/>
            <w:r w:rsidRPr="007022EA">
              <w:rPr>
                <w:rFonts w:ascii="Times New Roman" w:hAnsi="Times New Roman"/>
                <w:bCs/>
              </w:rPr>
              <w:t xml:space="preserve"> 1) отсутствие гибкой страт</w:t>
            </w:r>
            <w:r w:rsidRPr="007022EA">
              <w:rPr>
                <w:rFonts w:ascii="Times New Roman" w:hAnsi="Times New Roman"/>
                <w:bCs/>
              </w:rPr>
              <w:t>е</w:t>
            </w:r>
            <w:r w:rsidRPr="007022EA">
              <w:rPr>
                <w:rFonts w:ascii="Times New Roman" w:hAnsi="Times New Roman"/>
                <w:bCs/>
              </w:rPr>
              <w:t xml:space="preserve">гии аудирования, </w:t>
            </w:r>
            <w:r w:rsidRPr="007022EA">
              <w:rPr>
                <w:rFonts w:ascii="Times New Roman" w:hAnsi="Times New Roman"/>
              </w:rPr>
              <w:t xml:space="preserve"> 2) непонимание смысла прослушанного текста или его фрагментов, 3)</w:t>
            </w:r>
            <w:r w:rsidRPr="007022EA">
              <w:rPr>
                <w:rFonts w:ascii="Times New Roman" w:hAnsi="Times New Roman"/>
                <w:bCs/>
              </w:rPr>
              <w:t xml:space="preserve"> отсеивание</w:t>
            </w:r>
            <w:r w:rsidRPr="007022EA">
              <w:rPr>
                <w:rFonts w:ascii="Times New Roman" w:hAnsi="Times New Roman"/>
              </w:rPr>
              <w:t xml:space="preserve"> важной информации,  </w:t>
            </w:r>
            <w:r w:rsidRPr="007022EA">
              <w:rPr>
                <w:rFonts w:ascii="Times New Roman" w:hAnsi="Times New Roman"/>
                <w:bCs/>
              </w:rPr>
              <w:t>4)  пер</w:t>
            </w:r>
            <w:r w:rsidRPr="007022EA">
              <w:rPr>
                <w:rFonts w:ascii="Times New Roman" w:hAnsi="Times New Roman"/>
                <w:bCs/>
              </w:rPr>
              <w:t>е</w:t>
            </w:r>
            <w:r w:rsidRPr="007022EA">
              <w:rPr>
                <w:rFonts w:ascii="Times New Roman" w:hAnsi="Times New Roman"/>
                <w:bCs/>
              </w:rPr>
              <w:lastRenderedPageBreak/>
              <w:t>бивание</w:t>
            </w:r>
            <w:r w:rsidRPr="007022EA">
              <w:rPr>
                <w:rFonts w:ascii="Times New Roman" w:hAnsi="Times New Roman"/>
              </w:rPr>
              <w:t xml:space="preserve"> собеседника во время его сообщения,  </w:t>
            </w:r>
            <w:r w:rsidRPr="007022EA">
              <w:rPr>
                <w:rFonts w:ascii="Times New Roman" w:hAnsi="Times New Roman"/>
                <w:bCs/>
              </w:rPr>
              <w:t>5) поспешные во</w:t>
            </w:r>
            <w:r w:rsidRPr="007022EA">
              <w:rPr>
                <w:rFonts w:ascii="Times New Roman" w:hAnsi="Times New Roman"/>
                <w:bCs/>
              </w:rPr>
              <w:t>з</w:t>
            </w:r>
            <w:r w:rsidRPr="007022EA">
              <w:rPr>
                <w:rFonts w:ascii="Times New Roman" w:hAnsi="Times New Roman"/>
                <w:bCs/>
              </w:rPr>
              <w:t>ражения собеседнику.</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b/>
              </w:rPr>
              <w:lastRenderedPageBreak/>
              <w:t>*</w:t>
            </w:r>
            <w:r w:rsidRPr="007022EA">
              <w:rPr>
                <w:rFonts w:ascii="Times New Roman" w:hAnsi="Times New Roman"/>
              </w:rPr>
              <w:t>Элементарный анализ</w:t>
            </w:r>
            <w:r w:rsidRPr="007022EA">
              <w:rPr>
                <w:rFonts w:ascii="Times New Roman" w:hAnsi="Times New Roman"/>
                <w:b/>
              </w:rPr>
              <w:t xml:space="preserve"> </w:t>
            </w:r>
            <w:r w:rsidRPr="007022EA">
              <w:rPr>
                <w:rFonts w:ascii="Times New Roman" w:hAnsi="Times New Roman"/>
              </w:rPr>
              <w:t>накопленного   речевого опыта, связанного с преодолением     недостатков аудирования.</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*Составление рекомендаций (правил), которыми должен пользоваться </w:t>
            </w:r>
            <w:r w:rsidRPr="007022EA">
              <w:rPr>
                <w:rFonts w:ascii="Times New Roman" w:hAnsi="Times New Roman"/>
              </w:rPr>
              <w:lastRenderedPageBreak/>
              <w:t>каждый, кто хочет научиться преодолевать    недостатки аудирования.</w:t>
            </w:r>
          </w:p>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разных видов аудирования и чтения в зави</w:t>
            </w:r>
            <w:r w:rsidRPr="007022EA">
              <w:rPr>
                <w:rFonts w:ascii="Times New Roman" w:hAnsi="Times New Roman"/>
              </w:rPr>
              <w:softHyphen/>
              <w:t>симости от коммуникативной цели и в процессе подготовки собственного речевого выска</w:t>
            </w:r>
            <w:r w:rsidRPr="007022EA">
              <w:rPr>
                <w:rFonts w:ascii="Times New Roman" w:hAnsi="Times New Roman"/>
              </w:rPr>
              <w:softHyphen/>
              <w:t>зывания.</w:t>
            </w:r>
          </w:p>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на уроках по другим предметам коммуникативного оп</w:t>
            </w:r>
            <w:r w:rsidRPr="007022EA">
              <w:rPr>
                <w:rFonts w:ascii="Times New Roman" w:hAnsi="Times New Roman"/>
              </w:rPr>
              <w:t>ы</w:t>
            </w:r>
            <w:r w:rsidRPr="007022EA">
              <w:rPr>
                <w:rFonts w:ascii="Times New Roman" w:hAnsi="Times New Roman"/>
              </w:rPr>
              <w:t xml:space="preserve">та    аудирования.   </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b/>
                <w:bCs/>
              </w:rPr>
            </w:pPr>
            <w:r w:rsidRPr="007022EA">
              <w:rPr>
                <w:rFonts w:ascii="Times New Roman" w:hAnsi="Times New Roman"/>
                <w:b/>
                <w:bCs/>
              </w:rPr>
              <w:lastRenderedPageBreak/>
              <w:t>Основные способы информационной переработки прочитанного</w:t>
            </w:r>
          </w:p>
          <w:p w:rsidR="007022EA" w:rsidRPr="007022EA" w:rsidRDefault="00EB07AA" w:rsidP="00EB07AA">
            <w:pPr>
              <w:spacing w:after="0" w:line="240" w:lineRule="auto"/>
              <w:jc w:val="center"/>
              <w:rPr>
                <w:rFonts w:ascii="Times New Roman" w:hAnsi="Times New Roman"/>
                <w:b/>
                <w:bCs/>
              </w:rPr>
            </w:pPr>
            <w:r>
              <w:rPr>
                <w:rFonts w:ascii="Times New Roman" w:hAnsi="Times New Roman"/>
                <w:b/>
                <w:bCs/>
              </w:rPr>
              <w:t xml:space="preserve">или прослушанного текста </w:t>
            </w:r>
            <w:r w:rsidR="007022EA" w:rsidRPr="007022EA">
              <w:rPr>
                <w:rFonts w:ascii="Times New Roman" w:hAnsi="Times New Roman"/>
                <w:b/>
                <w:bCs/>
              </w:rPr>
              <w:t>(5 ч)</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Cs/>
              </w:rPr>
              <w:t>Информационная переработка прочитанного или прослушанного текста как</w:t>
            </w:r>
            <w:r w:rsidRPr="007022EA">
              <w:rPr>
                <w:rFonts w:ascii="Times New Roman" w:hAnsi="Times New Roman"/>
                <w:b/>
                <w:bCs/>
              </w:rPr>
              <w:t xml:space="preserve"> </w:t>
            </w:r>
            <w:r w:rsidRPr="007022EA">
              <w:rPr>
                <w:rFonts w:ascii="Times New Roman" w:hAnsi="Times New Roman"/>
                <w:bCs/>
              </w:rPr>
              <w:t>процесс извлечения необходимой информации из текста-источника и передача её разными способами.</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Cs/>
              </w:rPr>
              <w:t xml:space="preserve">  </w:t>
            </w:r>
            <w:r w:rsidRPr="007022EA">
              <w:rPr>
                <w:rFonts w:ascii="Times New Roman" w:hAnsi="Times New Roman"/>
              </w:rPr>
              <w:t xml:space="preserve">Основные способы </w:t>
            </w:r>
            <w:r w:rsidRPr="007022EA">
              <w:rPr>
                <w:rFonts w:ascii="Times New Roman" w:hAnsi="Times New Roman"/>
                <w:bCs/>
                <w:iCs/>
              </w:rPr>
              <w:t xml:space="preserve">  сжатия исходного текста: </w:t>
            </w:r>
            <w:r w:rsidRPr="007022EA">
              <w:rPr>
                <w:rFonts w:ascii="Times New Roman" w:hAnsi="Times New Roman"/>
              </w:rPr>
              <w:t xml:space="preserve"> 1) </w:t>
            </w:r>
            <w:r w:rsidRPr="007022EA">
              <w:rPr>
                <w:rFonts w:ascii="Times New Roman" w:hAnsi="Times New Roman"/>
                <w:bCs/>
                <w:iCs/>
              </w:rPr>
              <w:t>смысловое сж</w:t>
            </w:r>
            <w:r w:rsidRPr="007022EA">
              <w:rPr>
                <w:rFonts w:ascii="Times New Roman" w:hAnsi="Times New Roman"/>
                <w:bCs/>
                <w:iCs/>
              </w:rPr>
              <w:t>а</w:t>
            </w:r>
            <w:r w:rsidRPr="007022EA">
              <w:rPr>
                <w:rFonts w:ascii="Times New Roman" w:hAnsi="Times New Roman"/>
                <w:bCs/>
                <w:iCs/>
              </w:rPr>
              <w:t xml:space="preserve">тие   текста </w:t>
            </w:r>
            <w:r w:rsidRPr="007022EA">
              <w:rPr>
                <w:rFonts w:ascii="Times New Roman" w:hAnsi="Times New Roman"/>
              </w:rPr>
              <w:t xml:space="preserve">(выделение и передача основного содержания текста) – исключение,  обобщение; 2) </w:t>
            </w:r>
            <w:r w:rsidRPr="007022EA">
              <w:rPr>
                <w:rFonts w:ascii="Times New Roman" w:hAnsi="Times New Roman"/>
                <w:bCs/>
                <w:iCs/>
              </w:rPr>
              <w:t xml:space="preserve"> языковое сжатие   текста</w:t>
            </w:r>
            <w:r w:rsidRPr="007022EA">
              <w:rPr>
                <w:rFonts w:ascii="Times New Roman" w:hAnsi="Times New Roman"/>
                <w:b/>
                <w:bCs/>
                <w:iCs/>
              </w:rPr>
              <w:t xml:space="preserve"> (</w:t>
            </w:r>
            <w:r w:rsidRPr="007022EA">
              <w:rPr>
                <w:rFonts w:ascii="Times New Roman" w:hAnsi="Times New Roman"/>
              </w:rPr>
              <w:t>использов</w:t>
            </w:r>
            <w:r w:rsidRPr="007022EA">
              <w:rPr>
                <w:rFonts w:ascii="Times New Roman" w:hAnsi="Times New Roman"/>
              </w:rPr>
              <w:t>а</w:t>
            </w:r>
            <w:r w:rsidRPr="007022EA">
              <w:rPr>
                <w:rFonts w:ascii="Times New Roman" w:hAnsi="Times New Roman"/>
              </w:rPr>
              <w:t>ние более компактных, простых языковых конструкций</w:t>
            </w:r>
            <w:r w:rsidRPr="007022EA">
              <w:rPr>
                <w:rFonts w:ascii="Times New Roman" w:hAnsi="Times New Roman"/>
                <w:b/>
                <w:bCs/>
                <w:iCs/>
              </w:rPr>
              <w:t xml:space="preserve">)  -  </w:t>
            </w:r>
            <w:r w:rsidRPr="007022EA">
              <w:rPr>
                <w:rFonts w:ascii="Times New Roman" w:hAnsi="Times New Roman"/>
              </w:rPr>
              <w:t>замена одних синтаксических конструкций другими; сокращение или по</w:t>
            </w:r>
            <w:r w:rsidRPr="007022EA">
              <w:rPr>
                <w:rFonts w:ascii="Times New Roman" w:hAnsi="Times New Roman"/>
              </w:rPr>
              <w:t>л</w:t>
            </w:r>
            <w:r w:rsidRPr="007022EA">
              <w:rPr>
                <w:rFonts w:ascii="Times New Roman" w:hAnsi="Times New Roman"/>
              </w:rPr>
              <w:t>ное исключение (повторов, синонимов, синтаксических констру</w:t>
            </w:r>
            <w:r w:rsidRPr="007022EA">
              <w:rPr>
                <w:rFonts w:ascii="Times New Roman" w:hAnsi="Times New Roman"/>
              </w:rPr>
              <w:t>к</w:t>
            </w:r>
            <w:r w:rsidRPr="007022EA">
              <w:rPr>
                <w:rFonts w:ascii="Times New Roman" w:hAnsi="Times New Roman"/>
              </w:rPr>
              <w:t xml:space="preserve">ций и т.п.); слияние нескольких предложений в одно (обобщение изученного). </w:t>
            </w:r>
          </w:p>
        </w:tc>
        <w:tc>
          <w:tcPr>
            <w:tcW w:w="7087" w:type="dxa"/>
          </w:tcPr>
          <w:p w:rsidR="007022EA" w:rsidRPr="007022EA" w:rsidRDefault="007022EA" w:rsidP="007022EA">
            <w:pPr>
              <w:spacing w:after="0" w:line="240" w:lineRule="auto"/>
              <w:rPr>
                <w:rFonts w:ascii="Times New Roman" w:hAnsi="Times New Roman"/>
                <w:b/>
                <w:bCs/>
                <w:iCs/>
              </w:rPr>
            </w:pPr>
            <w:r w:rsidRPr="007022EA">
              <w:rPr>
                <w:rFonts w:ascii="Times New Roman" w:hAnsi="Times New Roman"/>
              </w:rPr>
              <w:t xml:space="preserve">Совершенствование навыков </w:t>
            </w:r>
            <w:r w:rsidRPr="007022EA">
              <w:rPr>
                <w:rFonts w:ascii="Times New Roman" w:hAnsi="Times New Roman"/>
                <w:bCs/>
                <w:iCs/>
              </w:rPr>
              <w:t>сжатия исходного текста разными спос</w:t>
            </w:r>
            <w:r w:rsidRPr="007022EA">
              <w:rPr>
                <w:rFonts w:ascii="Times New Roman" w:hAnsi="Times New Roman"/>
                <w:bCs/>
                <w:iCs/>
              </w:rPr>
              <w:t>о</w:t>
            </w:r>
            <w:r w:rsidRPr="007022EA">
              <w:rPr>
                <w:rFonts w:ascii="Times New Roman" w:hAnsi="Times New Roman"/>
                <w:bCs/>
                <w:iCs/>
              </w:rPr>
              <w:t xml:space="preserve">бами: </w:t>
            </w:r>
            <w:r w:rsidRPr="007022EA">
              <w:rPr>
                <w:rFonts w:ascii="Times New Roman" w:hAnsi="Times New Roman"/>
              </w:rPr>
              <w:t xml:space="preserve">с помощью </w:t>
            </w:r>
            <w:r w:rsidRPr="007022EA">
              <w:rPr>
                <w:rFonts w:ascii="Times New Roman" w:hAnsi="Times New Roman"/>
                <w:bCs/>
                <w:iCs/>
              </w:rPr>
              <w:t xml:space="preserve">смыслового сжатия и/или языкового сжатия   текста.  </w:t>
            </w:r>
            <w:r w:rsidRPr="007022EA">
              <w:rPr>
                <w:rFonts w:ascii="Times New Roman" w:hAnsi="Times New Roman"/>
              </w:rPr>
              <w:t xml:space="preserve">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w:t>
            </w:r>
            <w:r w:rsidRPr="007022EA">
              <w:rPr>
                <w:rFonts w:ascii="Times New Roman" w:hAnsi="Times New Roman"/>
                <w:bCs/>
              </w:rPr>
              <w:t xml:space="preserve"> Основные способы информационной переработки текста и прео</w:t>
            </w:r>
            <w:r w:rsidRPr="007022EA">
              <w:rPr>
                <w:rFonts w:ascii="Times New Roman" w:hAnsi="Times New Roman"/>
                <w:bCs/>
              </w:rPr>
              <w:t>б</w:t>
            </w:r>
            <w:r w:rsidRPr="007022EA">
              <w:rPr>
                <w:rFonts w:ascii="Times New Roman" w:hAnsi="Times New Roman"/>
                <w:bCs/>
              </w:rPr>
              <w:t>разования его на основе сокращения: составление плана, тезисов, аннотации, конспекта, реферата, рецензии.</w:t>
            </w:r>
            <w:r w:rsidRPr="007022EA">
              <w:rPr>
                <w:rFonts w:ascii="Times New Roman" w:hAnsi="Times New Roman"/>
                <w:b/>
                <w:bCs/>
              </w:rPr>
              <w:t xml:space="preserve">  </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Виды плана: н</w:t>
            </w:r>
            <w:r w:rsidRPr="007022EA">
              <w:rPr>
                <w:rFonts w:ascii="Times New Roman" w:hAnsi="Times New Roman"/>
                <w:bCs/>
              </w:rPr>
              <w:t>азывной,  вопросный, тезисный, цитатный (обобщ</w:t>
            </w:r>
            <w:r w:rsidRPr="007022EA">
              <w:rPr>
                <w:rFonts w:ascii="Times New Roman" w:hAnsi="Times New Roman"/>
                <w:bCs/>
              </w:rPr>
              <w:t>е</w:t>
            </w:r>
            <w:r w:rsidRPr="007022EA">
              <w:rPr>
                <w:rFonts w:ascii="Times New Roman" w:hAnsi="Times New Roman"/>
                <w:bCs/>
              </w:rPr>
              <w:t>ние изученного).</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Совершенствование навыков составления разных видов плана н</w:t>
            </w:r>
            <w:r w:rsidRPr="007022EA">
              <w:rPr>
                <w:rFonts w:ascii="Times New Roman" w:hAnsi="Times New Roman"/>
                <w:bCs/>
              </w:rPr>
              <w:t>азывн</w:t>
            </w:r>
            <w:r w:rsidRPr="007022EA">
              <w:rPr>
                <w:rFonts w:ascii="Times New Roman" w:hAnsi="Times New Roman"/>
                <w:bCs/>
              </w:rPr>
              <w:t>о</w:t>
            </w:r>
            <w:r w:rsidRPr="007022EA">
              <w:rPr>
                <w:rFonts w:ascii="Times New Roman" w:hAnsi="Times New Roman"/>
                <w:bCs/>
              </w:rPr>
              <w:t>го,  вопросного, тезисного, цитатного) прочитанного или прослушанн</w:t>
            </w:r>
            <w:r w:rsidRPr="007022EA">
              <w:rPr>
                <w:rFonts w:ascii="Times New Roman" w:hAnsi="Times New Roman"/>
                <w:bCs/>
              </w:rPr>
              <w:t>о</w:t>
            </w:r>
            <w:r w:rsidRPr="007022EA">
              <w:rPr>
                <w:rFonts w:ascii="Times New Roman" w:hAnsi="Times New Roman"/>
                <w:bCs/>
              </w:rPr>
              <w:t>го текста.</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
              </w:rPr>
              <w:t xml:space="preserve"> </w:t>
            </w:r>
            <w:r w:rsidRPr="007022EA">
              <w:rPr>
                <w:rFonts w:ascii="Times New Roman" w:hAnsi="Times New Roman"/>
              </w:rPr>
              <w:t xml:space="preserve"> Тезисы   как кратко сформулированные  основные положения и</w:t>
            </w:r>
            <w:r w:rsidRPr="007022EA">
              <w:rPr>
                <w:rFonts w:ascii="Times New Roman" w:hAnsi="Times New Roman"/>
              </w:rPr>
              <w:t>с</w:t>
            </w:r>
            <w:r w:rsidRPr="007022EA">
              <w:rPr>
                <w:rFonts w:ascii="Times New Roman" w:hAnsi="Times New Roman"/>
              </w:rPr>
              <w:t>ходного, первичного текста.</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Составление тезисов </w:t>
            </w:r>
            <w:r w:rsidRPr="007022EA">
              <w:rPr>
                <w:rFonts w:ascii="Times New Roman" w:hAnsi="Times New Roman"/>
                <w:bCs/>
              </w:rPr>
              <w:t>прочитанного или *прослушанного текста.</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Cs/>
              </w:rPr>
              <w:t>Аннотация</w:t>
            </w:r>
            <w:r w:rsidRPr="007022EA">
              <w:rPr>
                <w:rFonts w:ascii="Times New Roman" w:hAnsi="Times New Roman"/>
              </w:rPr>
              <w:t xml:space="preserve"> как краткая характеристика печатного произведения (статьи, книги)  с точки зрения её назначения, содержания, вида, формы и других особенностей.</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аннотации и самостоятельное составление аннотации прочита</w:t>
            </w:r>
            <w:r w:rsidRPr="007022EA">
              <w:rPr>
                <w:rFonts w:ascii="Times New Roman" w:hAnsi="Times New Roman"/>
              </w:rPr>
              <w:t>н</w:t>
            </w:r>
            <w:r w:rsidRPr="007022EA">
              <w:rPr>
                <w:rFonts w:ascii="Times New Roman" w:hAnsi="Times New Roman"/>
              </w:rPr>
              <w:t xml:space="preserve">ного текста, любимой книги научно-популярного содержания. </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Конспект как это краткое  связное изложение содержания исходн</w:t>
            </w:r>
            <w:r w:rsidRPr="007022EA">
              <w:rPr>
                <w:rFonts w:ascii="Times New Roman" w:hAnsi="Times New Roman"/>
              </w:rPr>
              <w:t>о</w:t>
            </w:r>
            <w:r w:rsidRPr="007022EA">
              <w:rPr>
                <w:rFonts w:ascii="Times New Roman" w:hAnsi="Times New Roman"/>
              </w:rPr>
              <w:t xml:space="preserve">го текста (статьи, параграфа учебника, лекции). </w:t>
            </w:r>
          </w:p>
          <w:p w:rsidR="007022EA" w:rsidRPr="007022EA" w:rsidRDefault="007022EA" w:rsidP="007022EA">
            <w:pPr>
              <w:spacing w:after="0" w:line="240" w:lineRule="auto"/>
              <w:rPr>
                <w:rFonts w:ascii="Times New Roman" w:hAnsi="Times New Roman"/>
              </w:rPr>
            </w:pPr>
            <w:r w:rsidRPr="007022EA">
              <w:rPr>
                <w:rFonts w:ascii="Times New Roman" w:hAnsi="Times New Roman"/>
                <w:bCs/>
              </w:rPr>
              <w:t>*Основные рекомендации к</w:t>
            </w:r>
            <w:r w:rsidRPr="007022EA">
              <w:rPr>
                <w:rFonts w:ascii="Times New Roman" w:hAnsi="Times New Roman"/>
                <w:b/>
                <w:bCs/>
              </w:rPr>
              <w:t xml:space="preserve"> </w:t>
            </w:r>
            <w:r w:rsidRPr="007022EA">
              <w:rPr>
                <w:rFonts w:ascii="Times New Roman" w:hAnsi="Times New Roman"/>
                <w:bCs/>
              </w:rPr>
              <w:t>сокращению слов при конспектиров</w:t>
            </w:r>
            <w:r w:rsidRPr="007022EA">
              <w:rPr>
                <w:rFonts w:ascii="Times New Roman" w:hAnsi="Times New Roman"/>
                <w:bCs/>
              </w:rPr>
              <w:t>а</w:t>
            </w:r>
            <w:r w:rsidRPr="007022EA">
              <w:rPr>
                <w:rFonts w:ascii="Times New Roman" w:hAnsi="Times New Roman"/>
                <w:bCs/>
              </w:rPr>
              <w:t>нии.</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конспекта статьи, лекции и самостоятельное составление ко</w:t>
            </w:r>
            <w:r w:rsidRPr="007022EA">
              <w:rPr>
                <w:rFonts w:ascii="Times New Roman" w:hAnsi="Times New Roman"/>
              </w:rPr>
              <w:t>н</w:t>
            </w:r>
            <w:r w:rsidRPr="007022EA">
              <w:rPr>
                <w:rFonts w:ascii="Times New Roman" w:hAnsi="Times New Roman"/>
              </w:rPr>
              <w:t xml:space="preserve">спекта  прочитанного текста.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 Составление конспекта  прослушанного аудиотекста.   </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Cs/>
              </w:rPr>
              <w:t>Реферат как</w:t>
            </w:r>
            <w:r w:rsidRPr="007022EA">
              <w:rPr>
                <w:rFonts w:ascii="Times New Roman" w:hAnsi="Times New Roman"/>
                <w:b/>
                <w:bCs/>
              </w:rPr>
              <w:t xml:space="preserve"> </w:t>
            </w:r>
            <w:r w:rsidRPr="007022EA">
              <w:rPr>
                <w:rFonts w:ascii="Times New Roman" w:hAnsi="Times New Roman"/>
              </w:rPr>
              <w:t>письменный  доклад или выступление по определё</w:t>
            </w:r>
            <w:r w:rsidRPr="007022EA">
              <w:rPr>
                <w:rFonts w:ascii="Times New Roman" w:hAnsi="Times New Roman"/>
              </w:rPr>
              <w:t>н</w:t>
            </w:r>
            <w:r w:rsidRPr="007022EA">
              <w:rPr>
                <w:rFonts w:ascii="Times New Roman" w:hAnsi="Times New Roman"/>
              </w:rPr>
              <w:t>ной теме, в котором собрана информация из одного или нескольких источников.</w:t>
            </w:r>
          </w:p>
          <w:p w:rsidR="007022EA" w:rsidRPr="007022EA" w:rsidRDefault="007022EA" w:rsidP="007022EA">
            <w:pPr>
              <w:spacing w:after="0" w:line="240" w:lineRule="auto"/>
              <w:rPr>
                <w:rFonts w:ascii="Times New Roman" w:hAnsi="Times New Roman"/>
                <w:bCs/>
              </w:rPr>
            </w:pPr>
            <w:r w:rsidRPr="007022EA">
              <w:rPr>
                <w:rFonts w:ascii="Times New Roman" w:hAnsi="Times New Roman"/>
                <w:bCs/>
              </w:rPr>
              <w:t xml:space="preserve">Реферат как итог  проведённого мини-исследования или  проектной </w:t>
            </w:r>
            <w:r w:rsidRPr="007022EA">
              <w:rPr>
                <w:rFonts w:ascii="Times New Roman" w:hAnsi="Times New Roman"/>
                <w:bCs/>
              </w:rPr>
              <w:lastRenderedPageBreak/>
              <w:t>работы; как демонстрация  знаний по исследуемой проблеме, оп</w:t>
            </w:r>
            <w:r w:rsidRPr="007022EA">
              <w:rPr>
                <w:rFonts w:ascii="Times New Roman" w:hAnsi="Times New Roman"/>
                <w:bCs/>
              </w:rPr>
              <w:t>и</w:t>
            </w:r>
            <w:r w:rsidRPr="007022EA">
              <w:rPr>
                <w:rFonts w:ascii="Times New Roman" w:hAnsi="Times New Roman"/>
                <w:bCs/>
              </w:rPr>
              <w:t>сание результатов проведённого исследования, формулировка в</w:t>
            </w:r>
            <w:r w:rsidRPr="007022EA">
              <w:rPr>
                <w:rFonts w:ascii="Times New Roman" w:hAnsi="Times New Roman"/>
                <w:bCs/>
              </w:rPr>
              <w:t>ы</w:t>
            </w:r>
            <w:r w:rsidRPr="007022EA">
              <w:rPr>
                <w:rFonts w:ascii="Times New Roman" w:hAnsi="Times New Roman"/>
                <w:bCs/>
              </w:rPr>
              <w:t xml:space="preserve">водов. </w:t>
            </w:r>
          </w:p>
          <w:p w:rsidR="007022EA" w:rsidRPr="007022EA" w:rsidRDefault="007022EA" w:rsidP="007022EA">
            <w:pPr>
              <w:spacing w:after="0" w:line="240" w:lineRule="auto"/>
              <w:rPr>
                <w:rFonts w:ascii="Times New Roman" w:hAnsi="Times New Roman"/>
                <w:bCs/>
              </w:rPr>
            </w:pPr>
            <w:r w:rsidRPr="007022EA">
              <w:rPr>
                <w:rFonts w:ascii="Times New Roman" w:hAnsi="Times New Roman"/>
              </w:rPr>
              <w:t xml:space="preserve">       </w:t>
            </w:r>
            <w:r w:rsidRPr="007022EA">
              <w:rPr>
                <w:rFonts w:ascii="Times New Roman" w:hAnsi="Times New Roman"/>
                <w:bCs/>
              </w:rPr>
              <w:t>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w:t>
            </w:r>
            <w:r w:rsidRPr="007022EA">
              <w:rPr>
                <w:rFonts w:ascii="Times New Roman" w:hAnsi="Times New Roman"/>
                <w:bCs/>
              </w:rPr>
              <w:t>о</w:t>
            </w:r>
            <w:r w:rsidRPr="007022EA">
              <w:rPr>
                <w:rFonts w:ascii="Times New Roman" w:hAnsi="Times New Roman"/>
                <w:bCs/>
              </w:rPr>
              <w:t>тором подводятся итоги работы, формулируются выводы;  список использованной литературы; приложение, в котором обычно п</w:t>
            </w:r>
            <w:r w:rsidRPr="007022EA">
              <w:rPr>
                <w:rFonts w:ascii="Times New Roman" w:hAnsi="Times New Roman"/>
                <w:bCs/>
              </w:rPr>
              <w:t>о</w:t>
            </w:r>
            <w:r w:rsidRPr="007022EA">
              <w:rPr>
                <w:rFonts w:ascii="Times New Roman" w:hAnsi="Times New Roman"/>
                <w:bCs/>
              </w:rPr>
              <w:t xml:space="preserve">мещают таблицы, схемы, фотографии, макеты и т.п. </w:t>
            </w:r>
          </w:p>
          <w:p w:rsidR="007022EA" w:rsidRPr="007022EA" w:rsidRDefault="007022EA" w:rsidP="007022EA">
            <w:pPr>
              <w:spacing w:after="0" w:line="240" w:lineRule="auto"/>
              <w:rPr>
                <w:rFonts w:ascii="Times New Roman" w:hAnsi="Times New Roman"/>
                <w:bCs/>
              </w:rPr>
            </w:pPr>
            <w:r w:rsidRPr="007022EA">
              <w:rPr>
                <w:rFonts w:ascii="Times New Roman" w:hAnsi="Times New Roman"/>
              </w:rPr>
              <w:t>Типичные языковые конструкции, характерные для реферативного изложения.</w:t>
            </w:r>
            <w:r w:rsidRPr="007022EA">
              <w:rPr>
                <w:rFonts w:ascii="Times New Roman" w:hAnsi="Times New Roman"/>
                <w:bCs/>
              </w:rPr>
              <w:t xml:space="preserve"> </w:t>
            </w:r>
          </w:p>
          <w:p w:rsidR="007022EA" w:rsidRPr="007022EA" w:rsidRDefault="007022EA" w:rsidP="007022EA">
            <w:pPr>
              <w:spacing w:after="0" w:line="240" w:lineRule="auto"/>
              <w:rPr>
                <w:rFonts w:ascii="Times New Roman" w:hAnsi="Times New Roman"/>
              </w:rPr>
            </w:pPr>
            <w:r w:rsidRPr="007022EA">
              <w:rPr>
                <w:rFonts w:ascii="Times New Roman" w:hAnsi="Times New Roman"/>
                <w:bCs/>
              </w:rPr>
              <w:t xml:space="preserve">Реферат как </w:t>
            </w:r>
            <w:r w:rsidRPr="007022EA">
              <w:rPr>
                <w:rFonts w:ascii="Times New Roman" w:hAnsi="Times New Roman"/>
              </w:rPr>
              <w:t>письменная форма   доклада или выступления по теме исследования.    *Мультимедийная презентация как</w:t>
            </w:r>
            <w:r w:rsidRPr="007022EA">
              <w:rPr>
                <w:rFonts w:ascii="Times New Roman" w:hAnsi="Times New Roman"/>
                <w:b/>
              </w:rPr>
              <w:t xml:space="preserve"> </w:t>
            </w:r>
            <w:r w:rsidRPr="007022EA">
              <w:rPr>
                <w:rFonts w:ascii="Times New Roman" w:hAnsi="Times New Roman"/>
              </w:rPr>
              <w:t xml:space="preserve">видео-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 </w:t>
            </w:r>
            <w:r w:rsidRPr="007022EA">
              <w:rPr>
                <w:rFonts w:ascii="Times New Roman" w:hAnsi="Times New Roman"/>
                <w:bCs/>
              </w:rPr>
              <w:t xml:space="preserve">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 xml:space="preserve">Написание реферата по выбранной теме.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Рецензия  как</w:t>
            </w:r>
            <w:r w:rsidRPr="007022EA">
              <w:rPr>
                <w:rFonts w:ascii="Times New Roman" w:hAnsi="Times New Roman"/>
                <w:b/>
              </w:rPr>
              <w:t xml:space="preserve"> </w:t>
            </w:r>
            <w:r w:rsidRPr="007022EA">
              <w:rPr>
                <w:rFonts w:ascii="Times New Roman" w:hAnsi="Times New Roman"/>
              </w:rPr>
              <w:t>анализ и оценка  научного, художественного, кин</w:t>
            </w:r>
            <w:r w:rsidRPr="007022EA">
              <w:rPr>
                <w:rFonts w:ascii="Times New Roman" w:hAnsi="Times New Roman"/>
              </w:rPr>
              <w:t>е</w:t>
            </w:r>
            <w:r w:rsidRPr="007022EA">
              <w:rPr>
                <w:rFonts w:ascii="Times New Roman" w:hAnsi="Times New Roman"/>
              </w:rPr>
              <w:t xml:space="preserve">матографического или музыкального произведения.  </w:t>
            </w:r>
            <w:r w:rsidRPr="007022EA">
              <w:rPr>
                <w:rFonts w:ascii="Times New Roman" w:hAnsi="Times New Roman"/>
                <w:iCs/>
              </w:rPr>
              <w:t xml:space="preserve">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Написание рецензии на прочитанный или *прослушанный текст, а та</w:t>
            </w:r>
            <w:r w:rsidRPr="007022EA">
              <w:rPr>
                <w:rFonts w:ascii="Times New Roman" w:hAnsi="Times New Roman"/>
              </w:rPr>
              <w:t>к</w:t>
            </w:r>
            <w:r w:rsidRPr="007022EA">
              <w:rPr>
                <w:rFonts w:ascii="Times New Roman" w:hAnsi="Times New Roman"/>
              </w:rPr>
              <w:t xml:space="preserve">же на просмотренное кинематографическое произведение. </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iCs/>
              </w:rPr>
              <w:t>П</w:t>
            </w:r>
            <w:r w:rsidRPr="007022EA">
              <w:rPr>
                <w:rFonts w:ascii="Times New Roman" w:hAnsi="Times New Roman"/>
                <w:bCs/>
              </w:rPr>
              <w:t xml:space="preserve">лан, тезис, аннотация, конспект, реферат, рецензия как жанры научного стиля речи. </w:t>
            </w:r>
            <w:r w:rsidRPr="007022EA">
              <w:rPr>
                <w:rFonts w:ascii="Times New Roman" w:hAnsi="Times New Roman"/>
              </w:rPr>
              <w:t>Речевые стандартные обороты (клише), х</w:t>
            </w:r>
            <w:r w:rsidRPr="007022EA">
              <w:rPr>
                <w:rFonts w:ascii="Times New Roman" w:hAnsi="Times New Roman"/>
              </w:rPr>
              <w:t>а</w:t>
            </w:r>
            <w:r w:rsidRPr="007022EA">
              <w:rPr>
                <w:rFonts w:ascii="Times New Roman" w:hAnsi="Times New Roman"/>
              </w:rPr>
              <w:t xml:space="preserve">рактерные для текстов указанных жанров.   </w:t>
            </w:r>
          </w:p>
        </w:tc>
        <w:tc>
          <w:tcPr>
            <w:tcW w:w="7087" w:type="dxa"/>
          </w:tcPr>
          <w:p w:rsidR="007022EA" w:rsidRPr="007022EA" w:rsidRDefault="007022EA" w:rsidP="007022EA">
            <w:pPr>
              <w:spacing w:after="0" w:line="240" w:lineRule="auto"/>
              <w:rPr>
                <w:rFonts w:ascii="Times New Roman" w:hAnsi="Times New Roman"/>
                <w:bCs/>
              </w:rPr>
            </w:pPr>
            <w:r w:rsidRPr="007022EA">
              <w:rPr>
                <w:rFonts w:ascii="Times New Roman" w:hAnsi="Times New Roman"/>
              </w:rPr>
              <w:t>Использование  определённых стандартных языковых средст</w:t>
            </w:r>
            <w:r w:rsidRPr="007022EA">
              <w:rPr>
                <w:rFonts w:ascii="Times New Roman" w:hAnsi="Times New Roman"/>
              </w:rPr>
              <w:softHyphen/>
              <w:t xml:space="preserve">в (речевых клише,  штампов научной речи) при составлении  </w:t>
            </w:r>
            <w:r w:rsidRPr="007022EA">
              <w:rPr>
                <w:rFonts w:ascii="Times New Roman" w:hAnsi="Times New Roman"/>
                <w:iCs/>
              </w:rPr>
              <w:t>п</w:t>
            </w:r>
            <w:r w:rsidRPr="007022EA">
              <w:rPr>
                <w:rFonts w:ascii="Times New Roman" w:hAnsi="Times New Roman"/>
                <w:bCs/>
              </w:rPr>
              <w:t>ланов, тезисов, анн</w:t>
            </w:r>
            <w:r w:rsidRPr="007022EA">
              <w:rPr>
                <w:rFonts w:ascii="Times New Roman" w:hAnsi="Times New Roman"/>
                <w:bCs/>
              </w:rPr>
              <w:t>о</w:t>
            </w:r>
            <w:r w:rsidRPr="007022EA">
              <w:rPr>
                <w:rFonts w:ascii="Times New Roman" w:hAnsi="Times New Roman"/>
                <w:bCs/>
              </w:rPr>
              <w:t xml:space="preserve">таций, конспектов, рефератов, рецензий. </w:t>
            </w:r>
          </w:p>
          <w:p w:rsidR="007022EA" w:rsidRPr="007022EA" w:rsidRDefault="007022EA" w:rsidP="007022EA">
            <w:pPr>
              <w:spacing w:after="0" w:line="240" w:lineRule="auto"/>
              <w:rPr>
                <w:rFonts w:ascii="Times New Roman" w:hAnsi="Times New Roman"/>
                <w:bCs/>
              </w:rPr>
            </w:pPr>
            <w:r w:rsidRPr="007022EA">
              <w:rPr>
                <w:rFonts w:ascii="Times New Roman" w:hAnsi="Times New Roman"/>
                <w:bCs/>
              </w:rPr>
              <w:t xml:space="preserve">Осознанный выбор вида чтения (вид аудирования) исходного текста при составлении </w:t>
            </w:r>
            <w:r w:rsidRPr="007022EA">
              <w:rPr>
                <w:rFonts w:ascii="Times New Roman" w:hAnsi="Times New Roman"/>
                <w:iCs/>
              </w:rPr>
              <w:t>п</w:t>
            </w:r>
            <w:r w:rsidRPr="007022EA">
              <w:rPr>
                <w:rFonts w:ascii="Times New Roman" w:hAnsi="Times New Roman"/>
                <w:bCs/>
              </w:rPr>
              <w:t>ланов, тезисов, аннотаций, конспектов, рефератов, реце</w:t>
            </w:r>
            <w:r w:rsidRPr="007022EA">
              <w:rPr>
                <w:rFonts w:ascii="Times New Roman" w:hAnsi="Times New Roman"/>
                <w:bCs/>
              </w:rPr>
              <w:t>н</w:t>
            </w:r>
            <w:r w:rsidRPr="007022EA">
              <w:rPr>
                <w:rFonts w:ascii="Times New Roman" w:hAnsi="Times New Roman"/>
                <w:bCs/>
              </w:rPr>
              <w:t>зий.</w:t>
            </w:r>
          </w:p>
          <w:p w:rsidR="007022EA" w:rsidRPr="007022EA" w:rsidRDefault="007022EA" w:rsidP="007022EA">
            <w:pPr>
              <w:spacing w:after="0" w:line="240" w:lineRule="auto"/>
              <w:rPr>
                <w:rFonts w:ascii="Times New Roman" w:hAnsi="Times New Roman"/>
                <w:bCs/>
              </w:rPr>
            </w:pPr>
            <w:r w:rsidRPr="007022EA">
              <w:rPr>
                <w:rFonts w:ascii="Times New Roman" w:hAnsi="Times New Roman"/>
              </w:rPr>
              <w:t xml:space="preserve">*Сопоставительный анализ </w:t>
            </w:r>
            <w:r w:rsidRPr="007022EA">
              <w:rPr>
                <w:rFonts w:ascii="Times New Roman" w:hAnsi="Times New Roman"/>
                <w:iCs/>
              </w:rPr>
              <w:t>п</w:t>
            </w:r>
            <w:r w:rsidRPr="007022EA">
              <w:rPr>
                <w:rFonts w:ascii="Times New Roman" w:hAnsi="Times New Roman"/>
                <w:bCs/>
              </w:rPr>
              <w:t>лана, тезисов, аннотации, конспекта и р</w:t>
            </w:r>
            <w:r w:rsidRPr="007022EA">
              <w:rPr>
                <w:rFonts w:ascii="Times New Roman" w:hAnsi="Times New Roman"/>
                <w:bCs/>
              </w:rPr>
              <w:t>е</w:t>
            </w:r>
            <w:r w:rsidRPr="007022EA">
              <w:rPr>
                <w:rFonts w:ascii="Times New Roman" w:hAnsi="Times New Roman"/>
                <w:bCs/>
              </w:rPr>
              <w:t>ферата, составленных на основе одного текста.</w:t>
            </w:r>
          </w:p>
          <w:p w:rsidR="007022EA" w:rsidRPr="007022EA" w:rsidRDefault="007022EA" w:rsidP="007022EA">
            <w:pPr>
              <w:spacing w:after="0" w:line="240" w:lineRule="auto"/>
              <w:rPr>
                <w:rFonts w:ascii="Times New Roman" w:hAnsi="Times New Roman"/>
                <w:bCs/>
              </w:rPr>
            </w:pPr>
            <w:r w:rsidRPr="007022EA">
              <w:rPr>
                <w:rFonts w:ascii="Times New Roman" w:hAnsi="Times New Roman"/>
                <w:bCs/>
              </w:rPr>
              <w:t xml:space="preserve">*Составление </w:t>
            </w:r>
            <w:r w:rsidRPr="007022EA">
              <w:rPr>
                <w:rFonts w:ascii="Times New Roman" w:hAnsi="Times New Roman"/>
                <w:iCs/>
              </w:rPr>
              <w:t>п</w:t>
            </w:r>
            <w:r w:rsidRPr="007022EA">
              <w:rPr>
                <w:rFonts w:ascii="Times New Roman" w:hAnsi="Times New Roman"/>
                <w:bCs/>
              </w:rPr>
              <w:t xml:space="preserve">лана, тезисов, аннотации, конспекта на основе одного текста и осознанное использование разных способов сжатия исходного текста и разных форм передачи его содержания. </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Осознанное использование полученных знаний и умений, связанных с </w:t>
            </w:r>
            <w:r w:rsidRPr="007022EA">
              <w:rPr>
                <w:rFonts w:ascii="Times New Roman" w:hAnsi="Times New Roman"/>
                <w:bCs/>
              </w:rPr>
              <w:t xml:space="preserve">составлением планов, </w:t>
            </w:r>
            <w:r w:rsidRPr="007022EA">
              <w:rPr>
                <w:rFonts w:ascii="Times New Roman" w:hAnsi="Times New Roman"/>
              </w:rPr>
              <w:t xml:space="preserve">написанием </w:t>
            </w:r>
            <w:r w:rsidRPr="007022EA">
              <w:rPr>
                <w:rFonts w:ascii="Times New Roman" w:hAnsi="Times New Roman"/>
                <w:bCs/>
              </w:rPr>
              <w:t>тезисов, аннотаций, конспектов, р</w:t>
            </w:r>
            <w:r w:rsidRPr="007022EA">
              <w:rPr>
                <w:rFonts w:ascii="Times New Roman" w:hAnsi="Times New Roman"/>
                <w:bCs/>
              </w:rPr>
              <w:t>е</w:t>
            </w:r>
            <w:r w:rsidRPr="007022EA">
              <w:rPr>
                <w:rFonts w:ascii="Times New Roman" w:hAnsi="Times New Roman"/>
                <w:bCs/>
              </w:rPr>
              <w:t>фератов  рецензий в процессе изучения других школьных дисциплин.</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bCs/>
              </w:rPr>
              <w:t xml:space="preserve">Говорение как вид  речевой деятельности </w:t>
            </w:r>
            <w:r w:rsidRPr="007022EA">
              <w:rPr>
                <w:rFonts w:ascii="Times New Roman" w:hAnsi="Times New Roman"/>
              </w:rPr>
              <w:t xml:space="preserve"> </w:t>
            </w:r>
            <w:r w:rsidRPr="007022EA">
              <w:rPr>
                <w:rFonts w:ascii="Times New Roman" w:hAnsi="Times New Roman"/>
                <w:b/>
              </w:rPr>
              <w:t>(4ч)</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b/>
              </w:rPr>
              <w:t xml:space="preserve">  </w:t>
            </w:r>
            <w:r w:rsidRPr="007022EA">
              <w:rPr>
                <w:rFonts w:ascii="Times New Roman" w:hAnsi="Times New Roman"/>
              </w:rPr>
              <w:t>Говорение вид речевой деятельности, посредством которого ос</w:t>
            </w:r>
            <w:r w:rsidRPr="007022EA">
              <w:rPr>
                <w:rFonts w:ascii="Times New Roman" w:hAnsi="Times New Roman"/>
              </w:rPr>
              <w:t>у</w:t>
            </w:r>
            <w:r w:rsidRPr="007022EA">
              <w:rPr>
                <w:rFonts w:ascii="Times New Roman" w:hAnsi="Times New Roman"/>
              </w:rPr>
              <w:t xml:space="preserve">ществляется устное общение, происходит обмен информацией.  </w:t>
            </w:r>
          </w:p>
        </w:tc>
        <w:tc>
          <w:tcPr>
            <w:tcW w:w="7087" w:type="dxa"/>
          </w:tcPr>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b/>
                <w:bCs/>
              </w:rPr>
            </w:pPr>
            <w:r w:rsidRPr="007022EA">
              <w:rPr>
                <w:rFonts w:ascii="Times New Roman" w:hAnsi="Times New Roman"/>
              </w:rPr>
              <w:t>Основные качества образцовой речи:   правильность, ясность, то</w:t>
            </w:r>
            <w:r w:rsidRPr="007022EA">
              <w:rPr>
                <w:rFonts w:ascii="Times New Roman" w:hAnsi="Times New Roman"/>
              </w:rPr>
              <w:t>ч</w:t>
            </w:r>
            <w:r w:rsidRPr="007022EA">
              <w:rPr>
                <w:rFonts w:ascii="Times New Roman" w:hAnsi="Times New Roman"/>
              </w:rPr>
              <w:lastRenderedPageBreak/>
              <w:t>ность, богатство, выразительность, чистота, вежливость.</w:t>
            </w:r>
          </w:p>
          <w:p w:rsidR="007022EA" w:rsidRPr="007022EA" w:rsidRDefault="007022EA" w:rsidP="007022EA">
            <w:pPr>
              <w:spacing w:after="0" w:line="240" w:lineRule="auto"/>
              <w:rPr>
                <w:rFonts w:ascii="Times New Roman" w:hAnsi="Times New Roman"/>
              </w:rPr>
            </w:pPr>
            <w:r w:rsidRPr="007022EA">
              <w:rPr>
                <w:rFonts w:ascii="Times New Roman" w:hAnsi="Times New Roman"/>
              </w:rPr>
              <w:t>*Смыслоразличительная роль интонации в речевом устном выск</w:t>
            </w:r>
            <w:r w:rsidRPr="007022EA">
              <w:rPr>
                <w:rFonts w:ascii="Times New Roman" w:hAnsi="Times New Roman"/>
              </w:rPr>
              <w:t>а</w:t>
            </w:r>
            <w:r w:rsidRPr="007022EA">
              <w:rPr>
                <w:rFonts w:ascii="Times New Roman" w:hAnsi="Times New Roman"/>
              </w:rPr>
              <w:t xml:space="preserve">зывании.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 xml:space="preserve">*Анализ примеров образцовой аудиоречи с точки зрения соответствия </w:t>
            </w:r>
            <w:r w:rsidRPr="007022EA">
              <w:rPr>
                <w:rFonts w:ascii="Times New Roman" w:hAnsi="Times New Roman"/>
              </w:rPr>
              <w:lastRenderedPageBreak/>
              <w:t xml:space="preserve">ею основным качествам образцовой речи. </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 Наблюдение за  смыслоразличительной ролью интонации в устных высказываниях, а также в отрывках из художественных текстов.  </w:t>
            </w:r>
          </w:p>
          <w:p w:rsidR="007022EA" w:rsidRPr="007022EA" w:rsidRDefault="007022EA" w:rsidP="007022EA">
            <w:pPr>
              <w:spacing w:after="0" w:line="240" w:lineRule="auto"/>
              <w:rPr>
                <w:rFonts w:ascii="Times New Roman" w:hAnsi="Times New Roman"/>
              </w:rPr>
            </w:pP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Критерии оценивания   устного высказывания учащегося  (сообщ</w:t>
            </w:r>
            <w:r w:rsidRPr="007022EA">
              <w:rPr>
                <w:rFonts w:ascii="Times New Roman" w:hAnsi="Times New Roman"/>
              </w:rPr>
              <w:t>е</w:t>
            </w:r>
            <w:r w:rsidRPr="007022EA">
              <w:rPr>
                <w:rFonts w:ascii="Times New Roman" w:hAnsi="Times New Roman"/>
              </w:rPr>
              <w:t>ния, выступления, доклада): 1) содержание устного высказывания (правильность и точность понимания темы; соответствие высказ</w:t>
            </w:r>
            <w:r w:rsidRPr="007022EA">
              <w:rPr>
                <w:rFonts w:ascii="Times New Roman" w:hAnsi="Times New Roman"/>
              </w:rPr>
              <w:t>ы</w:t>
            </w:r>
            <w:r w:rsidRPr="007022EA">
              <w:rPr>
                <w:rFonts w:ascii="Times New Roman" w:hAnsi="Times New Roman"/>
              </w:rPr>
              <w:t>вания теме и полнота её раскрытия;    чёткость и определённость выражения основной мысли высказывания;   смысловое и стил</w:t>
            </w:r>
            <w:r w:rsidRPr="007022EA">
              <w:rPr>
                <w:rFonts w:ascii="Times New Roman" w:hAnsi="Times New Roman"/>
              </w:rPr>
              <w:t>и</w:t>
            </w:r>
            <w:r w:rsidRPr="007022EA">
              <w:rPr>
                <w:rFonts w:ascii="Times New Roman" w:hAnsi="Times New Roman"/>
              </w:rPr>
              <w:t>стическое единство, связность  и последовательность  изложения; наличие/отсутствие логических ошибок; наличие/отсутствие арг</w:t>
            </w:r>
            <w:r w:rsidRPr="007022EA">
              <w:rPr>
                <w:rFonts w:ascii="Times New Roman" w:hAnsi="Times New Roman"/>
              </w:rPr>
              <w:t>у</w:t>
            </w:r>
            <w:r w:rsidRPr="007022EA">
              <w:rPr>
                <w:rFonts w:ascii="Times New Roman" w:hAnsi="Times New Roman"/>
              </w:rPr>
              <w:t>ментов,  обосновывающих точку зрения учащегося;   соответствие устного высказывания заданной речевой ситуации  (коммуник</w:t>
            </w:r>
            <w:r w:rsidRPr="007022EA">
              <w:rPr>
                <w:rFonts w:ascii="Times New Roman" w:hAnsi="Times New Roman"/>
              </w:rPr>
              <w:t>а</w:t>
            </w:r>
            <w:r w:rsidRPr="007022EA">
              <w:rPr>
                <w:rFonts w:ascii="Times New Roman" w:hAnsi="Times New Roman"/>
              </w:rPr>
              <w:t>тивная цель высказывания, адресат, место и условия общения), сфере общения,  заданному жанру и стилю речи); 2) речевое оформление устного высказывания (точность</w:t>
            </w:r>
            <w:r w:rsidRPr="007022EA">
              <w:rPr>
                <w:rFonts w:ascii="Times New Roman" w:hAnsi="Times New Roman"/>
                <w:bCs/>
              </w:rPr>
              <w:t xml:space="preserve"> выражения мысли, использование </w:t>
            </w:r>
            <w:r w:rsidRPr="007022EA">
              <w:rPr>
                <w:rFonts w:ascii="Times New Roman" w:hAnsi="Times New Roman"/>
              </w:rPr>
              <w:t>разнообразных  грамматических конструкций;  с</w:t>
            </w:r>
            <w:r w:rsidRPr="007022EA">
              <w:rPr>
                <w:rFonts w:ascii="Times New Roman" w:hAnsi="Times New Roman"/>
              </w:rPr>
              <w:t>о</w:t>
            </w:r>
            <w:r w:rsidRPr="007022EA">
              <w:rPr>
                <w:rFonts w:ascii="Times New Roman" w:hAnsi="Times New Roman"/>
              </w:rPr>
              <w:t>ответствие языковых средств  заданной  речевой ситуации и стилю речи; употребление слов в соответствии с их лексическим значен</w:t>
            </w:r>
            <w:r w:rsidRPr="007022EA">
              <w:rPr>
                <w:rFonts w:ascii="Times New Roman" w:hAnsi="Times New Roman"/>
              </w:rPr>
              <w:t>и</w:t>
            </w:r>
            <w:r w:rsidRPr="007022EA">
              <w:rPr>
                <w:rFonts w:ascii="Times New Roman" w:hAnsi="Times New Roman"/>
              </w:rPr>
              <w:t>ем и стилистической окрашенностью; наличие/отсутствие слов, выходящих за пределы литературного языка (жаргонизмы, слова-паразиты   и др.); наличие/отсутствие орфоэпических ошибок;  н</w:t>
            </w:r>
            <w:r w:rsidRPr="007022EA">
              <w:rPr>
                <w:rFonts w:ascii="Times New Roman" w:hAnsi="Times New Roman"/>
              </w:rPr>
              <w:t>а</w:t>
            </w:r>
            <w:r w:rsidRPr="007022EA">
              <w:rPr>
                <w:rFonts w:ascii="Times New Roman" w:hAnsi="Times New Roman"/>
              </w:rPr>
              <w:t>личие/отсутствие   грамматических ошибок;  наличие/отсутствие   речевых ошибок); 3) выразительность речи (уместное использов</w:t>
            </w:r>
            <w:r w:rsidRPr="007022EA">
              <w:rPr>
                <w:rFonts w:ascii="Times New Roman" w:hAnsi="Times New Roman"/>
              </w:rPr>
              <w:t>а</w:t>
            </w:r>
            <w:r w:rsidRPr="007022EA">
              <w:rPr>
                <w:rFonts w:ascii="Times New Roman" w:hAnsi="Times New Roman"/>
              </w:rPr>
              <w:t>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w:t>
            </w:r>
            <w:r w:rsidRPr="007022EA">
              <w:rPr>
                <w:rFonts w:ascii="Times New Roman" w:hAnsi="Times New Roman"/>
              </w:rPr>
              <w:t>и</w:t>
            </w:r>
            <w:r w:rsidRPr="007022EA">
              <w:rPr>
                <w:rFonts w:ascii="Times New Roman" w:hAnsi="Times New Roman"/>
              </w:rPr>
              <w:t>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w:t>
            </w:r>
            <w:r w:rsidRPr="007022EA">
              <w:rPr>
                <w:rFonts w:ascii="Times New Roman" w:hAnsi="Times New Roman"/>
              </w:rPr>
              <w:t>о</w:t>
            </w:r>
            <w:r w:rsidRPr="007022EA">
              <w:rPr>
                <w:rFonts w:ascii="Times New Roman" w:hAnsi="Times New Roman"/>
              </w:rPr>
              <w:t>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и оценка устных выска</w:t>
            </w:r>
            <w:r w:rsidRPr="007022EA">
              <w:rPr>
                <w:rFonts w:ascii="Times New Roman" w:hAnsi="Times New Roman"/>
              </w:rPr>
              <w:softHyphen/>
              <w:t>зываний в  разных ситуаци</w:t>
            </w:r>
            <w:r w:rsidRPr="007022EA">
              <w:rPr>
                <w:rFonts w:ascii="Times New Roman" w:hAnsi="Times New Roman"/>
              </w:rPr>
              <w:softHyphen/>
              <w:t>ях   общения:   выступление перед аудиторией, сообщение, доклад, ответ (краткий и раз</w:t>
            </w:r>
            <w:r w:rsidRPr="007022EA">
              <w:rPr>
                <w:rFonts w:ascii="Times New Roman" w:hAnsi="Times New Roman"/>
              </w:rPr>
              <w:softHyphen/>
              <w:t>вернутый) на уроке; дружес</w:t>
            </w:r>
            <w:r w:rsidRPr="007022EA">
              <w:rPr>
                <w:rFonts w:ascii="Times New Roman" w:hAnsi="Times New Roman"/>
              </w:rPr>
              <w:softHyphen/>
              <w:t xml:space="preserve">кая беседа, диспут, дискуссия и т. п.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Аргументированная оценка устного высказывания учащихся на основе памятки «Как оценивать содержание и речевое оформление  устного высказывания».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Создание собственного речевого устного высказывания (сообщения, выступления, доклада) с учётом основных качеств образцовой речи.  </w:t>
            </w:r>
          </w:p>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в устной речи многообразия грамматических форм и лексического богатства языка.</w:t>
            </w:r>
          </w:p>
          <w:p w:rsidR="007022EA" w:rsidRPr="007022EA" w:rsidRDefault="007022EA" w:rsidP="007022EA">
            <w:pPr>
              <w:spacing w:after="0" w:line="240" w:lineRule="auto"/>
              <w:rPr>
                <w:rFonts w:ascii="Times New Roman" w:hAnsi="Times New Roman"/>
              </w:rPr>
            </w:pPr>
            <w:r w:rsidRPr="007022EA">
              <w:rPr>
                <w:rFonts w:ascii="Times New Roman" w:hAnsi="Times New Roman"/>
              </w:rPr>
              <w:t>Применение в практике уст</w:t>
            </w:r>
            <w:r w:rsidRPr="007022EA">
              <w:rPr>
                <w:rFonts w:ascii="Times New Roman" w:hAnsi="Times New Roman"/>
              </w:rPr>
              <w:softHyphen/>
              <w:t>ного речевого общения произ</w:t>
            </w:r>
            <w:r w:rsidRPr="007022EA">
              <w:rPr>
                <w:rFonts w:ascii="Times New Roman" w:hAnsi="Times New Roman"/>
              </w:rPr>
              <w:softHyphen/>
              <w:t>носительных (орфоэпических, интонационных), лексических, грамматических норм совре</w:t>
            </w:r>
            <w:r w:rsidRPr="007022EA">
              <w:rPr>
                <w:rFonts w:ascii="Times New Roman" w:hAnsi="Times New Roman"/>
              </w:rPr>
              <w:softHyphen/>
              <w:t>менного русского литератур</w:t>
            </w:r>
            <w:r w:rsidRPr="007022EA">
              <w:rPr>
                <w:rFonts w:ascii="Times New Roman" w:hAnsi="Times New Roman"/>
              </w:rPr>
              <w:softHyphen/>
              <w:t xml:space="preserve">ного языка.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Подготовка устного выступления на основе реферата или проектной работы, написанием которой учащийся занимается. Использование р</w:t>
            </w:r>
            <w:r w:rsidRPr="007022EA">
              <w:rPr>
                <w:rFonts w:ascii="Times New Roman" w:hAnsi="Times New Roman"/>
              </w:rPr>
              <w:t>е</w:t>
            </w:r>
            <w:r w:rsidRPr="007022EA">
              <w:rPr>
                <w:rFonts w:ascii="Times New Roman" w:hAnsi="Times New Roman"/>
              </w:rPr>
              <w:t>комендаций, содержащихся в памятке   «Как подготовить устное выст</w:t>
            </w:r>
            <w:r w:rsidRPr="007022EA">
              <w:rPr>
                <w:rFonts w:ascii="Times New Roman" w:hAnsi="Times New Roman"/>
              </w:rPr>
              <w:t>у</w:t>
            </w:r>
            <w:r w:rsidRPr="007022EA">
              <w:rPr>
                <w:rFonts w:ascii="Times New Roman" w:hAnsi="Times New Roman"/>
              </w:rPr>
              <w:t>пление  для презентации и защиты реферата, проектной работы».</w:t>
            </w:r>
          </w:p>
          <w:p w:rsidR="007022EA" w:rsidRPr="007022EA" w:rsidRDefault="007022EA" w:rsidP="007022EA">
            <w:pPr>
              <w:spacing w:after="0" w:line="240" w:lineRule="auto"/>
              <w:rPr>
                <w:rFonts w:ascii="Times New Roman" w:hAnsi="Times New Roman"/>
              </w:rPr>
            </w:pPr>
            <w:r w:rsidRPr="007022EA">
              <w:rPr>
                <w:rFonts w:ascii="Times New Roman" w:hAnsi="Times New Roman"/>
              </w:rPr>
              <w:t>*Подготовка устного выступления, обобщающего информацию по ук</w:t>
            </w:r>
            <w:r w:rsidRPr="007022EA">
              <w:rPr>
                <w:rFonts w:ascii="Times New Roman" w:hAnsi="Times New Roman"/>
              </w:rPr>
              <w:t>а</w:t>
            </w:r>
            <w:r w:rsidRPr="007022EA">
              <w:rPr>
                <w:rFonts w:ascii="Times New Roman" w:hAnsi="Times New Roman"/>
              </w:rPr>
              <w:t xml:space="preserve">занной теме, содержащуюся в учебной литературе, на соответствующих сайтах Интернета. </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 Овладение речевой культурой использования   технических средств коммуникации (теле</w:t>
            </w:r>
            <w:r w:rsidRPr="007022EA">
              <w:rPr>
                <w:rFonts w:ascii="Times New Roman" w:hAnsi="Times New Roman"/>
              </w:rPr>
              <w:softHyphen/>
              <w:t>фон, мобильный телефон, скайп и др.) в процессе устного общения.</w:t>
            </w:r>
          </w:p>
          <w:p w:rsidR="007022EA" w:rsidRPr="007022EA" w:rsidRDefault="007022EA" w:rsidP="007022EA">
            <w:pPr>
              <w:spacing w:after="0" w:line="240" w:lineRule="auto"/>
              <w:rPr>
                <w:rFonts w:ascii="Times New Roman" w:hAnsi="Times New Roman"/>
              </w:rPr>
            </w:pPr>
            <w:r w:rsidRPr="007022EA">
              <w:rPr>
                <w:rFonts w:ascii="Times New Roman" w:hAnsi="Times New Roman"/>
              </w:rPr>
              <w:t>Использование на уроках по другим предметам коммуникативного оп</w:t>
            </w:r>
            <w:r w:rsidRPr="007022EA">
              <w:rPr>
                <w:rFonts w:ascii="Times New Roman" w:hAnsi="Times New Roman"/>
              </w:rPr>
              <w:t>ы</w:t>
            </w:r>
            <w:r w:rsidRPr="007022EA">
              <w:rPr>
                <w:rFonts w:ascii="Times New Roman" w:hAnsi="Times New Roman"/>
              </w:rPr>
              <w:t xml:space="preserve">та    создания собственного устного высказывания и оценивания чужих устных высказываний. </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Публичное выступление (обобщение изученного).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*Подготовка публичного выступления на полемическую тему, требу</w:t>
            </w:r>
            <w:r w:rsidRPr="007022EA">
              <w:rPr>
                <w:rFonts w:ascii="Times New Roman" w:hAnsi="Times New Roman"/>
              </w:rPr>
              <w:t>ю</w:t>
            </w:r>
            <w:r w:rsidRPr="007022EA">
              <w:rPr>
                <w:rFonts w:ascii="Times New Roman" w:hAnsi="Times New Roman"/>
              </w:rPr>
              <w:t>щую аргументированно высказать своё согласие или несогласие с пре</w:t>
            </w:r>
            <w:r w:rsidRPr="007022EA">
              <w:rPr>
                <w:rFonts w:ascii="Times New Roman" w:hAnsi="Times New Roman"/>
              </w:rPr>
              <w:t>д</w:t>
            </w:r>
            <w:r w:rsidRPr="007022EA">
              <w:rPr>
                <w:rFonts w:ascii="Times New Roman" w:hAnsi="Times New Roman"/>
              </w:rPr>
              <w:t xml:space="preserve">ложенным тезисом.  </w:t>
            </w:r>
          </w:p>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 xml:space="preserve">*Построение публичного выступления по заданной структуре. </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*Анализ публичного выступления на полемическую тему, оценка его содержания, речевого оформления, соответствия речевой ситу</w:t>
            </w:r>
            <w:r w:rsidR="001F654F">
              <w:rPr>
                <w:rFonts w:ascii="Times New Roman" w:hAnsi="Times New Roman"/>
              </w:rPr>
              <w:t>ации и коммуникативным задачам.</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bCs/>
              </w:rPr>
              <w:lastRenderedPageBreak/>
              <w:t xml:space="preserve">Письмо как вид  речевой деятельности  </w:t>
            </w:r>
            <w:r w:rsidRPr="007022EA">
              <w:rPr>
                <w:rFonts w:ascii="Times New Roman" w:hAnsi="Times New Roman"/>
                <w:b/>
              </w:rPr>
              <w:t>(3ч)</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bCs/>
              </w:rPr>
            </w:pPr>
            <w:r w:rsidRPr="007022EA">
              <w:rPr>
                <w:rFonts w:ascii="Times New Roman" w:hAnsi="Times New Roman"/>
                <w:bCs/>
              </w:rPr>
              <w:t>Письмо как вид  речевой деятельности, связанный с созданием    письменного высказывания.  Связь письма с другими видами реч</w:t>
            </w:r>
            <w:r w:rsidRPr="007022EA">
              <w:rPr>
                <w:rFonts w:ascii="Times New Roman" w:hAnsi="Times New Roman"/>
                <w:bCs/>
              </w:rPr>
              <w:t>е</w:t>
            </w:r>
            <w:r w:rsidRPr="007022EA">
              <w:rPr>
                <w:rFonts w:ascii="Times New Roman" w:hAnsi="Times New Roman"/>
                <w:bCs/>
              </w:rPr>
              <w:t>вой деятельности человека (говорением, чтением, аудированием).</w:t>
            </w:r>
          </w:p>
          <w:p w:rsidR="007022EA" w:rsidRPr="007022EA" w:rsidRDefault="007022EA" w:rsidP="007022EA">
            <w:pPr>
              <w:spacing w:after="0" w:line="240" w:lineRule="auto"/>
              <w:rPr>
                <w:rFonts w:ascii="Times New Roman" w:hAnsi="Times New Roman"/>
              </w:rPr>
            </w:pPr>
            <w:r w:rsidRPr="007022EA">
              <w:rPr>
                <w:rFonts w:ascii="Times New Roman" w:hAnsi="Times New Roman"/>
              </w:rPr>
              <w:t>Письмо  как вид речевой деятельности, востребованный в сфере образования. Виды письменных   речевых высказываний школьн</w:t>
            </w:r>
            <w:r w:rsidRPr="007022EA">
              <w:rPr>
                <w:rFonts w:ascii="Times New Roman" w:hAnsi="Times New Roman"/>
              </w:rPr>
              <w:t>и</w:t>
            </w:r>
            <w:r w:rsidRPr="007022EA">
              <w:rPr>
                <w:rFonts w:ascii="Times New Roman" w:hAnsi="Times New Roman"/>
              </w:rPr>
              <w:t>ка.</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Основные требования в письменной речи: правильность, ясность, чистота, точность, богатство,  выразительность. </w:t>
            </w:r>
          </w:p>
          <w:p w:rsidR="007022EA" w:rsidRPr="007022EA" w:rsidRDefault="007022EA" w:rsidP="007022EA">
            <w:pPr>
              <w:spacing w:after="0" w:line="240" w:lineRule="auto"/>
              <w:rPr>
                <w:rFonts w:ascii="Times New Roman" w:hAnsi="Times New Roman"/>
              </w:rPr>
            </w:pPr>
            <w:r w:rsidRPr="007022EA">
              <w:rPr>
                <w:rFonts w:ascii="Times New Roman" w:hAnsi="Times New Roman"/>
              </w:rPr>
              <w:t>Критерии оценивания   письменного высказывания учащегося (с</w:t>
            </w:r>
            <w:r w:rsidRPr="007022EA">
              <w:rPr>
                <w:rFonts w:ascii="Times New Roman" w:hAnsi="Times New Roman"/>
              </w:rPr>
              <w:t>о</w:t>
            </w:r>
            <w:r w:rsidRPr="007022EA">
              <w:rPr>
                <w:rFonts w:ascii="Times New Roman" w:hAnsi="Times New Roman"/>
              </w:rPr>
              <w:t>держание письменного высказывания, речевое оформление и выр</w:t>
            </w:r>
            <w:r w:rsidRPr="007022EA">
              <w:rPr>
                <w:rFonts w:ascii="Times New Roman" w:hAnsi="Times New Roman"/>
              </w:rPr>
              <w:t>а</w:t>
            </w:r>
            <w:r w:rsidRPr="007022EA">
              <w:rPr>
                <w:rFonts w:ascii="Times New Roman" w:hAnsi="Times New Roman"/>
              </w:rPr>
              <w:t>зительность высказывания, соответствие его грамматическим, о</w:t>
            </w:r>
            <w:r w:rsidRPr="007022EA">
              <w:rPr>
                <w:rFonts w:ascii="Times New Roman" w:hAnsi="Times New Roman"/>
              </w:rPr>
              <w:t>р</w:t>
            </w:r>
            <w:r w:rsidRPr="007022EA">
              <w:rPr>
                <w:rFonts w:ascii="Times New Roman" w:hAnsi="Times New Roman"/>
              </w:rPr>
              <w:t xml:space="preserve">фографическим и пунктуационным нормам).  </w:t>
            </w:r>
          </w:p>
          <w:p w:rsidR="007022EA" w:rsidRPr="007022EA" w:rsidRDefault="007022EA" w:rsidP="007022EA">
            <w:pPr>
              <w:spacing w:after="0" w:line="240" w:lineRule="auto"/>
              <w:rPr>
                <w:rFonts w:ascii="Times New Roman" w:hAnsi="Times New Roman"/>
              </w:rPr>
            </w:pP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Анализ письменных высказы</w:t>
            </w:r>
            <w:r w:rsidRPr="007022EA">
              <w:rPr>
                <w:rFonts w:ascii="Times New Roman" w:hAnsi="Times New Roman"/>
              </w:rPr>
              <w:softHyphen/>
              <w:t>ваний с точки зрения содер</w:t>
            </w:r>
            <w:r w:rsidRPr="007022EA">
              <w:rPr>
                <w:rFonts w:ascii="Times New Roman" w:hAnsi="Times New Roman"/>
              </w:rPr>
              <w:softHyphen/>
              <w:t>жания, структ</w:t>
            </w:r>
            <w:r w:rsidRPr="007022EA">
              <w:rPr>
                <w:rFonts w:ascii="Times New Roman" w:hAnsi="Times New Roman"/>
              </w:rPr>
              <w:t>у</w:t>
            </w:r>
            <w:r w:rsidRPr="007022EA">
              <w:rPr>
                <w:rFonts w:ascii="Times New Roman" w:hAnsi="Times New Roman"/>
              </w:rPr>
              <w:t>ры, стилевых особенностей,   эффективнос</w:t>
            </w:r>
            <w:r w:rsidRPr="007022EA">
              <w:rPr>
                <w:rFonts w:ascii="Times New Roman" w:hAnsi="Times New Roman"/>
              </w:rPr>
              <w:softHyphen/>
              <w:t>ти достижения поставленных коммуникативных   задач   и использования изобразительно-выразительных средств языка.</w:t>
            </w:r>
          </w:p>
          <w:p w:rsidR="007022EA" w:rsidRPr="007022EA" w:rsidRDefault="007022EA" w:rsidP="007022EA">
            <w:pPr>
              <w:spacing w:after="0" w:line="240" w:lineRule="auto"/>
              <w:rPr>
                <w:rFonts w:ascii="Times New Roman" w:hAnsi="Times New Roman"/>
              </w:rPr>
            </w:pPr>
            <w:r w:rsidRPr="007022EA">
              <w:rPr>
                <w:rFonts w:ascii="Times New Roman" w:hAnsi="Times New Roman"/>
              </w:rPr>
              <w:t>Создание письменного выска</w:t>
            </w:r>
            <w:r w:rsidRPr="007022EA">
              <w:rPr>
                <w:rFonts w:ascii="Times New Roman" w:hAnsi="Times New Roman"/>
              </w:rPr>
              <w:softHyphen/>
              <w:t>зывания, отбор языковых средств, обесп</w:t>
            </w:r>
            <w:r w:rsidRPr="007022EA">
              <w:rPr>
                <w:rFonts w:ascii="Times New Roman" w:hAnsi="Times New Roman"/>
              </w:rPr>
              <w:t>е</w:t>
            </w:r>
            <w:r w:rsidRPr="007022EA">
              <w:rPr>
                <w:rFonts w:ascii="Times New Roman" w:hAnsi="Times New Roman"/>
              </w:rPr>
              <w:t>чивающих пра</w:t>
            </w:r>
            <w:r w:rsidRPr="007022EA">
              <w:rPr>
                <w:rFonts w:ascii="Times New Roman" w:hAnsi="Times New Roman"/>
              </w:rPr>
              <w:softHyphen/>
              <w:t>вильность, точность и вырази</w:t>
            </w:r>
            <w:r w:rsidRPr="007022EA">
              <w:rPr>
                <w:rFonts w:ascii="Times New Roman" w:hAnsi="Times New Roman"/>
              </w:rPr>
              <w:softHyphen/>
              <w:t>тельность речи.</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Обобщение коммуникативного опыта создания письменных текстов (сочинений разных видов), соответствующих определённым требован</w:t>
            </w:r>
            <w:r w:rsidRPr="007022EA">
              <w:rPr>
                <w:rFonts w:ascii="Times New Roman" w:hAnsi="Times New Roman"/>
              </w:rPr>
              <w:t>и</w:t>
            </w:r>
            <w:r w:rsidRPr="007022EA">
              <w:rPr>
                <w:rFonts w:ascii="Times New Roman" w:hAnsi="Times New Roman"/>
              </w:rPr>
              <w:t>ям, опыта оценивания  письменного высказывания и   редактирования текста.  Дальнейшее совершенствование указных умений с опорой на рекомендации, содержащиеся в соответствующих учебных материалах (памятки «Как писать сочинение», «Как оценивать содержание и реч</w:t>
            </w:r>
            <w:r w:rsidRPr="007022EA">
              <w:rPr>
                <w:rFonts w:ascii="Times New Roman" w:hAnsi="Times New Roman"/>
              </w:rPr>
              <w:t>е</w:t>
            </w:r>
            <w:r w:rsidRPr="007022EA">
              <w:rPr>
                <w:rFonts w:ascii="Times New Roman" w:hAnsi="Times New Roman"/>
              </w:rPr>
              <w:t>вое оформление  изложений и сочинений», «Как редактировать тексты изложений, сочинений»).</w:t>
            </w:r>
          </w:p>
          <w:p w:rsidR="007022EA" w:rsidRPr="007022EA" w:rsidRDefault="007022EA" w:rsidP="007022EA">
            <w:pPr>
              <w:spacing w:after="0" w:line="240" w:lineRule="auto"/>
              <w:rPr>
                <w:rFonts w:ascii="Times New Roman" w:hAnsi="Times New Roman"/>
              </w:rPr>
            </w:pPr>
            <w:r w:rsidRPr="007022EA">
              <w:rPr>
                <w:rFonts w:ascii="Times New Roman" w:hAnsi="Times New Roman"/>
              </w:rPr>
              <w:t>Оценка роли письма в процессе подготовки доклада, проектной работы, мультимедийной презентации.</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*Подготовка письменного текста (сочинение, сочинение-миниатюра, заметка  для школьного сайта и т.п.), обобщающего информацию по указанной теме, содержащуюся в учебной литературе, на соответс</w:t>
            </w:r>
            <w:r w:rsidRPr="007022EA">
              <w:rPr>
                <w:rFonts w:ascii="Times New Roman" w:hAnsi="Times New Roman"/>
              </w:rPr>
              <w:t>т</w:t>
            </w:r>
            <w:r w:rsidRPr="007022EA">
              <w:rPr>
                <w:rFonts w:ascii="Times New Roman" w:hAnsi="Times New Roman"/>
              </w:rPr>
              <w:t xml:space="preserve">вующих сайтах Интернета. </w:t>
            </w:r>
          </w:p>
          <w:p w:rsidR="007022EA" w:rsidRPr="007022EA" w:rsidRDefault="007022EA" w:rsidP="007022EA">
            <w:pPr>
              <w:spacing w:after="0" w:line="240" w:lineRule="auto"/>
              <w:rPr>
                <w:rFonts w:ascii="Times New Roman" w:hAnsi="Times New Roman"/>
              </w:rPr>
            </w:pPr>
            <w:r w:rsidRPr="007022EA">
              <w:rPr>
                <w:rFonts w:ascii="Times New Roman" w:hAnsi="Times New Roman"/>
              </w:rPr>
              <w:t>* Использование на уроках по другим предметам коммуникативного опыта    создания собственного письменного текста и оценивания чужих письменных высказываний.</w:t>
            </w:r>
          </w:p>
        </w:tc>
      </w:tr>
      <w:tr w:rsidR="007022EA" w:rsidRPr="007022EA" w:rsidTr="001F654F">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Культура письменного общения с помощью современных техн</w:t>
            </w:r>
            <w:r w:rsidRPr="007022EA">
              <w:rPr>
                <w:rFonts w:ascii="Times New Roman" w:hAnsi="Times New Roman"/>
              </w:rPr>
              <w:t>и</w:t>
            </w:r>
            <w:r w:rsidRPr="007022EA">
              <w:rPr>
                <w:rFonts w:ascii="Times New Roman" w:hAnsi="Times New Roman"/>
              </w:rPr>
              <w:t xml:space="preserve">ческих средств коммуникации (мобильные телефоны, электронная почта, социальные сети и т.п.).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Овладение культурой исполь</w:t>
            </w:r>
            <w:r w:rsidRPr="007022EA">
              <w:rPr>
                <w:rFonts w:ascii="Times New Roman" w:hAnsi="Times New Roman"/>
              </w:rPr>
              <w:softHyphen/>
              <w:t>зования технических средств коммуник</w:t>
            </w:r>
            <w:r w:rsidRPr="007022EA">
              <w:rPr>
                <w:rFonts w:ascii="Times New Roman" w:hAnsi="Times New Roman"/>
              </w:rPr>
              <w:t>а</w:t>
            </w:r>
            <w:r w:rsidRPr="007022EA">
              <w:rPr>
                <w:rFonts w:ascii="Times New Roman" w:hAnsi="Times New Roman"/>
              </w:rPr>
              <w:t>ции, требующих соблюдения норм письменной речи.</w:t>
            </w:r>
          </w:p>
          <w:p w:rsidR="007022EA" w:rsidRPr="007022EA" w:rsidRDefault="007022EA" w:rsidP="007022EA">
            <w:pPr>
              <w:spacing w:after="0" w:line="240" w:lineRule="auto"/>
              <w:rPr>
                <w:rFonts w:ascii="Times New Roman" w:hAnsi="Times New Roman"/>
              </w:rPr>
            </w:pPr>
          </w:p>
        </w:tc>
      </w:tr>
      <w:tr w:rsidR="007022EA" w:rsidRPr="007022EA" w:rsidTr="001F654F">
        <w:trPr>
          <w:trHeight w:val="3477"/>
        </w:trPr>
        <w:tc>
          <w:tcPr>
            <w:tcW w:w="6629"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lastRenderedPageBreak/>
              <w:t>Роль орфографии и пунк</w:t>
            </w:r>
            <w:r w:rsidRPr="007022EA">
              <w:rPr>
                <w:rFonts w:ascii="Times New Roman" w:hAnsi="Times New Roman"/>
              </w:rPr>
              <w:softHyphen/>
              <w:t xml:space="preserve">туации в письменном общении. </w:t>
            </w:r>
          </w:p>
          <w:p w:rsidR="007022EA" w:rsidRPr="007022EA" w:rsidRDefault="007022EA" w:rsidP="007022EA">
            <w:pPr>
              <w:spacing w:after="0" w:line="240" w:lineRule="auto"/>
              <w:rPr>
                <w:rFonts w:ascii="Times New Roman" w:hAnsi="Times New Roman"/>
              </w:rPr>
            </w:pPr>
            <w:r w:rsidRPr="007022EA">
              <w:rPr>
                <w:rFonts w:ascii="Times New Roman" w:hAnsi="Times New Roman"/>
              </w:rPr>
              <w:t>Орфографическое и пунктуа</w:t>
            </w:r>
            <w:r w:rsidRPr="007022EA">
              <w:rPr>
                <w:rFonts w:ascii="Times New Roman" w:hAnsi="Times New Roman"/>
              </w:rPr>
              <w:softHyphen/>
              <w:t>ционное правило как разно</w:t>
            </w:r>
            <w:r w:rsidRPr="007022EA">
              <w:rPr>
                <w:rFonts w:ascii="Times New Roman" w:hAnsi="Times New Roman"/>
              </w:rPr>
              <w:softHyphen/>
              <w:t>видность языковой нормы, обеспечивающей правильность письменной речи.</w:t>
            </w:r>
          </w:p>
          <w:p w:rsidR="007022EA" w:rsidRPr="007022EA" w:rsidRDefault="007022EA" w:rsidP="007022EA">
            <w:pPr>
              <w:spacing w:after="0" w:line="240" w:lineRule="auto"/>
              <w:rPr>
                <w:rFonts w:ascii="Times New Roman" w:hAnsi="Times New Roman"/>
              </w:rPr>
            </w:pPr>
            <w:r w:rsidRPr="007022EA">
              <w:rPr>
                <w:rFonts w:ascii="Times New Roman" w:hAnsi="Times New Roman"/>
              </w:rPr>
              <w:t>Орфография как система пра</w:t>
            </w:r>
            <w:r w:rsidRPr="007022EA">
              <w:rPr>
                <w:rFonts w:ascii="Times New Roman" w:hAnsi="Times New Roman"/>
              </w:rPr>
              <w:softHyphen/>
              <w:t>вил правописания слов и их форм. Разделы русской орфо</w:t>
            </w:r>
            <w:r w:rsidRPr="007022EA">
              <w:rPr>
                <w:rFonts w:ascii="Times New Roman" w:hAnsi="Times New Roman"/>
              </w:rPr>
              <w:softHyphen/>
              <w:t>графии и основные принципы написания (обобщение на осно</w:t>
            </w:r>
            <w:r w:rsidRPr="007022EA">
              <w:rPr>
                <w:rFonts w:ascii="Times New Roman" w:hAnsi="Times New Roman"/>
              </w:rPr>
              <w:softHyphen/>
              <w:t>ве изученного).</w:t>
            </w:r>
          </w:p>
          <w:p w:rsidR="007022EA" w:rsidRPr="007022EA" w:rsidRDefault="007022EA" w:rsidP="007022EA">
            <w:pPr>
              <w:spacing w:after="0" w:line="240" w:lineRule="auto"/>
              <w:rPr>
                <w:rFonts w:ascii="Times New Roman" w:hAnsi="Times New Roman"/>
              </w:rPr>
            </w:pPr>
            <w:r w:rsidRPr="007022EA">
              <w:rPr>
                <w:rFonts w:ascii="Times New Roman" w:hAnsi="Times New Roman"/>
              </w:rPr>
              <w:t>Пунктуация как система пра</w:t>
            </w:r>
            <w:r w:rsidRPr="007022EA">
              <w:rPr>
                <w:rFonts w:ascii="Times New Roman" w:hAnsi="Times New Roman"/>
              </w:rPr>
              <w:softHyphen/>
              <w:t>вил правописания предло</w:t>
            </w:r>
            <w:r w:rsidRPr="007022EA">
              <w:rPr>
                <w:rFonts w:ascii="Times New Roman" w:hAnsi="Times New Roman"/>
              </w:rPr>
              <w:softHyphen/>
              <w:t>жений. Принципы русской пунктуации. Разделы русской пунктуации и система правил, включённых в каждый из них (обобщение на осн</w:t>
            </w:r>
            <w:r w:rsidRPr="007022EA">
              <w:rPr>
                <w:rFonts w:ascii="Times New Roman" w:hAnsi="Times New Roman"/>
              </w:rPr>
              <w:t>о</w:t>
            </w:r>
            <w:r w:rsidRPr="007022EA">
              <w:rPr>
                <w:rFonts w:ascii="Times New Roman" w:hAnsi="Times New Roman"/>
              </w:rPr>
              <w:t>ве изучен</w:t>
            </w:r>
            <w:r w:rsidRPr="007022EA">
              <w:rPr>
                <w:rFonts w:ascii="Times New Roman" w:hAnsi="Times New Roman"/>
              </w:rPr>
              <w:softHyphen/>
              <w:t>ного).</w:t>
            </w:r>
          </w:p>
          <w:p w:rsidR="007022EA" w:rsidRPr="007022EA" w:rsidRDefault="007022EA" w:rsidP="007022EA">
            <w:pPr>
              <w:spacing w:after="0" w:line="240" w:lineRule="auto"/>
              <w:rPr>
                <w:rFonts w:ascii="Times New Roman" w:hAnsi="Times New Roman"/>
              </w:rPr>
            </w:pPr>
          </w:p>
          <w:p w:rsidR="007022EA" w:rsidRPr="007022EA" w:rsidRDefault="007022EA" w:rsidP="007022EA">
            <w:pPr>
              <w:spacing w:after="0" w:line="240" w:lineRule="auto"/>
              <w:rPr>
                <w:rFonts w:ascii="Times New Roman" w:hAnsi="Times New Roman"/>
              </w:rPr>
            </w:pPr>
            <w:r w:rsidRPr="007022EA">
              <w:rPr>
                <w:rFonts w:ascii="Times New Roman" w:hAnsi="Times New Roman"/>
              </w:rPr>
              <w:t>Абзац как пунктуационный знак, передающий смысловое членение текста. Знаки препи</w:t>
            </w:r>
            <w:r w:rsidRPr="007022EA">
              <w:rPr>
                <w:rFonts w:ascii="Times New Roman" w:hAnsi="Times New Roman"/>
              </w:rPr>
              <w:softHyphen/>
              <w:t>нания, их функции. Одиночные и парные знаки препинания</w:t>
            </w:r>
            <w:r w:rsidR="001F654F">
              <w:rPr>
                <w:rFonts w:ascii="Times New Roman" w:hAnsi="Times New Roman"/>
              </w:rPr>
              <w:t xml:space="preserve">. Сочетание знаков препинания. </w:t>
            </w:r>
          </w:p>
        </w:tc>
        <w:tc>
          <w:tcPr>
            <w:tcW w:w="7087" w:type="dxa"/>
          </w:tcPr>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Соблюдение орфографических и пунктуационных норм в письменной речи. </w:t>
            </w:r>
          </w:p>
          <w:p w:rsidR="007022EA" w:rsidRPr="007022EA" w:rsidRDefault="007022EA" w:rsidP="007022EA">
            <w:pPr>
              <w:spacing w:after="0" w:line="240" w:lineRule="auto"/>
              <w:rPr>
                <w:rFonts w:ascii="Times New Roman" w:hAnsi="Times New Roman"/>
              </w:rPr>
            </w:pPr>
            <w:r w:rsidRPr="007022EA">
              <w:rPr>
                <w:rFonts w:ascii="Times New Roman" w:hAnsi="Times New Roman"/>
              </w:rPr>
              <w:t>* Анализ трудных случаев при</w:t>
            </w:r>
            <w:r w:rsidRPr="007022EA">
              <w:rPr>
                <w:rFonts w:ascii="Times New Roman" w:hAnsi="Times New Roman"/>
              </w:rPr>
              <w:softHyphen/>
              <w:t>менения орфографических и пунктуац</w:t>
            </w:r>
            <w:r w:rsidRPr="007022EA">
              <w:rPr>
                <w:rFonts w:ascii="Times New Roman" w:hAnsi="Times New Roman"/>
              </w:rPr>
              <w:t>и</w:t>
            </w:r>
            <w:r w:rsidRPr="007022EA">
              <w:rPr>
                <w:rFonts w:ascii="Times New Roman" w:hAnsi="Times New Roman"/>
              </w:rPr>
              <w:t>онных норм.</w:t>
            </w:r>
          </w:p>
          <w:p w:rsidR="007022EA" w:rsidRPr="007022EA" w:rsidRDefault="007022EA" w:rsidP="007022EA">
            <w:pPr>
              <w:spacing w:after="0" w:line="240" w:lineRule="auto"/>
              <w:rPr>
                <w:rFonts w:ascii="Times New Roman" w:hAnsi="Times New Roman"/>
              </w:rPr>
            </w:pPr>
            <w:r w:rsidRPr="007022EA">
              <w:rPr>
                <w:rFonts w:ascii="Times New Roman" w:hAnsi="Times New Roman"/>
              </w:rPr>
              <w:t xml:space="preserve">  </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rPr>
              <w:t>Повторение в конце учебного года  (2ч)</w:t>
            </w:r>
          </w:p>
        </w:tc>
      </w:tr>
      <w:tr w:rsidR="007022EA" w:rsidRPr="007022EA" w:rsidTr="001F654F">
        <w:tc>
          <w:tcPr>
            <w:tcW w:w="13716" w:type="dxa"/>
            <w:gridSpan w:val="2"/>
          </w:tcPr>
          <w:p w:rsidR="007022EA" w:rsidRPr="007022EA" w:rsidRDefault="007022EA" w:rsidP="00EB07AA">
            <w:pPr>
              <w:spacing w:after="0" w:line="240" w:lineRule="auto"/>
              <w:jc w:val="center"/>
              <w:rPr>
                <w:rFonts w:ascii="Times New Roman" w:hAnsi="Times New Roman"/>
                <w:b/>
              </w:rPr>
            </w:pPr>
            <w:r w:rsidRPr="007022EA">
              <w:rPr>
                <w:rFonts w:ascii="Times New Roman" w:hAnsi="Times New Roman"/>
                <w:b/>
              </w:rPr>
              <w:t>Повторение и обобщение изученного в 5 – 9 классах, подготовка к ЕГЭ</w:t>
            </w:r>
          </w:p>
          <w:p w:rsidR="007022EA" w:rsidRPr="007022EA" w:rsidRDefault="007022EA" w:rsidP="00EB07AA">
            <w:pPr>
              <w:spacing w:after="0" w:line="240" w:lineRule="auto"/>
              <w:jc w:val="center"/>
              <w:rPr>
                <w:rFonts w:ascii="Times New Roman" w:hAnsi="Times New Roman"/>
              </w:rPr>
            </w:pPr>
            <w:r w:rsidRPr="007022EA">
              <w:rPr>
                <w:rFonts w:ascii="Times New Roman" w:hAnsi="Times New Roman"/>
                <w:b/>
              </w:rPr>
              <w:t>(6ч     – в течение всего учебного года)</w:t>
            </w:r>
          </w:p>
        </w:tc>
      </w:tr>
    </w:tbl>
    <w:p w:rsidR="002E3D9E" w:rsidRPr="002E3D9E" w:rsidRDefault="002E3D9E" w:rsidP="002E3D9E">
      <w:pPr>
        <w:spacing w:after="0" w:line="240" w:lineRule="auto"/>
        <w:rPr>
          <w:rFonts w:ascii="Times New Roman" w:hAnsi="Times New Roman"/>
        </w:rPr>
      </w:pPr>
    </w:p>
    <w:p w:rsidR="00B9756E" w:rsidRDefault="00B9756E" w:rsidP="00E02AEA">
      <w:pPr>
        <w:jc w:val="center"/>
        <w:rPr>
          <w:rFonts w:ascii="Times New Roman" w:hAnsi="Times New Roman"/>
          <w:b/>
          <w:sz w:val="20"/>
          <w:szCs w:val="20"/>
        </w:rPr>
      </w:pPr>
    </w:p>
    <w:p w:rsidR="001F654F" w:rsidRDefault="00F248BC" w:rsidP="001F654F">
      <w:pPr>
        <w:shd w:val="clear" w:color="auto" w:fill="FFFFFF"/>
        <w:spacing w:before="100" w:beforeAutospacing="1" w:after="0" w:line="200" w:lineRule="atLeast"/>
        <w:jc w:val="center"/>
        <w:rPr>
          <w:rFonts w:ascii="Times New Roman" w:eastAsia="Times New Roman" w:hAnsi="Times New Roman"/>
          <w:b/>
          <w:bCs/>
          <w:color w:val="000000"/>
          <w:sz w:val="28"/>
          <w:szCs w:val="20"/>
          <w:shd w:val="clear" w:color="auto" w:fill="FFFFFF"/>
          <w:lang w:eastAsia="ru-RU"/>
        </w:rPr>
      </w:pPr>
      <w:r>
        <w:rPr>
          <w:rFonts w:ascii="Times New Roman" w:eastAsia="Times New Roman" w:hAnsi="Times New Roman"/>
          <w:b/>
          <w:bCs/>
          <w:color w:val="000000"/>
          <w:sz w:val="28"/>
          <w:szCs w:val="20"/>
          <w:shd w:val="clear" w:color="auto" w:fill="FFFFFF"/>
          <w:lang w:eastAsia="ru-RU"/>
        </w:rPr>
        <w:t>Содержание учебного предмета «Русский язык» в 10 классе</w:t>
      </w:r>
    </w:p>
    <w:p w:rsidR="001F654F" w:rsidRPr="00F248BC" w:rsidRDefault="001F654F" w:rsidP="001F654F">
      <w:pPr>
        <w:shd w:val="clear" w:color="auto" w:fill="FFFFFF"/>
        <w:spacing w:before="100" w:beforeAutospacing="1" w:after="0" w:line="200" w:lineRule="atLeast"/>
        <w:jc w:val="center"/>
        <w:rPr>
          <w:rFonts w:ascii="Times New Roman" w:eastAsia="Times New Roman" w:hAnsi="Times New Roman"/>
          <w:b/>
          <w:bCs/>
          <w:color w:val="000000"/>
          <w:sz w:val="28"/>
          <w:szCs w:val="20"/>
          <w:shd w:val="clear" w:color="auto" w:fill="FFFFFF"/>
          <w:lang w:eastAsia="ru-RU"/>
        </w:rPr>
      </w:pPr>
    </w:p>
    <w:p w:rsidR="00B9756E" w:rsidRDefault="00B9756E" w:rsidP="00B9756E">
      <w:pPr>
        <w:jc w:val="center"/>
        <w:rPr>
          <w:rFonts w:ascii="Times New Roman" w:hAnsi="Times New Roman"/>
          <w:b/>
          <w:sz w:val="24"/>
          <w:szCs w:val="20"/>
        </w:rPr>
      </w:pPr>
      <w:r w:rsidRPr="00B9756E">
        <w:rPr>
          <w:rFonts w:ascii="Times New Roman" w:hAnsi="Times New Roman"/>
          <w:b/>
          <w:sz w:val="24"/>
          <w:szCs w:val="20"/>
        </w:rPr>
        <w:t>Профильный уровень (3 часа в неделю)</w:t>
      </w:r>
    </w:p>
    <w:p w:rsidR="00B9756E" w:rsidRPr="00B9756E" w:rsidRDefault="00B9756E" w:rsidP="00B9756E">
      <w:pPr>
        <w:jc w:val="center"/>
        <w:rPr>
          <w:rFonts w:ascii="Times New Roman" w:hAnsi="Times New Roman"/>
          <w:b/>
          <w:sz w:val="24"/>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3"/>
        <w:gridCol w:w="7088"/>
      </w:tblGrid>
      <w:tr w:rsidR="00B9756E" w:rsidRPr="00B9756E" w:rsidTr="001F654F">
        <w:trPr>
          <w:trHeight w:val="1770"/>
        </w:trPr>
        <w:tc>
          <w:tcPr>
            <w:tcW w:w="6123" w:type="dxa"/>
          </w:tcPr>
          <w:p w:rsidR="00B9756E" w:rsidRPr="00B9756E" w:rsidRDefault="00B9756E" w:rsidP="00B9756E">
            <w:pPr>
              <w:spacing w:before="1"/>
              <w:ind w:left="640"/>
              <w:rPr>
                <w:rFonts w:ascii="Times New Roman" w:eastAsia="Times New Roman" w:hAnsi="Times New Roman"/>
                <w:b/>
                <w:lang w:val="ru-RU"/>
              </w:rPr>
            </w:pPr>
            <w:r w:rsidRPr="00B9756E">
              <w:rPr>
                <w:rFonts w:ascii="Times New Roman" w:eastAsia="Times New Roman" w:hAnsi="Times New Roman"/>
                <w:b/>
                <w:lang w:val="ru-RU"/>
              </w:rPr>
              <w:t>Основные</w:t>
            </w:r>
            <w:r w:rsidRPr="00B9756E">
              <w:rPr>
                <w:rFonts w:ascii="Times New Roman" w:eastAsia="Times New Roman" w:hAnsi="Times New Roman"/>
                <w:b/>
                <w:spacing w:val="-2"/>
                <w:lang w:val="ru-RU"/>
              </w:rPr>
              <w:t xml:space="preserve"> </w:t>
            </w:r>
            <w:r w:rsidRPr="00B9756E">
              <w:rPr>
                <w:rFonts w:ascii="Times New Roman" w:eastAsia="Times New Roman" w:hAnsi="Times New Roman"/>
                <w:b/>
                <w:lang w:val="ru-RU"/>
              </w:rPr>
              <w:t>сведения</w:t>
            </w:r>
            <w:r w:rsidRPr="00B9756E">
              <w:rPr>
                <w:rFonts w:ascii="Times New Roman" w:eastAsia="Times New Roman" w:hAnsi="Times New Roman"/>
                <w:b/>
                <w:spacing w:val="-1"/>
                <w:lang w:val="ru-RU"/>
              </w:rPr>
              <w:t xml:space="preserve"> </w:t>
            </w:r>
            <w:r w:rsidRPr="00B9756E">
              <w:rPr>
                <w:rFonts w:ascii="Times New Roman" w:eastAsia="Times New Roman" w:hAnsi="Times New Roman"/>
                <w:b/>
                <w:lang w:val="ru-RU"/>
              </w:rPr>
              <w:t>о</w:t>
            </w:r>
            <w:r w:rsidRPr="00B9756E">
              <w:rPr>
                <w:rFonts w:ascii="Times New Roman" w:eastAsia="Times New Roman" w:hAnsi="Times New Roman"/>
                <w:b/>
                <w:spacing w:val="-1"/>
                <w:lang w:val="ru-RU"/>
              </w:rPr>
              <w:t xml:space="preserve"> </w:t>
            </w:r>
            <w:r w:rsidRPr="00B9756E">
              <w:rPr>
                <w:rFonts w:ascii="Times New Roman" w:eastAsia="Times New Roman" w:hAnsi="Times New Roman"/>
                <w:b/>
                <w:lang w:val="ru-RU"/>
              </w:rPr>
              <w:t>языке и</w:t>
            </w:r>
            <w:r w:rsidRPr="00B9756E">
              <w:rPr>
                <w:rFonts w:ascii="Times New Roman" w:eastAsia="Times New Roman" w:hAnsi="Times New Roman"/>
                <w:b/>
                <w:spacing w:val="-1"/>
                <w:lang w:val="ru-RU"/>
              </w:rPr>
              <w:t xml:space="preserve"> </w:t>
            </w:r>
            <w:r w:rsidRPr="00B9756E">
              <w:rPr>
                <w:rFonts w:ascii="Times New Roman" w:eastAsia="Times New Roman" w:hAnsi="Times New Roman"/>
                <w:b/>
                <w:lang w:val="ru-RU"/>
              </w:rPr>
              <w:t>речи</w:t>
            </w:r>
          </w:p>
        </w:tc>
        <w:tc>
          <w:tcPr>
            <w:tcW w:w="7088" w:type="dxa"/>
          </w:tcPr>
          <w:p w:rsidR="00B9756E" w:rsidRPr="00B9756E" w:rsidRDefault="00B9756E" w:rsidP="00B9756E">
            <w:pPr>
              <w:spacing w:before="1" w:line="252" w:lineRule="exact"/>
              <w:ind w:left="288" w:right="283"/>
              <w:jc w:val="center"/>
              <w:rPr>
                <w:rFonts w:ascii="Times New Roman" w:eastAsia="Times New Roman" w:hAnsi="Times New Roman"/>
                <w:b/>
                <w:lang w:val="ru-RU"/>
              </w:rPr>
            </w:pPr>
            <w:r w:rsidRPr="00B9756E">
              <w:rPr>
                <w:rFonts w:ascii="Times New Roman" w:eastAsia="Times New Roman" w:hAnsi="Times New Roman"/>
                <w:b/>
                <w:lang w:val="ru-RU"/>
              </w:rPr>
              <w:t>Употребление</w:t>
            </w:r>
            <w:r w:rsidRPr="00B9756E">
              <w:rPr>
                <w:rFonts w:ascii="Times New Roman" w:eastAsia="Times New Roman" w:hAnsi="Times New Roman"/>
                <w:b/>
                <w:spacing w:val="-5"/>
                <w:lang w:val="ru-RU"/>
              </w:rPr>
              <w:t xml:space="preserve"> </w:t>
            </w:r>
            <w:r w:rsidRPr="00B9756E">
              <w:rPr>
                <w:rFonts w:ascii="Times New Roman" w:eastAsia="Times New Roman" w:hAnsi="Times New Roman"/>
                <w:b/>
                <w:lang w:val="ru-RU"/>
              </w:rPr>
              <w:t>языковых</w:t>
            </w:r>
            <w:r w:rsidRPr="00B9756E">
              <w:rPr>
                <w:rFonts w:ascii="Times New Roman" w:eastAsia="Times New Roman" w:hAnsi="Times New Roman"/>
                <w:b/>
                <w:spacing w:val="-5"/>
                <w:lang w:val="ru-RU"/>
              </w:rPr>
              <w:t xml:space="preserve"> </w:t>
            </w:r>
            <w:r w:rsidRPr="00B9756E">
              <w:rPr>
                <w:rFonts w:ascii="Times New Roman" w:eastAsia="Times New Roman" w:hAnsi="Times New Roman"/>
                <w:b/>
                <w:lang w:val="ru-RU"/>
              </w:rPr>
              <w:t>единиц</w:t>
            </w:r>
          </w:p>
          <w:p w:rsidR="00B9756E" w:rsidRPr="00B9756E" w:rsidRDefault="00B9756E" w:rsidP="00B9756E">
            <w:pPr>
              <w:ind w:left="292" w:right="283"/>
              <w:jc w:val="center"/>
              <w:rPr>
                <w:rFonts w:ascii="Times New Roman" w:eastAsia="Times New Roman" w:hAnsi="Times New Roman"/>
                <w:b/>
                <w:lang w:val="ru-RU"/>
              </w:rPr>
            </w:pPr>
            <w:r w:rsidRPr="00B9756E">
              <w:rPr>
                <w:rFonts w:ascii="Times New Roman" w:eastAsia="Times New Roman" w:hAnsi="Times New Roman"/>
                <w:b/>
                <w:lang w:val="ru-RU"/>
              </w:rPr>
              <w:t>в речи; применение полученных знаний и</w:t>
            </w:r>
            <w:r w:rsidRPr="00B9756E">
              <w:rPr>
                <w:rFonts w:ascii="Times New Roman" w:eastAsia="Times New Roman" w:hAnsi="Times New Roman"/>
                <w:b/>
                <w:spacing w:val="-52"/>
                <w:lang w:val="ru-RU"/>
              </w:rPr>
              <w:t xml:space="preserve"> </w:t>
            </w:r>
            <w:r w:rsidRPr="00B9756E">
              <w:rPr>
                <w:rFonts w:ascii="Times New Roman" w:eastAsia="Times New Roman" w:hAnsi="Times New Roman"/>
                <w:b/>
                <w:lang w:val="ru-RU"/>
              </w:rPr>
              <w:t>умений</w:t>
            </w:r>
          </w:p>
          <w:p w:rsidR="00B9756E" w:rsidRPr="00B9756E" w:rsidRDefault="00B9756E" w:rsidP="00B9756E">
            <w:pPr>
              <w:spacing w:line="252" w:lineRule="exact"/>
              <w:ind w:left="289" w:right="283"/>
              <w:jc w:val="center"/>
              <w:rPr>
                <w:rFonts w:ascii="Times New Roman" w:eastAsia="Times New Roman" w:hAnsi="Times New Roman"/>
                <w:b/>
                <w:lang w:val="ru-RU"/>
              </w:rPr>
            </w:pPr>
            <w:r w:rsidRPr="00B9756E">
              <w:rPr>
                <w:rFonts w:ascii="Times New Roman" w:eastAsia="Times New Roman" w:hAnsi="Times New Roman"/>
                <w:b/>
                <w:lang w:val="ru-RU"/>
              </w:rPr>
              <w:t>в</w:t>
            </w:r>
            <w:r w:rsidRPr="00B9756E">
              <w:rPr>
                <w:rFonts w:ascii="Times New Roman" w:eastAsia="Times New Roman" w:hAnsi="Times New Roman"/>
                <w:b/>
                <w:spacing w:val="-2"/>
                <w:lang w:val="ru-RU"/>
              </w:rPr>
              <w:t xml:space="preserve"> </w:t>
            </w:r>
            <w:r w:rsidRPr="00B9756E">
              <w:rPr>
                <w:rFonts w:ascii="Times New Roman" w:eastAsia="Times New Roman" w:hAnsi="Times New Roman"/>
                <w:b/>
                <w:lang w:val="ru-RU"/>
              </w:rPr>
              <w:t>учебной</w:t>
            </w:r>
            <w:r w:rsidRPr="00B9756E">
              <w:rPr>
                <w:rFonts w:ascii="Times New Roman" w:eastAsia="Times New Roman" w:hAnsi="Times New Roman"/>
                <w:b/>
                <w:spacing w:val="-1"/>
                <w:lang w:val="ru-RU"/>
              </w:rPr>
              <w:t xml:space="preserve"> </w:t>
            </w:r>
            <w:r w:rsidRPr="00B9756E">
              <w:rPr>
                <w:rFonts w:ascii="Times New Roman" w:eastAsia="Times New Roman" w:hAnsi="Times New Roman"/>
                <w:b/>
                <w:lang w:val="ru-RU"/>
              </w:rPr>
              <w:t>и</w:t>
            </w:r>
            <w:r w:rsidRPr="00B9756E">
              <w:rPr>
                <w:rFonts w:ascii="Times New Roman" w:eastAsia="Times New Roman" w:hAnsi="Times New Roman"/>
                <w:b/>
                <w:spacing w:val="-4"/>
                <w:lang w:val="ru-RU"/>
              </w:rPr>
              <w:t xml:space="preserve"> </w:t>
            </w:r>
            <w:r w:rsidRPr="00B9756E">
              <w:rPr>
                <w:rFonts w:ascii="Times New Roman" w:eastAsia="Times New Roman" w:hAnsi="Times New Roman"/>
                <w:b/>
                <w:lang w:val="ru-RU"/>
              </w:rPr>
              <w:t>практической</w:t>
            </w:r>
          </w:p>
          <w:p w:rsidR="00B9756E" w:rsidRPr="00B9756E" w:rsidRDefault="00B9756E" w:rsidP="00B9756E">
            <w:pPr>
              <w:ind w:left="678" w:right="670"/>
              <w:jc w:val="center"/>
              <w:rPr>
                <w:rFonts w:ascii="Times New Roman" w:eastAsia="Times New Roman" w:hAnsi="Times New Roman"/>
                <w:b/>
                <w:lang w:val="ru-RU"/>
              </w:rPr>
            </w:pPr>
            <w:r w:rsidRPr="00B9756E">
              <w:rPr>
                <w:rFonts w:ascii="Times New Roman" w:eastAsia="Times New Roman" w:hAnsi="Times New Roman"/>
                <w:b/>
                <w:lang w:val="ru-RU"/>
              </w:rPr>
              <w:t>деятельности, совершенствование</w:t>
            </w:r>
            <w:r w:rsidRPr="00B9756E">
              <w:rPr>
                <w:rFonts w:ascii="Times New Roman" w:eastAsia="Times New Roman" w:hAnsi="Times New Roman"/>
                <w:b/>
                <w:spacing w:val="-52"/>
                <w:lang w:val="ru-RU"/>
              </w:rPr>
              <w:t xml:space="preserve"> </w:t>
            </w:r>
            <w:r w:rsidRPr="00B9756E">
              <w:rPr>
                <w:rFonts w:ascii="Times New Roman" w:eastAsia="Times New Roman" w:hAnsi="Times New Roman"/>
                <w:b/>
                <w:lang w:val="ru-RU"/>
              </w:rPr>
              <w:t>видов</w:t>
            </w:r>
            <w:r w:rsidRPr="00B9756E">
              <w:rPr>
                <w:rFonts w:ascii="Times New Roman" w:eastAsia="Times New Roman" w:hAnsi="Times New Roman"/>
                <w:b/>
                <w:spacing w:val="-1"/>
                <w:lang w:val="ru-RU"/>
              </w:rPr>
              <w:t xml:space="preserve"> </w:t>
            </w:r>
            <w:r w:rsidRPr="00B9756E">
              <w:rPr>
                <w:rFonts w:ascii="Times New Roman" w:eastAsia="Times New Roman" w:hAnsi="Times New Roman"/>
                <w:b/>
                <w:lang w:val="ru-RU"/>
              </w:rPr>
              <w:t>речевой</w:t>
            </w:r>
            <w:r w:rsidRPr="00B9756E">
              <w:rPr>
                <w:rFonts w:ascii="Times New Roman" w:eastAsia="Times New Roman" w:hAnsi="Times New Roman"/>
                <w:b/>
                <w:spacing w:val="-4"/>
                <w:lang w:val="ru-RU"/>
              </w:rPr>
              <w:t xml:space="preserve"> </w:t>
            </w:r>
            <w:r w:rsidRPr="00B9756E">
              <w:rPr>
                <w:rFonts w:ascii="Times New Roman" w:eastAsia="Times New Roman" w:hAnsi="Times New Roman"/>
                <w:b/>
                <w:lang w:val="ru-RU"/>
              </w:rPr>
              <w:t>де</w:t>
            </w:r>
            <w:r w:rsidRPr="00B9756E">
              <w:rPr>
                <w:rFonts w:ascii="Times New Roman" w:eastAsia="Times New Roman" w:hAnsi="Times New Roman"/>
                <w:b/>
                <w:lang w:val="ru-RU"/>
              </w:rPr>
              <w:t>я</w:t>
            </w:r>
            <w:r w:rsidRPr="00B9756E">
              <w:rPr>
                <w:rFonts w:ascii="Times New Roman" w:eastAsia="Times New Roman" w:hAnsi="Times New Roman"/>
                <w:b/>
                <w:lang w:val="ru-RU"/>
              </w:rPr>
              <w:t>тельности</w:t>
            </w:r>
          </w:p>
        </w:tc>
      </w:tr>
      <w:tr w:rsidR="00B9756E" w:rsidRPr="00B9756E" w:rsidTr="001F654F">
        <w:trPr>
          <w:trHeight w:val="716"/>
        </w:trPr>
        <w:tc>
          <w:tcPr>
            <w:tcW w:w="13211" w:type="dxa"/>
            <w:gridSpan w:val="2"/>
          </w:tcPr>
          <w:p w:rsidR="00B9756E" w:rsidRPr="00B9756E" w:rsidRDefault="00B9756E" w:rsidP="00EB07AA">
            <w:pPr>
              <w:spacing w:line="322" w:lineRule="exact"/>
              <w:ind w:left="2976" w:right="2971"/>
              <w:jc w:val="center"/>
              <w:rPr>
                <w:rFonts w:ascii="Times New Roman" w:eastAsia="Times New Roman" w:hAnsi="Times New Roman"/>
                <w:b/>
                <w:sz w:val="28"/>
                <w:lang w:val="ru-RU"/>
              </w:rPr>
            </w:pPr>
            <w:r w:rsidRPr="00B9756E">
              <w:rPr>
                <w:rFonts w:ascii="Times New Roman" w:eastAsia="Times New Roman" w:hAnsi="Times New Roman"/>
                <w:b/>
                <w:sz w:val="28"/>
                <w:lang w:val="ru-RU"/>
              </w:rPr>
              <w:t>Язык</w:t>
            </w:r>
            <w:r w:rsidRPr="00B9756E">
              <w:rPr>
                <w:rFonts w:ascii="Times New Roman" w:eastAsia="Times New Roman" w:hAnsi="Times New Roman"/>
                <w:b/>
                <w:spacing w:val="-2"/>
                <w:sz w:val="28"/>
                <w:lang w:val="ru-RU"/>
              </w:rPr>
              <w:t xml:space="preserve"> </w:t>
            </w:r>
            <w:r w:rsidRPr="00B9756E">
              <w:rPr>
                <w:rFonts w:ascii="Times New Roman" w:eastAsia="Times New Roman" w:hAnsi="Times New Roman"/>
                <w:b/>
                <w:sz w:val="28"/>
                <w:lang w:val="ru-RU"/>
              </w:rPr>
              <w:t>как</w:t>
            </w:r>
            <w:r w:rsidRPr="00B9756E">
              <w:rPr>
                <w:rFonts w:ascii="Times New Roman" w:eastAsia="Times New Roman" w:hAnsi="Times New Roman"/>
                <w:b/>
                <w:spacing w:val="-1"/>
                <w:sz w:val="28"/>
                <w:lang w:val="ru-RU"/>
              </w:rPr>
              <w:t xml:space="preserve"> </w:t>
            </w:r>
            <w:r w:rsidRPr="00B9756E">
              <w:rPr>
                <w:rFonts w:ascii="Times New Roman" w:eastAsia="Times New Roman" w:hAnsi="Times New Roman"/>
                <w:b/>
                <w:sz w:val="28"/>
                <w:lang w:val="ru-RU"/>
              </w:rPr>
              <w:t>средство</w:t>
            </w:r>
            <w:r w:rsidRPr="00B9756E">
              <w:rPr>
                <w:rFonts w:ascii="Times New Roman" w:eastAsia="Times New Roman" w:hAnsi="Times New Roman"/>
                <w:b/>
                <w:spacing w:val="-2"/>
                <w:sz w:val="28"/>
                <w:lang w:val="ru-RU"/>
              </w:rPr>
              <w:t xml:space="preserve"> </w:t>
            </w:r>
            <w:r w:rsidR="00EB07AA">
              <w:rPr>
                <w:rFonts w:ascii="Times New Roman" w:eastAsia="Times New Roman" w:hAnsi="Times New Roman"/>
                <w:b/>
                <w:sz w:val="28"/>
                <w:lang w:val="ru-RU"/>
              </w:rPr>
              <w:t xml:space="preserve">общения </w:t>
            </w:r>
            <w:r w:rsidRPr="00B9756E">
              <w:rPr>
                <w:rFonts w:ascii="Times New Roman" w:eastAsia="Times New Roman" w:hAnsi="Times New Roman"/>
                <w:b/>
                <w:sz w:val="28"/>
                <w:lang w:val="ru-RU"/>
              </w:rPr>
              <w:t>(16</w:t>
            </w:r>
            <w:r w:rsidRPr="00B9756E">
              <w:rPr>
                <w:rFonts w:ascii="Times New Roman" w:eastAsia="Times New Roman" w:hAnsi="Times New Roman"/>
                <w:b/>
                <w:spacing w:val="2"/>
                <w:sz w:val="28"/>
                <w:lang w:val="ru-RU"/>
              </w:rPr>
              <w:t xml:space="preserve"> </w:t>
            </w:r>
            <w:r w:rsidRPr="00B9756E">
              <w:rPr>
                <w:rFonts w:ascii="Times New Roman" w:eastAsia="Times New Roman" w:hAnsi="Times New Roman"/>
                <w:b/>
                <w:sz w:val="28"/>
                <w:lang w:val="ru-RU"/>
              </w:rPr>
              <w:t>ч)</w:t>
            </w:r>
          </w:p>
          <w:p w:rsidR="00B9756E" w:rsidRPr="00EB07AA" w:rsidRDefault="00B9756E" w:rsidP="00EB07AA">
            <w:pPr>
              <w:spacing w:before="1" w:line="251" w:lineRule="exact"/>
              <w:ind w:left="1513" w:right="1507"/>
              <w:jc w:val="center"/>
              <w:rPr>
                <w:rFonts w:ascii="Times New Roman" w:eastAsia="Times New Roman" w:hAnsi="Times New Roman"/>
                <w:b/>
                <w:lang w:val="ru-RU"/>
              </w:rPr>
            </w:pPr>
            <w:r w:rsidRPr="00B9756E">
              <w:rPr>
                <w:rFonts w:ascii="Times New Roman" w:eastAsia="Times New Roman" w:hAnsi="Times New Roman"/>
                <w:b/>
                <w:lang w:val="ru-RU"/>
              </w:rPr>
              <w:t>Русский</w:t>
            </w:r>
            <w:r w:rsidRPr="00B9756E">
              <w:rPr>
                <w:rFonts w:ascii="Times New Roman" w:eastAsia="Times New Roman" w:hAnsi="Times New Roman"/>
                <w:b/>
                <w:spacing w:val="-4"/>
                <w:lang w:val="ru-RU"/>
              </w:rPr>
              <w:t xml:space="preserve"> </w:t>
            </w:r>
            <w:r w:rsidRPr="00B9756E">
              <w:rPr>
                <w:rFonts w:ascii="Times New Roman" w:eastAsia="Times New Roman" w:hAnsi="Times New Roman"/>
                <w:b/>
                <w:lang w:val="ru-RU"/>
              </w:rPr>
              <w:t>язык</w:t>
            </w:r>
            <w:r w:rsidRPr="00B9756E">
              <w:rPr>
                <w:rFonts w:ascii="Times New Roman" w:eastAsia="Times New Roman" w:hAnsi="Times New Roman"/>
                <w:b/>
                <w:spacing w:val="-2"/>
                <w:lang w:val="ru-RU"/>
              </w:rPr>
              <w:t xml:space="preserve"> </w:t>
            </w:r>
            <w:r w:rsidRPr="00B9756E">
              <w:rPr>
                <w:rFonts w:ascii="Times New Roman" w:eastAsia="Times New Roman" w:hAnsi="Times New Roman"/>
                <w:b/>
                <w:lang w:val="ru-RU"/>
              </w:rPr>
              <w:t>как</w:t>
            </w:r>
            <w:r w:rsidRPr="00B9756E">
              <w:rPr>
                <w:rFonts w:ascii="Times New Roman" w:eastAsia="Times New Roman" w:hAnsi="Times New Roman"/>
                <w:b/>
                <w:spacing w:val="-2"/>
                <w:lang w:val="ru-RU"/>
              </w:rPr>
              <w:t xml:space="preserve"> </w:t>
            </w:r>
            <w:r w:rsidRPr="00B9756E">
              <w:rPr>
                <w:rFonts w:ascii="Times New Roman" w:eastAsia="Times New Roman" w:hAnsi="Times New Roman"/>
                <w:b/>
                <w:lang w:val="ru-RU"/>
              </w:rPr>
              <w:t>хранитель</w:t>
            </w:r>
            <w:r w:rsidRPr="00B9756E">
              <w:rPr>
                <w:rFonts w:ascii="Times New Roman" w:eastAsia="Times New Roman" w:hAnsi="Times New Roman"/>
                <w:b/>
                <w:spacing w:val="-4"/>
                <w:lang w:val="ru-RU"/>
              </w:rPr>
              <w:t xml:space="preserve"> </w:t>
            </w:r>
            <w:r w:rsidRPr="00B9756E">
              <w:rPr>
                <w:rFonts w:ascii="Times New Roman" w:eastAsia="Times New Roman" w:hAnsi="Times New Roman"/>
                <w:b/>
                <w:lang w:val="ru-RU"/>
              </w:rPr>
              <w:t>духовных</w:t>
            </w:r>
            <w:r w:rsidRPr="00B9756E">
              <w:rPr>
                <w:rFonts w:ascii="Times New Roman" w:eastAsia="Times New Roman" w:hAnsi="Times New Roman"/>
                <w:b/>
                <w:spacing w:val="-4"/>
                <w:lang w:val="ru-RU"/>
              </w:rPr>
              <w:t xml:space="preserve"> </w:t>
            </w:r>
            <w:r w:rsidRPr="00B9756E">
              <w:rPr>
                <w:rFonts w:ascii="Times New Roman" w:eastAsia="Times New Roman" w:hAnsi="Times New Roman"/>
                <w:b/>
                <w:lang w:val="ru-RU"/>
              </w:rPr>
              <w:t>ценностей</w:t>
            </w:r>
            <w:r w:rsidRPr="00B9756E">
              <w:rPr>
                <w:rFonts w:ascii="Times New Roman" w:eastAsia="Times New Roman" w:hAnsi="Times New Roman"/>
                <w:b/>
                <w:spacing w:val="51"/>
                <w:lang w:val="ru-RU"/>
              </w:rPr>
              <w:t xml:space="preserve"> </w:t>
            </w:r>
            <w:r w:rsidR="00EB07AA">
              <w:rPr>
                <w:rFonts w:ascii="Times New Roman" w:eastAsia="Times New Roman" w:hAnsi="Times New Roman"/>
                <w:b/>
                <w:lang w:val="ru-RU"/>
              </w:rPr>
              <w:t xml:space="preserve">нации </w:t>
            </w:r>
            <w:r w:rsidRPr="00EB07AA">
              <w:rPr>
                <w:rFonts w:ascii="Arial" w:eastAsia="Times New Roman" w:hAnsi="Arial"/>
                <w:b/>
                <w:lang w:val="ru-RU"/>
              </w:rPr>
              <w:t>(4ч)</w:t>
            </w:r>
          </w:p>
        </w:tc>
      </w:tr>
      <w:tr w:rsidR="00B9756E" w:rsidRPr="00B9756E" w:rsidTr="001F654F">
        <w:trPr>
          <w:trHeight w:val="2991"/>
        </w:trPr>
        <w:tc>
          <w:tcPr>
            <w:tcW w:w="6123" w:type="dxa"/>
          </w:tcPr>
          <w:p w:rsidR="00B9756E" w:rsidRPr="00EB07AA" w:rsidRDefault="00B9756E" w:rsidP="00B9756E">
            <w:pPr>
              <w:tabs>
                <w:tab w:val="left" w:pos="2115"/>
                <w:tab w:val="left" w:pos="3022"/>
                <w:tab w:val="left" w:pos="4138"/>
              </w:tabs>
              <w:ind w:left="107" w:right="96"/>
              <w:jc w:val="both"/>
              <w:rPr>
                <w:rFonts w:ascii="Times New Roman" w:eastAsia="Times New Roman" w:hAnsi="Times New Roman"/>
                <w:lang w:val="ru-RU"/>
              </w:rPr>
            </w:pPr>
            <w:r w:rsidRPr="00EB07AA">
              <w:rPr>
                <w:rFonts w:ascii="Times New Roman" w:eastAsia="Times New Roman" w:hAnsi="Times New Roman"/>
                <w:lang w:val="ru-RU"/>
              </w:rPr>
              <w:lastRenderedPageBreak/>
              <w:t>Русский</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язык</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как</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один</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из</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важнейших</w:t>
            </w:r>
            <w:r w:rsidRPr="00EB07AA">
              <w:rPr>
                <w:rFonts w:ascii="Times New Roman" w:eastAsia="Times New Roman" w:hAnsi="Times New Roman"/>
                <w:spacing w:val="-59"/>
                <w:lang w:val="ru-RU"/>
              </w:rPr>
              <w:t xml:space="preserve"> </w:t>
            </w:r>
            <w:r w:rsidRPr="00EB07AA">
              <w:rPr>
                <w:rFonts w:ascii="Times New Roman" w:eastAsia="Times New Roman" w:hAnsi="Times New Roman"/>
                <w:lang w:val="ru-RU"/>
              </w:rPr>
              <w:t>современных</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языков</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мира,</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как</w:t>
            </w:r>
            <w:r w:rsidRPr="00EB07AA">
              <w:rPr>
                <w:rFonts w:ascii="Times New Roman" w:eastAsia="Times New Roman" w:hAnsi="Times New Roman"/>
                <w:spacing w:val="-59"/>
                <w:lang w:val="ru-RU"/>
              </w:rPr>
              <w:t xml:space="preserve"> </w:t>
            </w:r>
            <w:r w:rsidRPr="00EB07AA">
              <w:rPr>
                <w:rFonts w:ascii="Times New Roman" w:eastAsia="Times New Roman" w:hAnsi="Times New Roman"/>
                <w:lang w:val="ru-RU"/>
              </w:rPr>
              <w:t>национальный</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язык</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русского</w:t>
            </w:r>
            <w:r w:rsidRPr="00EB07AA">
              <w:rPr>
                <w:rFonts w:ascii="Times New Roman" w:eastAsia="Times New Roman" w:hAnsi="Times New Roman"/>
                <w:spacing w:val="61"/>
                <w:lang w:val="ru-RU"/>
              </w:rPr>
              <w:t xml:space="preserve"> </w:t>
            </w:r>
            <w:r w:rsidRPr="00EB07AA">
              <w:rPr>
                <w:rFonts w:ascii="Times New Roman" w:eastAsia="Times New Roman" w:hAnsi="Times New Roman"/>
                <w:lang w:val="ru-RU"/>
              </w:rPr>
              <w:t>народа,</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как государс</w:t>
            </w:r>
            <w:r w:rsidRPr="00EB07AA">
              <w:rPr>
                <w:rFonts w:ascii="Times New Roman" w:eastAsia="Times New Roman" w:hAnsi="Times New Roman"/>
                <w:lang w:val="ru-RU"/>
              </w:rPr>
              <w:t>т</w:t>
            </w:r>
            <w:r w:rsidRPr="00EB07AA">
              <w:rPr>
                <w:rFonts w:ascii="Times New Roman" w:eastAsia="Times New Roman" w:hAnsi="Times New Roman"/>
                <w:lang w:val="ru-RU"/>
              </w:rPr>
              <w:t>венный</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язык Российской</w:t>
            </w:r>
            <w:r w:rsidRPr="00EB07AA">
              <w:rPr>
                <w:rFonts w:ascii="Times New Roman" w:eastAsia="Times New Roman" w:hAnsi="Times New Roman"/>
                <w:spacing w:val="1"/>
                <w:lang w:val="ru-RU"/>
              </w:rPr>
              <w:t xml:space="preserve"> </w:t>
            </w:r>
            <w:r w:rsidR="00EB07AA">
              <w:rPr>
                <w:rFonts w:ascii="Times New Roman" w:eastAsia="Times New Roman" w:hAnsi="Times New Roman"/>
                <w:lang w:val="ru-RU"/>
              </w:rPr>
              <w:t>Федерации</w:t>
            </w:r>
            <w:r w:rsidR="00EB07AA">
              <w:rPr>
                <w:rFonts w:ascii="Times New Roman" w:eastAsia="Times New Roman" w:hAnsi="Times New Roman"/>
                <w:lang w:val="ru-RU"/>
              </w:rPr>
              <w:tab/>
              <w:t xml:space="preserve">и </w:t>
            </w:r>
            <w:r w:rsidRPr="00EB07AA">
              <w:rPr>
                <w:rFonts w:ascii="Times New Roman" w:eastAsia="Times New Roman" w:hAnsi="Times New Roman"/>
                <w:lang w:val="ru-RU"/>
              </w:rPr>
              <w:t>как</w:t>
            </w:r>
            <w:r w:rsidRPr="00EB07AA">
              <w:rPr>
                <w:rFonts w:ascii="Times New Roman" w:eastAsia="Times New Roman" w:hAnsi="Times New Roman"/>
                <w:lang w:val="ru-RU"/>
              </w:rPr>
              <w:tab/>
              <w:t>язык</w:t>
            </w:r>
            <w:r w:rsidRPr="00EB07AA">
              <w:rPr>
                <w:rFonts w:ascii="Times New Roman" w:eastAsia="Times New Roman" w:hAnsi="Times New Roman"/>
                <w:spacing w:val="-59"/>
                <w:lang w:val="ru-RU"/>
              </w:rPr>
              <w:t xml:space="preserve"> </w:t>
            </w:r>
            <w:r w:rsidRPr="00EB07AA">
              <w:rPr>
                <w:rFonts w:ascii="Times New Roman" w:eastAsia="Times New Roman" w:hAnsi="Times New Roman"/>
                <w:lang w:val="ru-RU"/>
              </w:rPr>
              <w:t>ме</w:t>
            </w:r>
            <w:r w:rsidRPr="00EB07AA">
              <w:rPr>
                <w:rFonts w:ascii="Times New Roman" w:eastAsia="Times New Roman" w:hAnsi="Times New Roman"/>
                <w:lang w:val="ru-RU"/>
              </w:rPr>
              <w:t>ж</w:t>
            </w:r>
            <w:r w:rsidRPr="00EB07AA">
              <w:rPr>
                <w:rFonts w:ascii="Times New Roman" w:eastAsia="Times New Roman" w:hAnsi="Times New Roman"/>
                <w:lang w:val="ru-RU"/>
              </w:rPr>
              <w:t>национального</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общения.</w:t>
            </w:r>
          </w:p>
          <w:p w:rsidR="00EB07AA" w:rsidRPr="00EB07AA" w:rsidRDefault="00B9756E" w:rsidP="00B9756E">
            <w:pPr>
              <w:tabs>
                <w:tab w:val="left" w:pos="769"/>
                <w:tab w:val="left" w:pos="1180"/>
                <w:tab w:val="left" w:pos="1709"/>
                <w:tab w:val="left" w:pos="1846"/>
                <w:tab w:val="left" w:pos="2669"/>
                <w:tab w:val="left" w:pos="3022"/>
                <w:tab w:val="left" w:pos="4179"/>
              </w:tabs>
              <w:ind w:left="107" w:right="95"/>
              <w:rPr>
                <w:rFonts w:ascii="Times New Roman" w:eastAsia="Times New Roman" w:hAnsi="Times New Roman"/>
                <w:spacing w:val="1"/>
                <w:lang w:val="ru-RU"/>
              </w:rPr>
            </w:pPr>
            <w:r w:rsidRPr="00EB07AA">
              <w:rPr>
                <w:rFonts w:ascii="Times New Roman" w:eastAsia="Times New Roman" w:hAnsi="Times New Roman"/>
                <w:lang w:val="ru-RU"/>
              </w:rPr>
              <w:t>**Русский</w:t>
            </w:r>
            <w:r w:rsidRPr="00EB07AA">
              <w:rPr>
                <w:rFonts w:ascii="Times New Roman" w:eastAsia="Times New Roman" w:hAnsi="Times New Roman"/>
                <w:spacing w:val="28"/>
                <w:lang w:val="ru-RU"/>
              </w:rPr>
              <w:t xml:space="preserve"> </w:t>
            </w:r>
            <w:r w:rsidRPr="00EB07AA">
              <w:rPr>
                <w:rFonts w:ascii="Times New Roman" w:eastAsia="Times New Roman" w:hAnsi="Times New Roman"/>
                <w:lang w:val="ru-RU"/>
              </w:rPr>
              <w:t>язык</w:t>
            </w:r>
            <w:r w:rsidRPr="00EB07AA">
              <w:rPr>
                <w:rFonts w:ascii="Times New Roman" w:eastAsia="Times New Roman" w:hAnsi="Times New Roman"/>
                <w:spacing w:val="31"/>
                <w:lang w:val="ru-RU"/>
              </w:rPr>
              <w:t xml:space="preserve"> </w:t>
            </w:r>
            <w:r w:rsidRPr="00EB07AA">
              <w:rPr>
                <w:rFonts w:ascii="Times New Roman" w:eastAsia="Times New Roman" w:hAnsi="Times New Roman"/>
                <w:lang w:val="ru-RU"/>
              </w:rPr>
              <w:t>как</w:t>
            </w:r>
            <w:r w:rsidRPr="00EB07AA">
              <w:rPr>
                <w:rFonts w:ascii="Times New Roman" w:eastAsia="Times New Roman" w:hAnsi="Times New Roman"/>
                <w:spacing w:val="30"/>
                <w:lang w:val="ru-RU"/>
              </w:rPr>
              <w:t xml:space="preserve"> </w:t>
            </w:r>
            <w:r w:rsidRPr="00EB07AA">
              <w:rPr>
                <w:rFonts w:ascii="Times New Roman" w:eastAsia="Times New Roman" w:hAnsi="Times New Roman"/>
                <w:lang w:val="ru-RU"/>
              </w:rPr>
              <w:t>один</w:t>
            </w:r>
            <w:r w:rsidRPr="00EB07AA">
              <w:rPr>
                <w:rFonts w:ascii="Times New Roman" w:eastAsia="Times New Roman" w:hAnsi="Times New Roman"/>
                <w:spacing w:val="29"/>
                <w:lang w:val="ru-RU"/>
              </w:rPr>
              <w:t xml:space="preserve"> </w:t>
            </w:r>
            <w:r w:rsidRPr="00EB07AA">
              <w:rPr>
                <w:rFonts w:ascii="Times New Roman" w:eastAsia="Times New Roman" w:hAnsi="Times New Roman"/>
                <w:lang w:val="ru-RU"/>
              </w:rPr>
              <w:t>из</w:t>
            </w:r>
            <w:r w:rsidRPr="00EB07AA">
              <w:rPr>
                <w:rFonts w:ascii="Times New Roman" w:eastAsia="Times New Roman" w:hAnsi="Times New Roman"/>
                <w:spacing w:val="28"/>
                <w:lang w:val="ru-RU"/>
              </w:rPr>
              <w:t xml:space="preserve"> </w:t>
            </w:r>
            <w:r w:rsidRPr="00EB07AA">
              <w:rPr>
                <w:rFonts w:ascii="Times New Roman" w:eastAsia="Times New Roman" w:hAnsi="Times New Roman"/>
                <w:lang w:val="ru-RU"/>
              </w:rPr>
              <w:t>европейских</w:t>
            </w:r>
            <w:r w:rsidRPr="00EB07AA">
              <w:rPr>
                <w:rFonts w:ascii="Times New Roman" w:eastAsia="Times New Roman" w:hAnsi="Times New Roman"/>
                <w:spacing w:val="-52"/>
                <w:lang w:val="ru-RU"/>
              </w:rPr>
              <w:t xml:space="preserve"> </w:t>
            </w:r>
            <w:r w:rsidRPr="00EB07AA">
              <w:rPr>
                <w:rFonts w:ascii="Times New Roman" w:eastAsia="Times New Roman" w:hAnsi="Times New Roman"/>
                <w:lang w:val="ru-RU"/>
              </w:rPr>
              <w:t>языков.</w:t>
            </w:r>
            <w:r w:rsidRPr="00EB07AA">
              <w:rPr>
                <w:rFonts w:ascii="Times New Roman" w:eastAsia="Times New Roman" w:hAnsi="Times New Roman"/>
                <w:spacing w:val="15"/>
                <w:lang w:val="ru-RU"/>
              </w:rPr>
              <w:t xml:space="preserve"> </w:t>
            </w:r>
            <w:r w:rsidRPr="00EB07AA">
              <w:rPr>
                <w:rFonts w:ascii="Times New Roman" w:eastAsia="Times New Roman" w:hAnsi="Times New Roman"/>
                <w:lang w:val="ru-RU"/>
              </w:rPr>
              <w:t>**Русский</w:t>
            </w:r>
            <w:r w:rsidRPr="00EB07AA">
              <w:rPr>
                <w:rFonts w:ascii="Times New Roman" w:eastAsia="Times New Roman" w:hAnsi="Times New Roman"/>
                <w:spacing w:val="6"/>
                <w:lang w:val="ru-RU"/>
              </w:rPr>
              <w:t xml:space="preserve"> </w:t>
            </w:r>
            <w:r w:rsidRPr="00EB07AA">
              <w:rPr>
                <w:rFonts w:ascii="Times New Roman" w:eastAsia="Times New Roman" w:hAnsi="Times New Roman"/>
                <w:lang w:val="ru-RU"/>
              </w:rPr>
              <w:t>язык</w:t>
            </w:r>
            <w:r w:rsidRPr="00EB07AA">
              <w:rPr>
                <w:rFonts w:ascii="Times New Roman" w:eastAsia="Times New Roman" w:hAnsi="Times New Roman"/>
                <w:spacing w:val="8"/>
                <w:lang w:val="ru-RU"/>
              </w:rPr>
              <w:t xml:space="preserve"> </w:t>
            </w:r>
            <w:r w:rsidRPr="00EB07AA">
              <w:rPr>
                <w:rFonts w:ascii="Times New Roman" w:eastAsia="Times New Roman" w:hAnsi="Times New Roman"/>
                <w:lang w:val="ru-RU"/>
              </w:rPr>
              <w:t>в</w:t>
            </w:r>
            <w:r w:rsidRPr="00EB07AA">
              <w:rPr>
                <w:rFonts w:ascii="Times New Roman" w:eastAsia="Times New Roman" w:hAnsi="Times New Roman"/>
                <w:spacing w:val="6"/>
                <w:lang w:val="ru-RU"/>
              </w:rPr>
              <w:t xml:space="preserve"> </w:t>
            </w:r>
            <w:r w:rsidRPr="00EB07AA">
              <w:rPr>
                <w:rFonts w:ascii="Times New Roman" w:eastAsia="Times New Roman" w:hAnsi="Times New Roman"/>
                <w:lang w:val="ru-RU"/>
              </w:rPr>
              <w:t>кругу</w:t>
            </w:r>
            <w:r w:rsidRPr="00EB07AA">
              <w:rPr>
                <w:rFonts w:ascii="Times New Roman" w:eastAsia="Times New Roman" w:hAnsi="Times New Roman"/>
                <w:spacing w:val="7"/>
                <w:lang w:val="ru-RU"/>
              </w:rPr>
              <w:t xml:space="preserve"> </w:t>
            </w:r>
            <w:r w:rsidRPr="00EB07AA">
              <w:rPr>
                <w:rFonts w:ascii="Times New Roman" w:eastAsia="Times New Roman" w:hAnsi="Times New Roman"/>
                <w:lang w:val="ru-RU"/>
              </w:rPr>
              <w:t>других</w:t>
            </w:r>
            <w:r w:rsidRPr="00EB07AA">
              <w:rPr>
                <w:rFonts w:ascii="Times New Roman" w:eastAsia="Times New Roman" w:hAnsi="Times New Roman"/>
                <w:spacing w:val="6"/>
                <w:lang w:val="ru-RU"/>
              </w:rPr>
              <w:t xml:space="preserve"> </w:t>
            </w:r>
            <w:r w:rsidRPr="00EB07AA">
              <w:rPr>
                <w:rFonts w:ascii="Times New Roman" w:eastAsia="Times New Roman" w:hAnsi="Times New Roman"/>
                <w:lang w:val="ru-RU"/>
              </w:rPr>
              <w:t>славян-</w:t>
            </w:r>
            <w:r w:rsidRPr="00EB07AA">
              <w:rPr>
                <w:rFonts w:ascii="Times New Roman" w:eastAsia="Times New Roman" w:hAnsi="Times New Roman"/>
                <w:spacing w:val="-52"/>
                <w:lang w:val="ru-RU"/>
              </w:rPr>
              <w:t xml:space="preserve"> </w:t>
            </w:r>
            <w:r w:rsidRPr="00EB07AA">
              <w:rPr>
                <w:rFonts w:ascii="Times New Roman" w:eastAsia="Times New Roman" w:hAnsi="Times New Roman"/>
                <w:lang w:val="ru-RU"/>
              </w:rPr>
              <w:t>ских</w:t>
            </w:r>
            <w:r w:rsidRPr="00EB07AA">
              <w:rPr>
                <w:rFonts w:ascii="Times New Roman" w:eastAsia="Times New Roman" w:hAnsi="Times New Roman"/>
                <w:lang w:val="ru-RU"/>
              </w:rPr>
              <w:tab/>
              <w:t>языков.</w:t>
            </w:r>
            <w:r w:rsidRPr="00EB07AA">
              <w:rPr>
                <w:rFonts w:ascii="Times New Roman" w:eastAsia="Times New Roman" w:hAnsi="Times New Roman"/>
                <w:lang w:val="ru-RU"/>
              </w:rPr>
              <w:tab/>
              <w:t>**3начение</w:t>
            </w:r>
            <w:r w:rsidRPr="00EB07AA">
              <w:rPr>
                <w:rFonts w:ascii="Times New Roman" w:eastAsia="Times New Roman" w:hAnsi="Times New Roman"/>
                <w:lang w:val="ru-RU"/>
              </w:rPr>
              <w:tab/>
            </w:r>
            <w:r w:rsidRPr="00EB07AA">
              <w:rPr>
                <w:rFonts w:ascii="Times New Roman" w:eastAsia="Times New Roman" w:hAnsi="Times New Roman"/>
                <w:spacing w:val="-1"/>
                <w:lang w:val="ru-RU"/>
              </w:rPr>
              <w:t>старославянского</w:t>
            </w:r>
            <w:r w:rsidRPr="00EB07AA">
              <w:rPr>
                <w:rFonts w:ascii="Times New Roman" w:eastAsia="Times New Roman" w:hAnsi="Times New Roman"/>
                <w:spacing w:val="-52"/>
                <w:lang w:val="ru-RU"/>
              </w:rPr>
              <w:t xml:space="preserve"> </w:t>
            </w:r>
            <w:r w:rsidRPr="00EB07AA">
              <w:rPr>
                <w:rFonts w:ascii="Times New Roman" w:eastAsia="Times New Roman" w:hAnsi="Times New Roman"/>
                <w:lang w:val="ru-RU"/>
              </w:rPr>
              <w:t>языка в истории русского литературного языка.</w:t>
            </w:r>
            <w:r w:rsidRPr="00EB07AA">
              <w:rPr>
                <w:rFonts w:ascii="Times New Roman" w:eastAsia="Times New Roman" w:hAnsi="Times New Roman"/>
                <w:spacing w:val="1"/>
                <w:lang w:val="ru-RU"/>
              </w:rPr>
              <w:t xml:space="preserve"> </w:t>
            </w:r>
          </w:p>
          <w:p w:rsidR="00B9756E" w:rsidRPr="00B9756E" w:rsidRDefault="00B9756E" w:rsidP="00B9756E">
            <w:pPr>
              <w:tabs>
                <w:tab w:val="left" w:pos="769"/>
                <w:tab w:val="left" w:pos="1180"/>
                <w:tab w:val="left" w:pos="1709"/>
                <w:tab w:val="left" w:pos="1846"/>
                <w:tab w:val="left" w:pos="2669"/>
                <w:tab w:val="left" w:pos="3022"/>
                <w:tab w:val="left" w:pos="4179"/>
              </w:tabs>
              <w:ind w:left="107" w:right="95"/>
              <w:rPr>
                <w:rFonts w:ascii="Times New Roman" w:eastAsia="Times New Roman" w:hAnsi="Times New Roman"/>
                <w:lang w:val="ru-RU"/>
              </w:rPr>
            </w:pPr>
            <w:r w:rsidRPr="00EB07AA">
              <w:rPr>
                <w:rFonts w:ascii="Times New Roman" w:eastAsia="Times New Roman" w:hAnsi="Times New Roman"/>
                <w:lang w:val="ru-RU"/>
              </w:rPr>
              <w:t>Отражение</w:t>
            </w:r>
            <w:r w:rsidRPr="00EB07AA">
              <w:rPr>
                <w:rFonts w:ascii="Times New Roman" w:eastAsia="Times New Roman" w:hAnsi="Times New Roman"/>
                <w:spacing w:val="16"/>
                <w:lang w:val="ru-RU"/>
              </w:rPr>
              <w:t xml:space="preserve"> </w:t>
            </w:r>
            <w:r w:rsidRPr="00EB07AA">
              <w:rPr>
                <w:rFonts w:ascii="Times New Roman" w:eastAsia="Times New Roman" w:hAnsi="Times New Roman"/>
                <w:lang w:val="ru-RU"/>
              </w:rPr>
              <w:t>в</w:t>
            </w:r>
            <w:r w:rsidRPr="00EB07AA">
              <w:rPr>
                <w:rFonts w:ascii="Times New Roman" w:eastAsia="Times New Roman" w:hAnsi="Times New Roman"/>
                <w:lang w:val="ru-RU"/>
              </w:rPr>
              <w:tab/>
            </w:r>
            <w:r w:rsidRPr="00EB07AA">
              <w:rPr>
                <w:rFonts w:ascii="Times New Roman" w:eastAsia="Times New Roman" w:hAnsi="Times New Roman"/>
                <w:lang w:val="ru-RU"/>
              </w:rPr>
              <w:tab/>
              <w:t>языке</w:t>
            </w:r>
            <w:r w:rsidRPr="00EB07AA">
              <w:rPr>
                <w:rFonts w:ascii="Times New Roman" w:eastAsia="Times New Roman" w:hAnsi="Times New Roman"/>
                <w:spacing w:val="27"/>
                <w:lang w:val="ru-RU"/>
              </w:rPr>
              <w:t xml:space="preserve"> </w:t>
            </w:r>
            <w:r w:rsidRPr="00EB07AA">
              <w:rPr>
                <w:rFonts w:ascii="Times New Roman" w:eastAsia="Times New Roman" w:hAnsi="Times New Roman"/>
                <w:lang w:val="ru-RU"/>
              </w:rPr>
              <w:t>исторического</w:t>
            </w:r>
            <w:r w:rsidRPr="00EB07AA">
              <w:rPr>
                <w:rFonts w:ascii="Times New Roman" w:eastAsia="Times New Roman" w:hAnsi="Times New Roman"/>
                <w:spacing w:val="17"/>
                <w:lang w:val="ru-RU"/>
              </w:rPr>
              <w:t xml:space="preserve"> </w:t>
            </w:r>
            <w:r w:rsidRPr="00EB07AA">
              <w:rPr>
                <w:rFonts w:ascii="Times New Roman" w:eastAsia="Times New Roman" w:hAnsi="Times New Roman"/>
                <w:lang w:val="ru-RU"/>
              </w:rPr>
              <w:t>опыта</w:t>
            </w:r>
            <w:r w:rsidRPr="00EB07AA">
              <w:rPr>
                <w:rFonts w:ascii="Times New Roman" w:eastAsia="Times New Roman" w:hAnsi="Times New Roman"/>
                <w:spacing w:val="-52"/>
                <w:lang w:val="ru-RU"/>
              </w:rPr>
              <w:t xml:space="preserve"> </w:t>
            </w:r>
            <w:r w:rsidRPr="00EB07AA">
              <w:rPr>
                <w:rFonts w:ascii="Times New Roman" w:eastAsia="Times New Roman" w:hAnsi="Times New Roman"/>
                <w:lang w:val="ru-RU"/>
              </w:rPr>
              <w:t>народа,</w:t>
            </w:r>
            <w:r w:rsidRPr="00EB07AA">
              <w:rPr>
                <w:rFonts w:ascii="Times New Roman" w:eastAsia="Times New Roman" w:hAnsi="Times New Roman"/>
                <w:lang w:val="ru-RU"/>
              </w:rPr>
              <w:tab/>
              <w:t>культурных</w:t>
            </w:r>
            <w:r w:rsidRPr="00EB07AA">
              <w:rPr>
                <w:rFonts w:ascii="Times New Roman" w:eastAsia="Times New Roman" w:hAnsi="Times New Roman"/>
                <w:lang w:val="ru-RU"/>
              </w:rPr>
              <w:tab/>
              <w:t>достижений</w:t>
            </w:r>
            <w:r w:rsidRPr="00EB07AA">
              <w:rPr>
                <w:rFonts w:ascii="Times New Roman" w:eastAsia="Times New Roman" w:hAnsi="Times New Roman"/>
                <w:lang w:val="ru-RU"/>
              </w:rPr>
              <w:tab/>
            </w:r>
            <w:r w:rsidRPr="00EB07AA">
              <w:rPr>
                <w:rFonts w:ascii="Times New Roman" w:eastAsia="Times New Roman" w:hAnsi="Times New Roman"/>
                <w:spacing w:val="-1"/>
                <w:lang w:val="ru-RU"/>
              </w:rPr>
              <w:t>всего</w:t>
            </w:r>
            <w:r w:rsidRPr="00EB07AA">
              <w:rPr>
                <w:rFonts w:ascii="Times New Roman" w:eastAsia="Times New Roman" w:hAnsi="Times New Roman"/>
                <w:spacing w:val="-52"/>
                <w:lang w:val="ru-RU"/>
              </w:rPr>
              <w:t xml:space="preserve"> </w:t>
            </w:r>
            <w:r w:rsidRPr="00EB07AA">
              <w:rPr>
                <w:rFonts w:ascii="Times New Roman" w:eastAsia="Times New Roman" w:hAnsi="Times New Roman"/>
                <w:lang w:val="ru-RU"/>
              </w:rPr>
              <w:t>человечества.</w:t>
            </w:r>
          </w:p>
        </w:tc>
        <w:tc>
          <w:tcPr>
            <w:tcW w:w="7088" w:type="dxa"/>
          </w:tcPr>
          <w:p w:rsidR="00B9756E" w:rsidRPr="00B9756E" w:rsidRDefault="00B9756E" w:rsidP="00B9756E">
            <w:pPr>
              <w:rPr>
                <w:rFonts w:ascii="Times New Roman" w:eastAsia="Times New Roman" w:hAnsi="Times New Roman"/>
                <w:sz w:val="20"/>
                <w:lang w:val="ru-RU"/>
              </w:rPr>
            </w:pPr>
          </w:p>
        </w:tc>
      </w:tr>
      <w:tr w:rsidR="00B9756E" w:rsidRPr="00B9756E" w:rsidTr="001F654F">
        <w:trPr>
          <w:trHeight w:val="2025"/>
        </w:trPr>
        <w:tc>
          <w:tcPr>
            <w:tcW w:w="6123" w:type="dxa"/>
          </w:tcPr>
          <w:p w:rsidR="00B9756E" w:rsidRPr="00EB07AA" w:rsidRDefault="00B9756E" w:rsidP="00B9756E">
            <w:pPr>
              <w:tabs>
                <w:tab w:val="left" w:pos="1832"/>
                <w:tab w:val="left" w:pos="3255"/>
              </w:tabs>
              <w:ind w:left="107" w:right="95"/>
              <w:jc w:val="both"/>
              <w:rPr>
                <w:rFonts w:ascii="Times New Roman" w:eastAsia="Times New Roman" w:hAnsi="Times New Roman"/>
                <w:lang w:val="ru-RU"/>
              </w:rPr>
            </w:pPr>
            <w:r w:rsidRPr="00B9756E">
              <w:rPr>
                <w:rFonts w:ascii="Times New Roman" w:eastAsia="Times New Roman" w:hAnsi="Times New Roman"/>
                <w:lang w:val="ru-RU"/>
              </w:rPr>
              <w:t>Основные</w:t>
            </w:r>
            <w:r w:rsidRPr="00B9756E">
              <w:rPr>
                <w:rFonts w:ascii="Times New Roman" w:eastAsia="Times New Roman" w:hAnsi="Times New Roman"/>
                <w:lang w:val="ru-RU"/>
              </w:rPr>
              <w:tab/>
              <w:t>формы</w:t>
            </w:r>
            <w:r w:rsidRPr="00B9756E">
              <w:rPr>
                <w:rFonts w:ascii="Times New Roman" w:eastAsia="Times New Roman" w:hAnsi="Times New Roman"/>
                <w:lang w:val="ru-RU"/>
              </w:rPr>
              <w:tab/>
            </w:r>
            <w:r w:rsidRPr="00B9756E">
              <w:rPr>
                <w:rFonts w:ascii="Times New Roman" w:eastAsia="Times New Roman" w:hAnsi="Times New Roman"/>
                <w:spacing w:val="-1"/>
                <w:lang w:val="ru-RU"/>
              </w:rPr>
              <w:t>существования</w:t>
            </w:r>
            <w:r w:rsidRPr="00B9756E">
              <w:rPr>
                <w:rFonts w:ascii="Times New Roman" w:eastAsia="Times New Roman" w:hAnsi="Times New Roman"/>
                <w:spacing w:val="-53"/>
                <w:lang w:val="ru-RU"/>
              </w:rPr>
              <w:t xml:space="preserve"> </w:t>
            </w:r>
            <w:r w:rsidRPr="00B9756E">
              <w:rPr>
                <w:rFonts w:ascii="Times New Roman" w:eastAsia="Times New Roman" w:hAnsi="Times New Roman"/>
                <w:lang w:val="ru-RU"/>
              </w:rPr>
              <w:t>национальн</w:t>
            </w:r>
            <w:r w:rsidRPr="00B9756E">
              <w:rPr>
                <w:rFonts w:ascii="Times New Roman" w:eastAsia="Times New Roman" w:hAnsi="Times New Roman"/>
                <w:lang w:val="ru-RU"/>
              </w:rPr>
              <w:t>о</w:t>
            </w:r>
            <w:r w:rsidRPr="00B9756E">
              <w:rPr>
                <w:rFonts w:ascii="Times New Roman" w:eastAsia="Times New Roman" w:hAnsi="Times New Roman"/>
                <w:lang w:val="ru-RU"/>
              </w:rPr>
              <w:t>го</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языка:</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литературный</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язык,</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территориальные диалекты (н</w:t>
            </w:r>
            <w:r w:rsidRPr="00B9756E">
              <w:rPr>
                <w:rFonts w:ascii="Times New Roman" w:eastAsia="Times New Roman" w:hAnsi="Times New Roman"/>
                <w:lang w:val="ru-RU"/>
              </w:rPr>
              <w:t>а</w:t>
            </w:r>
            <w:r w:rsidRPr="00B9756E">
              <w:rPr>
                <w:rFonts w:ascii="Times New Roman" w:eastAsia="Times New Roman" w:hAnsi="Times New Roman"/>
                <w:lang w:val="ru-RU"/>
              </w:rPr>
              <w:t>родные говоры),</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городское</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просторечие,</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профессиональные</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и</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социально-групповые жаргоны.</w:t>
            </w:r>
            <w:r w:rsidRPr="00B9756E">
              <w:rPr>
                <w:rFonts w:ascii="Times New Roman" w:eastAsia="Times New Roman" w:hAnsi="Times New Roman"/>
                <w:spacing w:val="1"/>
                <w:lang w:val="ru-RU"/>
              </w:rPr>
              <w:t xml:space="preserve"> </w:t>
            </w:r>
            <w:r w:rsidRPr="00EB07AA">
              <w:rPr>
                <w:rFonts w:ascii="Times New Roman" w:eastAsia="Times New Roman" w:hAnsi="Times New Roman"/>
                <w:lang w:val="ru-RU"/>
              </w:rPr>
              <w:t>Национальный</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язык — еди</w:t>
            </w:r>
            <w:r w:rsidRPr="00EB07AA">
              <w:rPr>
                <w:rFonts w:ascii="Times New Roman" w:eastAsia="Times New Roman" w:hAnsi="Times New Roman"/>
                <w:lang w:val="ru-RU"/>
              </w:rPr>
              <w:t>н</w:t>
            </w:r>
            <w:r w:rsidRPr="00EB07AA">
              <w:rPr>
                <w:rFonts w:ascii="Times New Roman" w:eastAsia="Times New Roman" w:hAnsi="Times New Roman"/>
                <w:lang w:val="ru-RU"/>
              </w:rPr>
              <w:t>ство его различных форм (разно-</w:t>
            </w:r>
            <w:r w:rsidRPr="00EB07AA">
              <w:rPr>
                <w:rFonts w:ascii="Times New Roman" w:eastAsia="Times New Roman" w:hAnsi="Times New Roman"/>
                <w:spacing w:val="1"/>
                <w:lang w:val="ru-RU"/>
              </w:rPr>
              <w:t xml:space="preserve"> </w:t>
            </w:r>
            <w:r w:rsidRPr="00EB07AA">
              <w:rPr>
                <w:rFonts w:ascii="Times New Roman" w:eastAsia="Times New Roman" w:hAnsi="Times New Roman"/>
                <w:lang w:val="ru-RU"/>
              </w:rPr>
              <w:t>видностей).</w:t>
            </w:r>
          </w:p>
        </w:tc>
        <w:tc>
          <w:tcPr>
            <w:tcW w:w="7088" w:type="dxa"/>
          </w:tcPr>
          <w:p w:rsidR="00B9756E" w:rsidRPr="00B9756E" w:rsidRDefault="00B9756E" w:rsidP="00B9756E">
            <w:pPr>
              <w:tabs>
                <w:tab w:val="left" w:pos="1744"/>
                <w:tab w:val="left" w:pos="1892"/>
                <w:tab w:val="left" w:pos="2561"/>
                <w:tab w:val="left" w:pos="2944"/>
                <w:tab w:val="left" w:pos="3047"/>
                <w:tab w:val="left" w:pos="3510"/>
                <w:tab w:val="left" w:pos="4576"/>
              </w:tabs>
              <w:ind w:left="107" w:right="94"/>
              <w:rPr>
                <w:rFonts w:ascii="Times New Roman" w:eastAsia="Times New Roman" w:hAnsi="Times New Roman"/>
                <w:lang w:val="ru-RU"/>
              </w:rPr>
            </w:pPr>
            <w:r w:rsidRPr="00B9756E">
              <w:rPr>
                <w:rFonts w:ascii="Times New Roman" w:eastAsia="Times New Roman" w:hAnsi="Times New Roman"/>
                <w:lang w:val="ru-RU"/>
              </w:rPr>
              <w:t>*Наблюдение</w:t>
            </w:r>
            <w:r w:rsidRPr="00B9756E">
              <w:rPr>
                <w:rFonts w:ascii="Times New Roman" w:eastAsia="Times New Roman" w:hAnsi="Times New Roman"/>
                <w:lang w:val="ru-RU"/>
              </w:rPr>
              <w:tab/>
            </w:r>
            <w:r w:rsidRPr="00B9756E">
              <w:rPr>
                <w:rFonts w:ascii="Times New Roman" w:eastAsia="Times New Roman" w:hAnsi="Times New Roman"/>
                <w:lang w:val="ru-RU"/>
              </w:rPr>
              <w:tab/>
              <w:t>за</w:t>
            </w:r>
            <w:r w:rsidRPr="00B9756E">
              <w:rPr>
                <w:rFonts w:ascii="Times New Roman" w:eastAsia="Times New Roman" w:hAnsi="Times New Roman"/>
                <w:lang w:val="ru-RU"/>
              </w:rPr>
              <w:tab/>
              <w:t>использованием</w:t>
            </w:r>
            <w:r w:rsidRPr="00B9756E">
              <w:rPr>
                <w:rFonts w:ascii="Times New Roman" w:eastAsia="Times New Roman" w:hAnsi="Times New Roman"/>
                <w:lang w:val="ru-RU"/>
              </w:rPr>
              <w:tab/>
            </w:r>
            <w:r w:rsidRPr="00B9756E">
              <w:rPr>
                <w:rFonts w:ascii="Times New Roman" w:eastAsia="Times New Roman" w:hAnsi="Times New Roman"/>
                <w:spacing w:val="-4"/>
                <w:lang w:val="ru-RU"/>
              </w:rPr>
              <w:t>в</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художественных</w:t>
            </w:r>
            <w:r w:rsidRPr="00B9756E">
              <w:rPr>
                <w:rFonts w:ascii="Times New Roman" w:eastAsia="Times New Roman" w:hAnsi="Times New Roman"/>
                <w:spacing w:val="81"/>
                <w:lang w:val="ru-RU"/>
              </w:rPr>
              <w:t xml:space="preserve"> </w:t>
            </w:r>
            <w:r w:rsidRPr="00B9756E">
              <w:rPr>
                <w:rFonts w:ascii="Times New Roman" w:eastAsia="Times New Roman" w:hAnsi="Times New Roman"/>
                <w:lang w:val="ru-RU"/>
              </w:rPr>
              <w:t>те</w:t>
            </w:r>
            <w:r w:rsidRPr="00B9756E">
              <w:rPr>
                <w:rFonts w:ascii="Times New Roman" w:eastAsia="Times New Roman" w:hAnsi="Times New Roman"/>
                <w:lang w:val="ru-RU"/>
              </w:rPr>
              <w:t>к</w:t>
            </w:r>
            <w:r w:rsidRPr="00B9756E">
              <w:rPr>
                <w:rFonts w:ascii="Times New Roman" w:eastAsia="Times New Roman" w:hAnsi="Times New Roman"/>
                <w:lang w:val="ru-RU"/>
              </w:rPr>
              <w:t>стах</w:t>
            </w:r>
            <w:r w:rsidRPr="00B9756E">
              <w:rPr>
                <w:rFonts w:ascii="Times New Roman" w:eastAsia="Times New Roman" w:hAnsi="Times New Roman"/>
                <w:lang w:val="ru-RU"/>
              </w:rPr>
              <w:tab/>
            </w:r>
            <w:r w:rsidRPr="00B9756E">
              <w:rPr>
                <w:rFonts w:ascii="Times New Roman" w:eastAsia="Times New Roman" w:hAnsi="Times New Roman"/>
                <w:lang w:val="ru-RU"/>
              </w:rPr>
              <w:tab/>
              <w:t>диалектных</w:t>
            </w:r>
            <w:r w:rsidRPr="00B9756E">
              <w:rPr>
                <w:rFonts w:ascii="Times New Roman" w:eastAsia="Times New Roman" w:hAnsi="Times New Roman"/>
                <w:spacing w:val="22"/>
                <w:lang w:val="ru-RU"/>
              </w:rPr>
              <w:t xml:space="preserve"> </w:t>
            </w:r>
            <w:r w:rsidRPr="00B9756E">
              <w:rPr>
                <w:rFonts w:ascii="Times New Roman" w:eastAsia="Times New Roman" w:hAnsi="Times New Roman"/>
                <w:lang w:val="ru-RU"/>
              </w:rPr>
              <w:t>слов,</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просторечий,</w:t>
            </w:r>
            <w:r w:rsidRPr="00B9756E">
              <w:rPr>
                <w:rFonts w:ascii="Times New Roman" w:eastAsia="Times New Roman" w:hAnsi="Times New Roman"/>
                <w:spacing w:val="18"/>
                <w:lang w:val="ru-RU"/>
              </w:rPr>
              <w:t xml:space="preserve"> </w:t>
            </w:r>
            <w:r w:rsidRPr="00B9756E">
              <w:rPr>
                <w:rFonts w:ascii="Times New Roman" w:eastAsia="Times New Roman" w:hAnsi="Times New Roman"/>
                <w:lang w:val="ru-RU"/>
              </w:rPr>
              <w:t>жаргонной</w:t>
            </w:r>
            <w:r w:rsidRPr="00B9756E">
              <w:rPr>
                <w:rFonts w:ascii="Times New Roman" w:eastAsia="Times New Roman" w:hAnsi="Times New Roman"/>
                <w:spacing w:val="15"/>
                <w:lang w:val="ru-RU"/>
              </w:rPr>
              <w:t xml:space="preserve"> </w:t>
            </w:r>
            <w:r w:rsidRPr="00B9756E">
              <w:rPr>
                <w:rFonts w:ascii="Times New Roman" w:eastAsia="Times New Roman" w:hAnsi="Times New Roman"/>
                <w:lang w:val="ru-RU"/>
              </w:rPr>
              <w:t>лексики;</w:t>
            </w:r>
            <w:r w:rsidRPr="00B9756E">
              <w:rPr>
                <w:rFonts w:ascii="Times New Roman" w:eastAsia="Times New Roman" w:hAnsi="Times New Roman"/>
                <w:spacing w:val="19"/>
                <w:lang w:val="ru-RU"/>
              </w:rPr>
              <w:t xml:space="preserve"> </w:t>
            </w:r>
            <w:r w:rsidRPr="00B9756E">
              <w:rPr>
                <w:rFonts w:ascii="Times New Roman" w:eastAsia="Times New Roman" w:hAnsi="Times New Roman"/>
                <w:lang w:val="ru-RU"/>
              </w:rPr>
              <w:t>объяснение</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целесообразности/нецелесообразности</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использования</w:t>
            </w:r>
            <w:r w:rsidRPr="00B9756E">
              <w:rPr>
                <w:rFonts w:ascii="Times New Roman" w:eastAsia="Times New Roman" w:hAnsi="Times New Roman"/>
                <w:lang w:val="ru-RU"/>
              </w:rPr>
              <w:tab/>
              <w:t>ле</w:t>
            </w:r>
            <w:r w:rsidRPr="00B9756E">
              <w:rPr>
                <w:rFonts w:ascii="Times New Roman" w:eastAsia="Times New Roman" w:hAnsi="Times New Roman"/>
                <w:lang w:val="ru-RU"/>
              </w:rPr>
              <w:t>к</w:t>
            </w:r>
            <w:r w:rsidRPr="00B9756E">
              <w:rPr>
                <w:rFonts w:ascii="Times New Roman" w:eastAsia="Times New Roman" w:hAnsi="Times New Roman"/>
                <w:lang w:val="ru-RU"/>
              </w:rPr>
              <w:t>сики,</w:t>
            </w:r>
            <w:r w:rsidRPr="00B9756E">
              <w:rPr>
                <w:rFonts w:ascii="Times New Roman" w:eastAsia="Times New Roman" w:hAnsi="Times New Roman"/>
                <w:lang w:val="ru-RU"/>
              </w:rPr>
              <w:tab/>
            </w:r>
            <w:r w:rsidRPr="00B9756E">
              <w:rPr>
                <w:rFonts w:ascii="Times New Roman" w:eastAsia="Times New Roman" w:hAnsi="Times New Roman"/>
                <w:lang w:val="ru-RU"/>
              </w:rPr>
              <w:tab/>
            </w:r>
            <w:r w:rsidRPr="00B9756E">
              <w:rPr>
                <w:rFonts w:ascii="Times New Roman" w:eastAsia="Times New Roman" w:hAnsi="Times New Roman"/>
                <w:lang w:val="ru-RU"/>
              </w:rPr>
              <w:tab/>
              <w:t>не</w:t>
            </w:r>
            <w:r w:rsidRPr="00B9756E">
              <w:rPr>
                <w:rFonts w:ascii="Times New Roman" w:eastAsia="Times New Roman" w:hAnsi="Times New Roman"/>
                <w:lang w:val="ru-RU"/>
              </w:rPr>
              <w:tab/>
              <w:t>являющейся</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принадлежностью</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литерату</w:t>
            </w:r>
            <w:r w:rsidRPr="00B9756E">
              <w:rPr>
                <w:rFonts w:ascii="Times New Roman" w:eastAsia="Times New Roman" w:hAnsi="Times New Roman"/>
                <w:lang w:val="ru-RU"/>
              </w:rPr>
              <w:t>р</w:t>
            </w:r>
            <w:r w:rsidRPr="00B9756E">
              <w:rPr>
                <w:rFonts w:ascii="Times New Roman" w:eastAsia="Times New Roman" w:hAnsi="Times New Roman"/>
                <w:lang w:val="ru-RU"/>
              </w:rPr>
              <w:t>ного</w:t>
            </w:r>
            <w:r w:rsidRPr="00B9756E">
              <w:rPr>
                <w:rFonts w:ascii="Times New Roman" w:eastAsia="Times New Roman" w:hAnsi="Times New Roman"/>
                <w:spacing w:val="-1"/>
                <w:lang w:val="ru-RU"/>
              </w:rPr>
              <w:t xml:space="preserve"> </w:t>
            </w:r>
            <w:r w:rsidRPr="00B9756E">
              <w:rPr>
                <w:rFonts w:ascii="Times New Roman" w:eastAsia="Times New Roman" w:hAnsi="Times New Roman"/>
                <w:lang w:val="ru-RU"/>
              </w:rPr>
              <w:t>языка.</w:t>
            </w:r>
          </w:p>
        </w:tc>
      </w:tr>
      <w:tr w:rsidR="00B9756E" w:rsidRPr="00B9756E" w:rsidTr="001F654F">
        <w:trPr>
          <w:trHeight w:val="1012"/>
        </w:trPr>
        <w:tc>
          <w:tcPr>
            <w:tcW w:w="6123" w:type="dxa"/>
          </w:tcPr>
          <w:p w:rsidR="00B9756E" w:rsidRPr="00B9756E" w:rsidRDefault="00B9756E" w:rsidP="00B9756E">
            <w:pPr>
              <w:tabs>
                <w:tab w:val="left" w:pos="1316"/>
                <w:tab w:val="left" w:pos="2446"/>
                <w:tab w:val="left" w:pos="2967"/>
                <w:tab w:val="left" w:pos="4075"/>
              </w:tabs>
              <w:ind w:left="107" w:right="95"/>
              <w:rPr>
                <w:rFonts w:ascii="Times New Roman" w:eastAsia="Times New Roman" w:hAnsi="Times New Roman"/>
                <w:lang w:val="ru-RU"/>
              </w:rPr>
            </w:pPr>
            <w:r w:rsidRPr="00B9756E">
              <w:rPr>
                <w:rFonts w:ascii="Times New Roman" w:eastAsia="Times New Roman" w:hAnsi="Times New Roman"/>
                <w:lang w:val="ru-RU"/>
              </w:rPr>
              <w:t>Основные</w:t>
            </w:r>
            <w:r w:rsidRPr="00B9756E">
              <w:rPr>
                <w:rFonts w:ascii="Times New Roman" w:eastAsia="Times New Roman" w:hAnsi="Times New Roman"/>
                <w:lang w:val="ru-RU"/>
              </w:rPr>
              <w:tab/>
              <w:t>признаки</w:t>
            </w:r>
            <w:r w:rsidRPr="00B9756E">
              <w:rPr>
                <w:rFonts w:ascii="Times New Roman" w:eastAsia="Times New Roman" w:hAnsi="Times New Roman"/>
                <w:lang w:val="ru-RU"/>
              </w:rPr>
              <w:tab/>
              <w:t>литературного</w:t>
            </w:r>
            <w:r w:rsidRPr="00B9756E">
              <w:rPr>
                <w:rFonts w:ascii="Times New Roman" w:eastAsia="Times New Roman" w:hAnsi="Times New Roman"/>
                <w:lang w:val="ru-RU"/>
              </w:rPr>
              <w:tab/>
            </w:r>
            <w:r w:rsidRPr="00B9756E">
              <w:rPr>
                <w:rFonts w:ascii="Times New Roman" w:eastAsia="Times New Roman" w:hAnsi="Times New Roman"/>
                <w:spacing w:val="-1"/>
                <w:lang w:val="ru-RU"/>
              </w:rPr>
              <w:t>языка:</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обработа</w:t>
            </w:r>
            <w:r w:rsidRPr="00B9756E">
              <w:rPr>
                <w:rFonts w:ascii="Times New Roman" w:eastAsia="Times New Roman" w:hAnsi="Times New Roman"/>
                <w:lang w:val="ru-RU"/>
              </w:rPr>
              <w:t>н</w:t>
            </w:r>
            <w:r w:rsidRPr="00B9756E">
              <w:rPr>
                <w:rFonts w:ascii="Times New Roman" w:eastAsia="Times New Roman" w:hAnsi="Times New Roman"/>
                <w:lang w:val="ru-RU"/>
              </w:rPr>
              <w:t>ность,</w:t>
            </w:r>
            <w:r w:rsidRPr="00B9756E">
              <w:rPr>
                <w:rFonts w:ascii="Times New Roman" w:eastAsia="Times New Roman" w:hAnsi="Times New Roman"/>
                <w:lang w:val="ru-RU"/>
              </w:rPr>
              <w:tab/>
            </w:r>
            <w:r w:rsidRPr="00B9756E">
              <w:rPr>
                <w:rFonts w:ascii="Times New Roman" w:eastAsia="Times New Roman" w:hAnsi="Times New Roman"/>
                <w:lang w:val="ru-RU"/>
              </w:rPr>
              <w:tab/>
              <w:t>нормированность,</w:t>
            </w:r>
          </w:p>
          <w:p w:rsidR="00B9756E" w:rsidRPr="00B9756E" w:rsidRDefault="00B9756E" w:rsidP="00B9756E">
            <w:pPr>
              <w:tabs>
                <w:tab w:val="left" w:pos="1717"/>
                <w:tab w:val="left" w:pos="1754"/>
                <w:tab w:val="left" w:pos="2289"/>
                <w:tab w:val="left" w:pos="2908"/>
                <w:tab w:val="left" w:pos="3222"/>
                <w:tab w:val="left" w:pos="4081"/>
              </w:tabs>
              <w:spacing w:line="252" w:lineRule="exact"/>
              <w:ind w:left="107" w:right="95"/>
              <w:rPr>
                <w:rFonts w:ascii="Times New Roman" w:eastAsia="Times New Roman" w:hAnsi="Times New Roman"/>
                <w:lang w:val="ru-RU"/>
              </w:rPr>
            </w:pPr>
            <w:r w:rsidRPr="00B9756E">
              <w:rPr>
                <w:rFonts w:ascii="Times New Roman" w:eastAsia="Times New Roman" w:hAnsi="Times New Roman"/>
                <w:lang w:val="ru-RU"/>
              </w:rPr>
              <w:t>относительная</w:t>
            </w:r>
            <w:r w:rsidRPr="00B9756E">
              <w:rPr>
                <w:rFonts w:ascii="Times New Roman" w:eastAsia="Times New Roman" w:hAnsi="Times New Roman"/>
                <w:lang w:val="ru-RU"/>
              </w:rPr>
              <w:tab/>
              <w:t>устойчивость</w:t>
            </w:r>
            <w:r w:rsidRPr="00B9756E">
              <w:rPr>
                <w:rFonts w:ascii="Times New Roman" w:eastAsia="Times New Roman" w:hAnsi="Times New Roman"/>
                <w:lang w:val="ru-RU"/>
              </w:rPr>
              <w:tab/>
            </w:r>
            <w:r w:rsidRPr="00B9756E">
              <w:rPr>
                <w:rFonts w:ascii="Times New Roman" w:eastAsia="Times New Roman" w:hAnsi="Times New Roman"/>
                <w:spacing w:val="-1"/>
                <w:lang w:val="ru-RU"/>
              </w:rPr>
              <w:t>(стабильность),</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обязател</w:t>
            </w:r>
            <w:r w:rsidRPr="00B9756E">
              <w:rPr>
                <w:rFonts w:ascii="Times New Roman" w:eastAsia="Times New Roman" w:hAnsi="Times New Roman"/>
                <w:lang w:val="ru-RU"/>
              </w:rPr>
              <w:t>ь</w:t>
            </w:r>
            <w:r w:rsidRPr="00B9756E">
              <w:rPr>
                <w:rFonts w:ascii="Times New Roman" w:eastAsia="Times New Roman" w:hAnsi="Times New Roman"/>
                <w:lang w:val="ru-RU"/>
              </w:rPr>
              <w:t>ность</w:t>
            </w:r>
            <w:r w:rsidRPr="00B9756E">
              <w:rPr>
                <w:rFonts w:ascii="Times New Roman" w:eastAsia="Times New Roman" w:hAnsi="Times New Roman"/>
                <w:lang w:val="ru-RU"/>
              </w:rPr>
              <w:tab/>
            </w:r>
            <w:r w:rsidRPr="00B9756E">
              <w:rPr>
                <w:rFonts w:ascii="Times New Roman" w:eastAsia="Times New Roman" w:hAnsi="Times New Roman"/>
                <w:lang w:val="ru-RU"/>
              </w:rPr>
              <w:tab/>
              <w:t>для</w:t>
            </w:r>
            <w:r w:rsidRPr="00B9756E">
              <w:rPr>
                <w:rFonts w:ascii="Times New Roman" w:eastAsia="Times New Roman" w:hAnsi="Times New Roman"/>
                <w:lang w:val="ru-RU"/>
              </w:rPr>
              <w:tab/>
              <w:t>всех</w:t>
            </w:r>
            <w:r w:rsidRPr="00B9756E">
              <w:rPr>
                <w:rFonts w:ascii="Times New Roman" w:eastAsia="Times New Roman" w:hAnsi="Times New Roman"/>
                <w:lang w:val="ru-RU"/>
              </w:rPr>
              <w:tab/>
              <w:t>носителей</w:t>
            </w:r>
            <w:r w:rsidRPr="00B9756E">
              <w:rPr>
                <w:rFonts w:ascii="Times New Roman" w:eastAsia="Times New Roman" w:hAnsi="Times New Roman"/>
                <w:lang w:val="ru-RU"/>
              </w:rPr>
              <w:tab/>
            </w:r>
            <w:r w:rsidRPr="00B9756E">
              <w:rPr>
                <w:rFonts w:ascii="Times New Roman" w:eastAsia="Times New Roman" w:hAnsi="Times New Roman"/>
                <w:spacing w:val="-1"/>
                <w:lang w:val="ru-RU"/>
              </w:rPr>
              <w:t>языка,</w:t>
            </w:r>
          </w:p>
        </w:tc>
        <w:tc>
          <w:tcPr>
            <w:tcW w:w="7088" w:type="dxa"/>
          </w:tcPr>
          <w:p w:rsidR="00B9756E" w:rsidRPr="00B9756E" w:rsidRDefault="00B9756E" w:rsidP="00B9756E">
            <w:pPr>
              <w:tabs>
                <w:tab w:val="left" w:pos="1515"/>
                <w:tab w:val="left" w:pos="1966"/>
                <w:tab w:val="left" w:pos="3050"/>
                <w:tab w:val="left" w:pos="4202"/>
              </w:tabs>
              <w:ind w:left="107" w:right="94"/>
              <w:rPr>
                <w:rFonts w:ascii="Times New Roman" w:eastAsia="Times New Roman" w:hAnsi="Times New Roman"/>
                <w:lang w:val="ru-RU"/>
              </w:rPr>
            </w:pPr>
            <w:r w:rsidRPr="00B9756E">
              <w:rPr>
                <w:rFonts w:ascii="Times New Roman" w:eastAsia="Times New Roman" w:hAnsi="Times New Roman"/>
                <w:lang w:val="ru-RU"/>
              </w:rPr>
              <w:t>Применение</w:t>
            </w:r>
            <w:r w:rsidRPr="00B9756E">
              <w:rPr>
                <w:rFonts w:ascii="Times New Roman" w:eastAsia="Times New Roman" w:hAnsi="Times New Roman"/>
                <w:lang w:val="ru-RU"/>
              </w:rPr>
              <w:tab/>
              <w:t>на</w:t>
            </w:r>
            <w:r w:rsidRPr="00B9756E">
              <w:rPr>
                <w:rFonts w:ascii="Times New Roman" w:eastAsia="Times New Roman" w:hAnsi="Times New Roman"/>
                <w:lang w:val="ru-RU"/>
              </w:rPr>
              <w:tab/>
              <w:t>практике</w:t>
            </w:r>
            <w:r w:rsidRPr="00B9756E">
              <w:rPr>
                <w:rFonts w:ascii="Times New Roman" w:eastAsia="Times New Roman" w:hAnsi="Times New Roman"/>
                <w:lang w:val="ru-RU"/>
              </w:rPr>
              <w:tab/>
              <w:t>основных</w:t>
            </w:r>
            <w:r w:rsidRPr="00B9756E">
              <w:rPr>
                <w:rFonts w:ascii="Times New Roman" w:eastAsia="Times New Roman" w:hAnsi="Times New Roman"/>
                <w:lang w:val="ru-RU"/>
              </w:rPr>
              <w:tab/>
            </w:r>
            <w:r w:rsidRPr="00B9756E">
              <w:rPr>
                <w:rFonts w:ascii="Times New Roman" w:eastAsia="Times New Roman" w:hAnsi="Times New Roman"/>
                <w:spacing w:val="-1"/>
                <w:lang w:val="ru-RU"/>
              </w:rPr>
              <w:t>норм</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современного</w:t>
            </w:r>
            <w:r w:rsidRPr="00B9756E">
              <w:rPr>
                <w:rFonts w:ascii="Times New Roman" w:eastAsia="Times New Roman" w:hAnsi="Times New Roman"/>
                <w:spacing w:val="97"/>
                <w:lang w:val="ru-RU"/>
              </w:rPr>
              <w:t xml:space="preserve"> </w:t>
            </w:r>
            <w:r w:rsidRPr="00B9756E">
              <w:rPr>
                <w:rFonts w:ascii="Times New Roman" w:eastAsia="Times New Roman" w:hAnsi="Times New Roman"/>
                <w:lang w:val="ru-RU"/>
              </w:rPr>
              <w:t>русского</w:t>
            </w:r>
            <w:r w:rsidRPr="00B9756E">
              <w:rPr>
                <w:rFonts w:ascii="Times New Roman" w:eastAsia="Times New Roman" w:hAnsi="Times New Roman"/>
                <w:spacing w:val="95"/>
                <w:lang w:val="ru-RU"/>
              </w:rPr>
              <w:t xml:space="preserve"> </w:t>
            </w:r>
            <w:r w:rsidRPr="00B9756E">
              <w:rPr>
                <w:rFonts w:ascii="Times New Roman" w:eastAsia="Times New Roman" w:hAnsi="Times New Roman"/>
                <w:lang w:val="ru-RU"/>
              </w:rPr>
              <w:t>литературного</w:t>
            </w:r>
            <w:r w:rsidRPr="00B9756E">
              <w:rPr>
                <w:rFonts w:ascii="Times New Roman" w:eastAsia="Times New Roman" w:hAnsi="Times New Roman"/>
                <w:spacing w:val="97"/>
                <w:lang w:val="ru-RU"/>
              </w:rPr>
              <w:t xml:space="preserve"> </w:t>
            </w:r>
            <w:r w:rsidRPr="00B9756E">
              <w:rPr>
                <w:rFonts w:ascii="Times New Roman" w:eastAsia="Times New Roman" w:hAnsi="Times New Roman"/>
                <w:lang w:val="ru-RU"/>
              </w:rPr>
              <w:t>языка:</w:t>
            </w:r>
          </w:p>
          <w:p w:rsidR="00B9756E" w:rsidRPr="00B9756E" w:rsidRDefault="00B9756E" w:rsidP="00B9756E">
            <w:pPr>
              <w:spacing w:line="252" w:lineRule="exact"/>
              <w:ind w:left="107" w:right="81"/>
              <w:rPr>
                <w:rFonts w:ascii="Times New Roman" w:eastAsia="Times New Roman" w:hAnsi="Times New Roman"/>
                <w:lang w:val="ru-RU"/>
              </w:rPr>
            </w:pPr>
            <w:r w:rsidRPr="00B9756E">
              <w:rPr>
                <w:rFonts w:ascii="Times New Roman" w:eastAsia="Times New Roman" w:hAnsi="Times New Roman"/>
                <w:lang w:val="ru-RU"/>
              </w:rPr>
              <w:t>орфоэпических, лексических, морфологических,</w:t>
            </w:r>
            <w:r w:rsidRPr="00B9756E">
              <w:rPr>
                <w:rFonts w:ascii="Times New Roman" w:eastAsia="Times New Roman" w:hAnsi="Times New Roman"/>
                <w:spacing w:val="-52"/>
                <w:lang w:val="ru-RU"/>
              </w:rPr>
              <w:t xml:space="preserve"> </w:t>
            </w:r>
            <w:r w:rsidRPr="00B9756E">
              <w:rPr>
                <w:rFonts w:ascii="Times New Roman" w:eastAsia="Times New Roman" w:hAnsi="Times New Roman"/>
                <w:lang w:val="ru-RU"/>
              </w:rPr>
              <w:t>синтаксических,</w:t>
            </w:r>
            <w:r w:rsidRPr="00B9756E">
              <w:rPr>
                <w:rFonts w:ascii="Times New Roman" w:eastAsia="Times New Roman" w:hAnsi="Times New Roman"/>
                <w:spacing w:val="-2"/>
                <w:lang w:val="ru-RU"/>
              </w:rPr>
              <w:t xml:space="preserve"> </w:t>
            </w:r>
            <w:r w:rsidRPr="00B9756E">
              <w:rPr>
                <w:rFonts w:ascii="Times New Roman" w:eastAsia="Times New Roman" w:hAnsi="Times New Roman"/>
                <w:lang w:val="ru-RU"/>
              </w:rPr>
              <w:t>стил</w:t>
            </w:r>
            <w:r w:rsidRPr="00B9756E">
              <w:rPr>
                <w:rFonts w:ascii="Times New Roman" w:eastAsia="Times New Roman" w:hAnsi="Times New Roman"/>
                <w:lang w:val="ru-RU"/>
              </w:rPr>
              <w:t>и</w:t>
            </w:r>
            <w:r w:rsidRPr="00B9756E">
              <w:rPr>
                <w:rFonts w:ascii="Times New Roman" w:eastAsia="Times New Roman" w:hAnsi="Times New Roman"/>
                <w:lang w:val="ru-RU"/>
              </w:rPr>
              <w:t>стических</w:t>
            </w:r>
            <w:r w:rsidRPr="00B9756E">
              <w:rPr>
                <w:rFonts w:ascii="Times New Roman" w:eastAsia="Times New Roman" w:hAnsi="Times New Roman"/>
                <w:spacing w:val="-2"/>
                <w:lang w:val="ru-RU"/>
              </w:rPr>
              <w:t xml:space="preserve"> </w:t>
            </w:r>
            <w:r w:rsidRPr="00B9756E">
              <w:rPr>
                <w:rFonts w:ascii="Times New Roman" w:eastAsia="Times New Roman" w:hAnsi="Times New Roman"/>
                <w:lang w:val="ru-RU"/>
              </w:rPr>
              <w:t>и</w:t>
            </w:r>
            <w:r w:rsidRPr="00B9756E">
              <w:rPr>
                <w:rFonts w:ascii="Times New Roman" w:eastAsia="Times New Roman" w:hAnsi="Times New Roman"/>
                <w:spacing w:val="-3"/>
                <w:lang w:val="ru-RU"/>
              </w:rPr>
              <w:t xml:space="preserve"> </w:t>
            </w:r>
            <w:r w:rsidRPr="00B9756E">
              <w:rPr>
                <w:rFonts w:ascii="Times New Roman" w:eastAsia="Times New Roman" w:hAnsi="Times New Roman"/>
                <w:lang w:val="ru-RU"/>
              </w:rPr>
              <w:t>правописных</w:t>
            </w:r>
          </w:p>
        </w:tc>
      </w:tr>
      <w:tr w:rsidR="00B9756E" w:rsidTr="001F654F">
        <w:trPr>
          <w:trHeight w:val="1371"/>
        </w:trPr>
        <w:tc>
          <w:tcPr>
            <w:tcW w:w="6123" w:type="dxa"/>
          </w:tcPr>
          <w:p w:rsidR="00B9756E" w:rsidRPr="00EB07AA" w:rsidRDefault="00B9756E" w:rsidP="00B9756E">
            <w:pPr>
              <w:pStyle w:val="TableParagraph"/>
              <w:tabs>
                <w:tab w:val="left" w:pos="2390"/>
              </w:tabs>
              <w:ind w:right="95"/>
              <w:rPr>
                <w:lang w:val="ru-RU"/>
              </w:rPr>
            </w:pPr>
            <w:r w:rsidRPr="00EB07AA">
              <w:rPr>
                <w:lang w:val="ru-RU"/>
              </w:rPr>
              <w:t>стилистическая</w:t>
            </w:r>
            <w:r w:rsidRPr="00EB07AA">
              <w:rPr>
                <w:lang w:val="ru-RU"/>
              </w:rPr>
              <w:tab/>
            </w:r>
            <w:r w:rsidRPr="00EB07AA">
              <w:rPr>
                <w:spacing w:val="-1"/>
                <w:lang w:val="ru-RU"/>
              </w:rPr>
              <w:t>дифференцированность,</w:t>
            </w:r>
            <w:r w:rsidRPr="00EB07AA">
              <w:rPr>
                <w:spacing w:val="-53"/>
                <w:lang w:val="ru-RU"/>
              </w:rPr>
              <w:t xml:space="preserve"> </w:t>
            </w:r>
            <w:r w:rsidRPr="00EB07AA">
              <w:rPr>
                <w:b/>
                <w:lang w:val="ru-RU"/>
              </w:rPr>
              <w:t>высокий</w:t>
            </w:r>
            <w:r w:rsidRPr="00EB07AA">
              <w:rPr>
                <w:b/>
                <w:spacing w:val="1"/>
                <w:lang w:val="ru-RU"/>
              </w:rPr>
              <w:t xml:space="preserve"> </w:t>
            </w:r>
            <w:r w:rsidRPr="00EB07AA">
              <w:rPr>
                <w:b/>
                <w:lang w:val="ru-RU"/>
              </w:rPr>
              <w:t>с</w:t>
            </w:r>
            <w:r w:rsidRPr="00EB07AA">
              <w:rPr>
                <w:b/>
                <w:lang w:val="ru-RU"/>
              </w:rPr>
              <w:t>о</w:t>
            </w:r>
            <w:r w:rsidRPr="00EB07AA">
              <w:rPr>
                <w:b/>
                <w:lang w:val="ru-RU"/>
              </w:rPr>
              <w:t>циальный</w:t>
            </w:r>
            <w:r w:rsidRPr="00EB07AA">
              <w:rPr>
                <w:b/>
                <w:spacing w:val="1"/>
                <w:lang w:val="ru-RU"/>
              </w:rPr>
              <w:t xml:space="preserve"> </w:t>
            </w:r>
            <w:r w:rsidRPr="00EB07AA">
              <w:rPr>
                <w:b/>
                <w:lang w:val="ru-RU"/>
              </w:rPr>
              <w:t>престиж</w:t>
            </w:r>
            <w:r w:rsidRPr="00EB07AA">
              <w:rPr>
                <w:b/>
                <w:spacing w:val="1"/>
                <w:lang w:val="ru-RU"/>
              </w:rPr>
              <w:t xml:space="preserve"> </w:t>
            </w:r>
            <w:r w:rsidRPr="00EB07AA">
              <w:rPr>
                <w:lang w:val="ru-RU"/>
              </w:rPr>
              <w:t>в</w:t>
            </w:r>
            <w:r w:rsidRPr="00EB07AA">
              <w:rPr>
                <w:spacing w:val="1"/>
                <w:lang w:val="ru-RU"/>
              </w:rPr>
              <w:t xml:space="preserve"> </w:t>
            </w:r>
            <w:r w:rsidRPr="00EB07AA">
              <w:rPr>
                <w:lang w:val="ru-RU"/>
              </w:rPr>
              <w:t>среде</w:t>
            </w:r>
            <w:r w:rsidRPr="00EB07AA">
              <w:rPr>
                <w:spacing w:val="1"/>
                <w:lang w:val="ru-RU"/>
              </w:rPr>
              <w:t xml:space="preserve"> </w:t>
            </w:r>
            <w:r w:rsidRPr="00EB07AA">
              <w:rPr>
                <w:lang w:val="ru-RU"/>
              </w:rPr>
              <w:t>носителей</w:t>
            </w:r>
            <w:r w:rsidRPr="00EB07AA">
              <w:rPr>
                <w:spacing w:val="-4"/>
                <w:lang w:val="ru-RU"/>
              </w:rPr>
              <w:t xml:space="preserve"> </w:t>
            </w:r>
            <w:r w:rsidRPr="00EB07AA">
              <w:rPr>
                <w:lang w:val="ru-RU"/>
              </w:rPr>
              <w:t>данного</w:t>
            </w:r>
            <w:r w:rsidRPr="00EB07AA">
              <w:rPr>
                <w:spacing w:val="-4"/>
                <w:lang w:val="ru-RU"/>
              </w:rPr>
              <w:t xml:space="preserve"> </w:t>
            </w:r>
            <w:r w:rsidRPr="00EB07AA">
              <w:rPr>
                <w:lang w:val="ru-RU"/>
              </w:rPr>
              <w:t>национальн</w:t>
            </w:r>
            <w:r w:rsidRPr="00EB07AA">
              <w:rPr>
                <w:lang w:val="ru-RU"/>
              </w:rPr>
              <w:t>о</w:t>
            </w:r>
            <w:r w:rsidRPr="00EB07AA">
              <w:rPr>
                <w:lang w:val="ru-RU"/>
              </w:rPr>
              <w:t>го</w:t>
            </w:r>
            <w:r w:rsidRPr="00EB07AA">
              <w:rPr>
                <w:spacing w:val="-1"/>
                <w:lang w:val="ru-RU"/>
              </w:rPr>
              <w:t xml:space="preserve"> </w:t>
            </w:r>
            <w:r w:rsidRPr="00EB07AA">
              <w:rPr>
                <w:lang w:val="ru-RU"/>
              </w:rPr>
              <w:t>языка.</w:t>
            </w:r>
          </w:p>
        </w:tc>
        <w:tc>
          <w:tcPr>
            <w:tcW w:w="7088" w:type="dxa"/>
          </w:tcPr>
          <w:p w:rsidR="00B9756E" w:rsidRPr="00EB07AA" w:rsidRDefault="00B9756E" w:rsidP="00B9756E">
            <w:pPr>
              <w:pStyle w:val="TableParagraph"/>
              <w:spacing w:line="243" w:lineRule="exact"/>
              <w:rPr>
                <w:lang w:val="ru-RU"/>
              </w:rPr>
            </w:pPr>
            <w:r w:rsidRPr="00EB07AA">
              <w:rPr>
                <w:lang w:val="ru-RU"/>
              </w:rPr>
              <w:t>(орфографических</w:t>
            </w:r>
            <w:r w:rsidRPr="00EB07AA">
              <w:rPr>
                <w:spacing w:val="-3"/>
                <w:lang w:val="ru-RU"/>
              </w:rPr>
              <w:t xml:space="preserve"> </w:t>
            </w:r>
            <w:r w:rsidRPr="00EB07AA">
              <w:rPr>
                <w:lang w:val="ru-RU"/>
              </w:rPr>
              <w:t>и</w:t>
            </w:r>
            <w:r w:rsidRPr="00EB07AA">
              <w:rPr>
                <w:spacing w:val="-4"/>
                <w:lang w:val="ru-RU"/>
              </w:rPr>
              <w:t xml:space="preserve"> </w:t>
            </w:r>
            <w:r w:rsidRPr="00EB07AA">
              <w:rPr>
                <w:lang w:val="ru-RU"/>
              </w:rPr>
              <w:t>пунктуационных).</w:t>
            </w:r>
          </w:p>
          <w:p w:rsidR="00B9756E" w:rsidRPr="00EB07AA" w:rsidRDefault="00B9756E" w:rsidP="00B9756E">
            <w:pPr>
              <w:pStyle w:val="TableParagraph"/>
              <w:ind w:right="95"/>
              <w:rPr>
                <w:lang w:val="ru-RU"/>
              </w:rPr>
            </w:pPr>
            <w:r w:rsidRPr="00EB07AA">
              <w:rPr>
                <w:lang w:val="ru-RU"/>
              </w:rPr>
              <w:t>Оценка</w:t>
            </w:r>
            <w:r w:rsidRPr="00EB07AA">
              <w:rPr>
                <w:spacing w:val="1"/>
                <w:lang w:val="ru-RU"/>
              </w:rPr>
              <w:t xml:space="preserve"> </w:t>
            </w:r>
            <w:r w:rsidRPr="00EB07AA">
              <w:rPr>
                <w:lang w:val="ru-RU"/>
              </w:rPr>
              <w:t>чужой</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собственной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точки</w:t>
            </w:r>
            <w:r w:rsidRPr="00EB07AA">
              <w:rPr>
                <w:spacing w:val="1"/>
                <w:lang w:val="ru-RU"/>
              </w:rPr>
              <w:t xml:space="preserve"> </w:t>
            </w:r>
            <w:r w:rsidRPr="00EB07AA">
              <w:rPr>
                <w:lang w:val="ru-RU"/>
              </w:rPr>
              <w:t>зрения соблюдения норм с</w:t>
            </w:r>
            <w:r w:rsidRPr="00EB07AA">
              <w:rPr>
                <w:lang w:val="ru-RU"/>
              </w:rPr>
              <w:t>о</w:t>
            </w:r>
            <w:r w:rsidRPr="00EB07AA">
              <w:rPr>
                <w:lang w:val="ru-RU"/>
              </w:rPr>
              <w:t>временного русско-</w:t>
            </w:r>
            <w:r w:rsidRPr="00EB07AA">
              <w:rPr>
                <w:spacing w:val="1"/>
                <w:lang w:val="ru-RU"/>
              </w:rPr>
              <w:t xml:space="preserve"> </w:t>
            </w:r>
            <w:r w:rsidRPr="00EB07AA">
              <w:rPr>
                <w:lang w:val="ru-RU"/>
              </w:rPr>
              <w:t>го литературного языка.</w:t>
            </w:r>
          </w:p>
          <w:p w:rsidR="00B9756E" w:rsidRPr="00EB07AA" w:rsidRDefault="00B9756E" w:rsidP="00B9756E">
            <w:pPr>
              <w:pStyle w:val="TableParagraph"/>
              <w:ind w:right="94"/>
              <w:rPr>
                <w:lang w:val="ru-RU"/>
              </w:rPr>
            </w:pPr>
            <w:r w:rsidRPr="00EB07AA">
              <w:rPr>
                <w:lang w:val="ru-RU"/>
              </w:rPr>
              <w:t>Использование</w:t>
            </w:r>
            <w:r w:rsidRPr="00EB07AA">
              <w:rPr>
                <w:spacing w:val="1"/>
                <w:lang w:val="ru-RU"/>
              </w:rPr>
              <w:t xml:space="preserve"> </w:t>
            </w:r>
            <w:r w:rsidRPr="00EB07AA">
              <w:rPr>
                <w:lang w:val="ru-RU"/>
              </w:rPr>
              <w:t>словарей</w:t>
            </w:r>
            <w:r w:rsidRPr="00EB07AA">
              <w:rPr>
                <w:spacing w:val="1"/>
                <w:lang w:val="ru-RU"/>
              </w:rPr>
              <w:t xml:space="preserve"> </w:t>
            </w:r>
            <w:r w:rsidRPr="00EB07AA">
              <w:rPr>
                <w:lang w:val="ru-RU"/>
              </w:rPr>
              <w:t>грамматических</w:t>
            </w:r>
            <w:r w:rsidRPr="00EB07AA">
              <w:rPr>
                <w:spacing w:val="-52"/>
                <w:lang w:val="ru-RU"/>
              </w:rPr>
              <w:t xml:space="preserve"> </w:t>
            </w:r>
            <w:r w:rsidRPr="00EB07AA">
              <w:rPr>
                <w:lang w:val="ru-RU"/>
              </w:rPr>
              <w:t>трудностей</w:t>
            </w:r>
            <w:r w:rsidRPr="00EB07AA">
              <w:rPr>
                <w:spacing w:val="1"/>
                <w:lang w:val="ru-RU"/>
              </w:rPr>
              <w:t xml:space="preserve"> </w:t>
            </w:r>
            <w:r w:rsidRPr="00EB07AA">
              <w:rPr>
                <w:lang w:val="ru-RU"/>
              </w:rPr>
              <w:t>русского</w:t>
            </w:r>
            <w:r w:rsidRPr="00EB07AA">
              <w:rPr>
                <w:spacing w:val="1"/>
                <w:lang w:val="ru-RU"/>
              </w:rPr>
              <w:t xml:space="preserve"> </w:t>
            </w:r>
            <w:r w:rsidRPr="00EB07AA">
              <w:rPr>
                <w:lang w:val="ru-RU"/>
              </w:rPr>
              <w:t>языка</w:t>
            </w:r>
            <w:r w:rsidRPr="00EB07AA">
              <w:rPr>
                <w:spacing w:val="1"/>
                <w:lang w:val="ru-RU"/>
              </w:rPr>
              <w:t xml:space="preserve"> </w:t>
            </w:r>
            <w:r w:rsidRPr="00EB07AA">
              <w:rPr>
                <w:lang w:val="ru-RU"/>
              </w:rPr>
              <w:t>для</w:t>
            </w:r>
            <w:r w:rsidRPr="00EB07AA">
              <w:rPr>
                <w:spacing w:val="1"/>
                <w:lang w:val="ru-RU"/>
              </w:rPr>
              <w:t xml:space="preserve"> </w:t>
            </w:r>
            <w:r w:rsidRPr="00EB07AA">
              <w:rPr>
                <w:lang w:val="ru-RU"/>
              </w:rPr>
              <w:t>получения</w:t>
            </w:r>
            <w:r w:rsidRPr="00EB07AA">
              <w:rPr>
                <w:spacing w:val="-52"/>
                <w:lang w:val="ru-RU"/>
              </w:rPr>
              <w:t xml:space="preserve"> </w:t>
            </w:r>
            <w:r w:rsidRPr="00EB07AA">
              <w:rPr>
                <w:lang w:val="ru-RU"/>
              </w:rPr>
              <w:t>информации</w:t>
            </w:r>
            <w:r w:rsidRPr="00EB07AA">
              <w:rPr>
                <w:spacing w:val="-2"/>
                <w:lang w:val="ru-RU"/>
              </w:rPr>
              <w:t xml:space="preserve"> </w:t>
            </w:r>
            <w:r w:rsidRPr="00EB07AA">
              <w:rPr>
                <w:lang w:val="ru-RU"/>
              </w:rPr>
              <w:t>о языковой</w:t>
            </w:r>
            <w:r w:rsidRPr="00EB07AA">
              <w:rPr>
                <w:spacing w:val="-3"/>
                <w:lang w:val="ru-RU"/>
              </w:rPr>
              <w:t xml:space="preserve"> </w:t>
            </w:r>
            <w:r w:rsidRPr="00EB07AA">
              <w:rPr>
                <w:lang w:val="ru-RU"/>
              </w:rPr>
              <w:t>норме.</w:t>
            </w:r>
          </w:p>
        </w:tc>
      </w:tr>
      <w:tr w:rsidR="00B9756E" w:rsidTr="001F654F">
        <w:trPr>
          <w:trHeight w:val="427"/>
        </w:trPr>
        <w:tc>
          <w:tcPr>
            <w:tcW w:w="13211" w:type="dxa"/>
            <w:gridSpan w:val="2"/>
          </w:tcPr>
          <w:p w:rsidR="00B9756E" w:rsidRPr="00EB07AA" w:rsidRDefault="00B9756E" w:rsidP="00B9756E">
            <w:pPr>
              <w:pStyle w:val="TableParagraph"/>
              <w:spacing w:line="242" w:lineRule="auto"/>
              <w:ind w:left="4593" w:right="2673" w:hanging="1896"/>
              <w:jc w:val="left"/>
              <w:rPr>
                <w:b/>
                <w:lang w:val="ru-RU"/>
              </w:rPr>
            </w:pPr>
            <w:r w:rsidRPr="00EB07AA">
              <w:rPr>
                <w:b/>
                <w:lang w:val="ru-RU"/>
              </w:rPr>
              <w:t>Речевое общение как социальное явление</w:t>
            </w:r>
            <w:r w:rsidRPr="00EB07AA">
              <w:rPr>
                <w:b/>
                <w:spacing w:val="-52"/>
                <w:lang w:val="ru-RU"/>
              </w:rPr>
              <w:t xml:space="preserve"> </w:t>
            </w:r>
            <w:r w:rsidRPr="00EB07AA">
              <w:rPr>
                <w:b/>
                <w:lang w:val="ru-RU"/>
              </w:rPr>
              <w:t>(4ч)</w:t>
            </w:r>
          </w:p>
        </w:tc>
      </w:tr>
      <w:tr w:rsidR="00B9756E" w:rsidTr="001F654F">
        <w:trPr>
          <w:trHeight w:val="1518"/>
        </w:trPr>
        <w:tc>
          <w:tcPr>
            <w:tcW w:w="6123" w:type="dxa"/>
          </w:tcPr>
          <w:p w:rsidR="00B9756E" w:rsidRPr="00EB07AA" w:rsidRDefault="00B9756E" w:rsidP="00B9756E">
            <w:pPr>
              <w:pStyle w:val="TableParagraph"/>
              <w:spacing w:line="241" w:lineRule="exact"/>
              <w:ind w:left="218"/>
              <w:rPr>
                <w:lang w:val="ru-RU"/>
              </w:rPr>
            </w:pPr>
            <w:r w:rsidRPr="00EB07AA">
              <w:rPr>
                <w:lang w:val="ru-RU"/>
              </w:rPr>
              <w:t>Социальная</w:t>
            </w:r>
            <w:r w:rsidRPr="00EB07AA">
              <w:rPr>
                <w:spacing w:val="-2"/>
                <w:lang w:val="ru-RU"/>
              </w:rPr>
              <w:t xml:space="preserve"> </w:t>
            </w:r>
            <w:r w:rsidRPr="00EB07AA">
              <w:rPr>
                <w:lang w:val="ru-RU"/>
              </w:rPr>
              <w:t>роль</w:t>
            </w:r>
            <w:r w:rsidRPr="00EB07AA">
              <w:rPr>
                <w:spacing w:val="-1"/>
                <w:lang w:val="ru-RU"/>
              </w:rPr>
              <w:t xml:space="preserve"> </w:t>
            </w:r>
            <w:r w:rsidRPr="00EB07AA">
              <w:rPr>
                <w:lang w:val="ru-RU"/>
              </w:rPr>
              <w:t>языка</w:t>
            </w:r>
            <w:r w:rsidRPr="00EB07AA">
              <w:rPr>
                <w:spacing w:val="-3"/>
                <w:lang w:val="ru-RU"/>
              </w:rPr>
              <w:t xml:space="preserve"> </w:t>
            </w:r>
            <w:r w:rsidRPr="00EB07AA">
              <w:rPr>
                <w:lang w:val="ru-RU"/>
              </w:rPr>
              <w:t>в</w:t>
            </w:r>
            <w:r w:rsidRPr="00EB07AA">
              <w:rPr>
                <w:spacing w:val="-2"/>
                <w:lang w:val="ru-RU"/>
              </w:rPr>
              <w:t xml:space="preserve"> </w:t>
            </w:r>
            <w:r w:rsidRPr="00EB07AA">
              <w:rPr>
                <w:lang w:val="ru-RU"/>
              </w:rPr>
              <w:t>обществе.</w:t>
            </w:r>
          </w:p>
          <w:p w:rsidR="00B9756E" w:rsidRPr="00EB07AA" w:rsidRDefault="00B9756E" w:rsidP="00B9756E">
            <w:pPr>
              <w:pStyle w:val="TableParagraph"/>
              <w:spacing w:before="1"/>
              <w:ind w:right="96"/>
              <w:rPr>
                <w:lang w:val="ru-RU"/>
              </w:rPr>
            </w:pPr>
            <w:r w:rsidRPr="00EB07AA">
              <w:rPr>
                <w:lang w:val="ru-RU"/>
              </w:rPr>
              <w:t>**Изучение разных аспектов речевого общения</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лингвист</w:t>
            </w:r>
            <w:r w:rsidRPr="00EB07AA">
              <w:rPr>
                <w:lang w:val="ru-RU"/>
              </w:rPr>
              <w:t>и</w:t>
            </w:r>
            <w:r w:rsidRPr="00EB07AA">
              <w:rPr>
                <w:lang w:val="ru-RU"/>
              </w:rPr>
              <w:t>ке,</w:t>
            </w:r>
            <w:r w:rsidRPr="00EB07AA">
              <w:rPr>
                <w:spacing w:val="1"/>
                <w:lang w:val="ru-RU"/>
              </w:rPr>
              <w:t xml:space="preserve"> </w:t>
            </w:r>
            <w:r w:rsidRPr="00EB07AA">
              <w:rPr>
                <w:lang w:val="ru-RU"/>
              </w:rPr>
              <w:t>философии,</w:t>
            </w:r>
            <w:r w:rsidRPr="00EB07AA">
              <w:rPr>
                <w:spacing w:val="1"/>
                <w:lang w:val="ru-RU"/>
              </w:rPr>
              <w:t xml:space="preserve"> </w:t>
            </w:r>
            <w:r w:rsidRPr="00EB07AA">
              <w:rPr>
                <w:lang w:val="ru-RU"/>
              </w:rPr>
              <w:t>социологии,</w:t>
            </w:r>
            <w:r w:rsidRPr="00EB07AA">
              <w:rPr>
                <w:spacing w:val="1"/>
                <w:lang w:val="ru-RU"/>
              </w:rPr>
              <w:t xml:space="preserve"> </w:t>
            </w:r>
            <w:r w:rsidRPr="00EB07AA">
              <w:rPr>
                <w:lang w:val="ru-RU"/>
              </w:rPr>
              <w:t>культурологии,</w:t>
            </w:r>
            <w:r w:rsidRPr="00EB07AA">
              <w:rPr>
                <w:spacing w:val="-1"/>
                <w:lang w:val="ru-RU"/>
              </w:rPr>
              <w:t xml:space="preserve"> </w:t>
            </w:r>
            <w:r w:rsidRPr="00EB07AA">
              <w:rPr>
                <w:lang w:val="ru-RU"/>
              </w:rPr>
              <w:t>психологии.</w:t>
            </w:r>
          </w:p>
          <w:p w:rsidR="00B9756E" w:rsidRPr="00EB07AA" w:rsidRDefault="00B9756E" w:rsidP="00B9756E">
            <w:pPr>
              <w:pStyle w:val="TableParagraph"/>
              <w:spacing w:line="252" w:lineRule="exact"/>
              <w:ind w:right="97" w:firstLine="55"/>
              <w:rPr>
                <w:lang w:val="ru-RU"/>
              </w:rPr>
            </w:pPr>
            <w:r w:rsidRPr="00EB07AA">
              <w:rPr>
                <w:lang w:val="ru-RU"/>
              </w:rPr>
              <w:t>Общение</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обмен</w:t>
            </w:r>
            <w:r w:rsidRPr="00EB07AA">
              <w:rPr>
                <w:spacing w:val="1"/>
                <w:lang w:val="ru-RU"/>
              </w:rPr>
              <w:t xml:space="preserve"> </w:t>
            </w:r>
            <w:r w:rsidRPr="00EB07AA">
              <w:rPr>
                <w:lang w:val="ru-RU"/>
              </w:rPr>
              <w:t>информацией,</w:t>
            </w:r>
            <w:r w:rsidRPr="00EB07AA">
              <w:rPr>
                <w:spacing w:val="56"/>
                <w:lang w:val="ru-RU"/>
              </w:rPr>
              <w:t xml:space="preserve"> </w:t>
            </w:r>
            <w:r w:rsidRPr="00EB07AA">
              <w:rPr>
                <w:lang w:val="ru-RU"/>
              </w:rPr>
              <w:t>как</w:t>
            </w:r>
            <w:r w:rsidRPr="00EB07AA">
              <w:rPr>
                <w:spacing w:val="-52"/>
                <w:lang w:val="ru-RU"/>
              </w:rPr>
              <w:t xml:space="preserve"> </w:t>
            </w:r>
            <w:r w:rsidRPr="00EB07AA">
              <w:rPr>
                <w:lang w:val="ru-RU"/>
              </w:rPr>
              <w:t>передача</w:t>
            </w:r>
            <w:r w:rsidRPr="00EB07AA">
              <w:rPr>
                <w:spacing w:val="-2"/>
                <w:lang w:val="ru-RU"/>
              </w:rPr>
              <w:t xml:space="preserve"> </w:t>
            </w:r>
            <w:r w:rsidRPr="00EB07AA">
              <w:rPr>
                <w:lang w:val="ru-RU"/>
              </w:rPr>
              <w:t>и</w:t>
            </w:r>
            <w:r w:rsidRPr="00EB07AA">
              <w:rPr>
                <w:spacing w:val="-2"/>
                <w:lang w:val="ru-RU"/>
              </w:rPr>
              <w:t xml:space="preserve"> </w:t>
            </w:r>
            <w:r w:rsidRPr="00EB07AA">
              <w:rPr>
                <w:lang w:val="ru-RU"/>
              </w:rPr>
              <w:t>восприятие</w:t>
            </w:r>
            <w:r w:rsidRPr="00EB07AA">
              <w:rPr>
                <w:spacing w:val="-1"/>
                <w:lang w:val="ru-RU"/>
              </w:rPr>
              <w:t xml:space="preserve"> </w:t>
            </w:r>
            <w:r w:rsidRPr="00EB07AA">
              <w:rPr>
                <w:lang w:val="ru-RU"/>
              </w:rPr>
              <w:t>смысла</w:t>
            </w:r>
            <w:r w:rsidRPr="00EB07AA">
              <w:rPr>
                <w:spacing w:val="-2"/>
                <w:lang w:val="ru-RU"/>
              </w:rPr>
              <w:t xml:space="preserve"> </w:t>
            </w:r>
            <w:r w:rsidRPr="00EB07AA">
              <w:rPr>
                <w:lang w:val="ru-RU"/>
              </w:rPr>
              <w:t>высказывания.</w:t>
            </w:r>
          </w:p>
        </w:tc>
        <w:tc>
          <w:tcPr>
            <w:tcW w:w="7088" w:type="dxa"/>
          </w:tcPr>
          <w:p w:rsidR="00B9756E" w:rsidRPr="00EB07AA" w:rsidRDefault="00B9756E" w:rsidP="00B9756E">
            <w:pPr>
              <w:pStyle w:val="TableParagraph"/>
              <w:ind w:left="0"/>
              <w:jc w:val="left"/>
              <w:rPr>
                <w:lang w:val="ru-RU"/>
              </w:rPr>
            </w:pPr>
          </w:p>
        </w:tc>
      </w:tr>
      <w:tr w:rsidR="00B9756E" w:rsidTr="001F654F">
        <w:trPr>
          <w:trHeight w:val="2277"/>
        </w:trPr>
        <w:tc>
          <w:tcPr>
            <w:tcW w:w="6123" w:type="dxa"/>
          </w:tcPr>
          <w:p w:rsidR="00B9756E" w:rsidRPr="00EB07AA" w:rsidRDefault="00B9756E" w:rsidP="00B9756E">
            <w:pPr>
              <w:pStyle w:val="TableParagraph"/>
              <w:tabs>
                <w:tab w:val="left" w:pos="3351"/>
              </w:tabs>
              <w:ind w:right="94"/>
              <w:rPr>
                <w:lang w:val="ru-RU"/>
              </w:rPr>
            </w:pPr>
            <w:r w:rsidRPr="00EB07AA">
              <w:rPr>
                <w:lang w:val="ru-RU"/>
              </w:rPr>
              <w:lastRenderedPageBreak/>
              <w:t xml:space="preserve">Активное   </w:t>
            </w:r>
            <w:r w:rsidRPr="00EB07AA">
              <w:rPr>
                <w:spacing w:val="11"/>
                <w:lang w:val="ru-RU"/>
              </w:rPr>
              <w:t xml:space="preserve"> </w:t>
            </w:r>
            <w:r w:rsidRPr="00EB07AA">
              <w:rPr>
                <w:lang w:val="ru-RU"/>
              </w:rPr>
              <w:t>использование</w:t>
            </w:r>
            <w:r w:rsidRPr="00EB07AA">
              <w:rPr>
                <w:lang w:val="ru-RU"/>
              </w:rPr>
              <w:tab/>
              <w:t>невербальных</w:t>
            </w:r>
            <w:r w:rsidRPr="00EB07AA">
              <w:rPr>
                <w:spacing w:val="-53"/>
                <w:lang w:val="ru-RU"/>
              </w:rPr>
              <w:t xml:space="preserve"> </w:t>
            </w:r>
            <w:r w:rsidRPr="00EB07AA">
              <w:rPr>
                <w:lang w:val="ru-RU"/>
              </w:rPr>
              <w:t>средств</w:t>
            </w:r>
            <w:r w:rsidRPr="00EB07AA">
              <w:rPr>
                <w:spacing w:val="1"/>
                <w:lang w:val="ru-RU"/>
              </w:rPr>
              <w:t xml:space="preserve"> </w:t>
            </w:r>
            <w:r w:rsidRPr="00EB07AA">
              <w:rPr>
                <w:lang w:val="ru-RU"/>
              </w:rPr>
              <w:t>о</w:t>
            </w:r>
            <w:r w:rsidRPr="00EB07AA">
              <w:rPr>
                <w:lang w:val="ru-RU"/>
              </w:rPr>
              <w:t>б</w:t>
            </w:r>
            <w:r w:rsidRPr="00EB07AA">
              <w:rPr>
                <w:lang w:val="ru-RU"/>
              </w:rPr>
              <w:t xml:space="preserve">щения </w:t>
            </w:r>
            <w:r w:rsidRPr="00EB07AA">
              <w:rPr>
                <w:b/>
                <w:lang w:val="ru-RU"/>
              </w:rPr>
              <w:t>(</w:t>
            </w:r>
            <w:r w:rsidRPr="00EB07AA">
              <w:rPr>
                <w:lang w:val="ru-RU"/>
              </w:rPr>
              <w:t>жесты, мимика, поза). * Учёт</w:t>
            </w:r>
            <w:r w:rsidRPr="00EB07AA">
              <w:rPr>
                <w:spacing w:val="-52"/>
                <w:lang w:val="ru-RU"/>
              </w:rPr>
              <w:t xml:space="preserve"> </w:t>
            </w:r>
            <w:r w:rsidRPr="00EB07AA">
              <w:rPr>
                <w:lang w:val="ru-RU"/>
              </w:rPr>
              <w:t>национальной</w:t>
            </w:r>
            <w:r w:rsidRPr="00EB07AA">
              <w:rPr>
                <w:spacing w:val="1"/>
                <w:lang w:val="ru-RU"/>
              </w:rPr>
              <w:t xml:space="preserve"> </w:t>
            </w:r>
            <w:r w:rsidRPr="00EB07AA">
              <w:rPr>
                <w:lang w:val="ru-RU"/>
              </w:rPr>
              <w:t>специфики</w:t>
            </w:r>
            <w:r w:rsidRPr="00EB07AA">
              <w:rPr>
                <w:spacing w:val="1"/>
                <w:lang w:val="ru-RU"/>
              </w:rPr>
              <w:t xml:space="preserve"> </w:t>
            </w:r>
            <w:r w:rsidRPr="00EB07AA">
              <w:rPr>
                <w:lang w:val="ru-RU"/>
              </w:rPr>
              <w:t>жестов</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необходимое</w:t>
            </w:r>
            <w:r w:rsidRPr="00EB07AA">
              <w:rPr>
                <w:spacing w:val="9"/>
                <w:lang w:val="ru-RU"/>
              </w:rPr>
              <w:t xml:space="preserve"> </w:t>
            </w:r>
            <w:r w:rsidRPr="00EB07AA">
              <w:rPr>
                <w:lang w:val="ru-RU"/>
              </w:rPr>
              <w:t>условие</w:t>
            </w:r>
            <w:r w:rsidRPr="00EB07AA">
              <w:rPr>
                <w:spacing w:val="17"/>
                <w:lang w:val="ru-RU"/>
              </w:rPr>
              <w:t xml:space="preserve"> </w:t>
            </w:r>
            <w:r w:rsidRPr="00EB07AA">
              <w:rPr>
                <w:lang w:val="ru-RU"/>
              </w:rPr>
              <w:t>речевого</w:t>
            </w:r>
            <w:r w:rsidRPr="00EB07AA">
              <w:rPr>
                <w:spacing w:val="16"/>
                <w:lang w:val="ru-RU"/>
              </w:rPr>
              <w:t xml:space="preserve"> </w:t>
            </w:r>
            <w:r w:rsidRPr="00EB07AA">
              <w:rPr>
                <w:lang w:val="ru-RU"/>
              </w:rPr>
              <w:t>общения.</w:t>
            </w:r>
          </w:p>
          <w:p w:rsidR="00B9756E" w:rsidRPr="00EB07AA" w:rsidRDefault="00B9756E" w:rsidP="00B9756E">
            <w:pPr>
              <w:pStyle w:val="TableParagraph"/>
              <w:ind w:right="96"/>
              <w:rPr>
                <w:lang w:val="ru-RU"/>
              </w:rPr>
            </w:pPr>
            <w:r w:rsidRPr="00EB07AA">
              <w:rPr>
                <w:lang w:val="ru-RU"/>
              </w:rPr>
              <w:t>*Виды</w:t>
            </w:r>
            <w:r w:rsidRPr="00EB07AA">
              <w:rPr>
                <w:spacing w:val="1"/>
                <w:lang w:val="ru-RU"/>
              </w:rPr>
              <w:t xml:space="preserve"> </w:t>
            </w:r>
            <w:r w:rsidRPr="00EB07AA">
              <w:rPr>
                <w:lang w:val="ru-RU"/>
              </w:rPr>
              <w:t>жестов</w:t>
            </w:r>
            <w:r w:rsidRPr="00EB07AA">
              <w:rPr>
                <w:spacing w:val="1"/>
                <w:lang w:val="ru-RU"/>
              </w:rPr>
              <w:t xml:space="preserve"> </w:t>
            </w:r>
            <w:r w:rsidRPr="00EB07AA">
              <w:rPr>
                <w:lang w:val="ru-RU"/>
              </w:rPr>
              <w:t>(дублирующие</w:t>
            </w:r>
            <w:r w:rsidRPr="00EB07AA">
              <w:rPr>
                <w:spacing w:val="1"/>
                <w:lang w:val="ru-RU"/>
              </w:rPr>
              <w:t xml:space="preserve"> </w:t>
            </w:r>
            <w:r w:rsidRPr="00EB07AA">
              <w:rPr>
                <w:lang w:val="ru-RU"/>
              </w:rPr>
              <w:t>актуальную</w:t>
            </w:r>
            <w:r w:rsidRPr="00EB07AA">
              <w:rPr>
                <w:spacing w:val="1"/>
                <w:lang w:val="ru-RU"/>
              </w:rPr>
              <w:t xml:space="preserve"> </w:t>
            </w:r>
            <w:r w:rsidRPr="00EB07AA">
              <w:rPr>
                <w:lang w:val="ru-RU"/>
              </w:rPr>
              <w:t>речевую</w:t>
            </w:r>
            <w:r w:rsidRPr="00EB07AA">
              <w:rPr>
                <w:spacing w:val="1"/>
                <w:lang w:val="ru-RU"/>
              </w:rPr>
              <w:t xml:space="preserve"> </w:t>
            </w:r>
            <w:r w:rsidRPr="00EB07AA">
              <w:rPr>
                <w:lang w:val="ru-RU"/>
              </w:rPr>
              <w:t>информ</w:t>
            </w:r>
            <w:r w:rsidRPr="00EB07AA">
              <w:rPr>
                <w:lang w:val="ru-RU"/>
              </w:rPr>
              <w:t>а</w:t>
            </w:r>
            <w:r w:rsidRPr="00EB07AA">
              <w:rPr>
                <w:lang w:val="ru-RU"/>
              </w:rPr>
              <w:t>цию,</w:t>
            </w:r>
            <w:r w:rsidRPr="00EB07AA">
              <w:rPr>
                <w:spacing w:val="1"/>
                <w:lang w:val="ru-RU"/>
              </w:rPr>
              <w:t xml:space="preserve"> </w:t>
            </w:r>
            <w:r w:rsidRPr="00EB07AA">
              <w:rPr>
                <w:lang w:val="ru-RU"/>
              </w:rPr>
              <w:t>замещающие</w:t>
            </w:r>
            <w:r w:rsidRPr="00EB07AA">
              <w:rPr>
                <w:spacing w:val="1"/>
                <w:lang w:val="ru-RU"/>
              </w:rPr>
              <w:t xml:space="preserve"> </w:t>
            </w:r>
            <w:r w:rsidRPr="00EB07AA">
              <w:rPr>
                <w:lang w:val="ru-RU"/>
              </w:rPr>
              <w:t>речевое</w:t>
            </w:r>
            <w:r w:rsidRPr="00EB07AA">
              <w:rPr>
                <w:spacing w:val="1"/>
                <w:lang w:val="ru-RU"/>
              </w:rPr>
              <w:t xml:space="preserve"> </w:t>
            </w:r>
            <w:r w:rsidRPr="00EB07AA">
              <w:rPr>
                <w:lang w:val="ru-RU"/>
              </w:rPr>
              <w:t>высказывание, регулирующие р</w:t>
            </w:r>
            <w:r w:rsidRPr="00EB07AA">
              <w:rPr>
                <w:lang w:val="ru-RU"/>
              </w:rPr>
              <w:t>е</w:t>
            </w:r>
            <w:r w:rsidRPr="00EB07AA">
              <w:rPr>
                <w:lang w:val="ru-RU"/>
              </w:rPr>
              <w:t>чевое общение,</w:t>
            </w:r>
            <w:r w:rsidRPr="00EB07AA">
              <w:rPr>
                <w:spacing w:val="-52"/>
                <w:lang w:val="ru-RU"/>
              </w:rPr>
              <w:t xml:space="preserve"> </w:t>
            </w:r>
            <w:r w:rsidRPr="00EB07AA">
              <w:rPr>
                <w:lang w:val="ru-RU"/>
              </w:rPr>
              <w:t>усиливающие</w:t>
            </w:r>
            <w:r w:rsidRPr="00EB07AA">
              <w:rPr>
                <w:spacing w:val="-1"/>
                <w:lang w:val="ru-RU"/>
              </w:rPr>
              <w:t xml:space="preserve"> </w:t>
            </w:r>
            <w:r w:rsidRPr="00EB07AA">
              <w:rPr>
                <w:lang w:val="ru-RU"/>
              </w:rPr>
              <w:t>содержание речи и</w:t>
            </w:r>
            <w:r w:rsidRPr="00EB07AA">
              <w:rPr>
                <w:spacing w:val="-1"/>
                <w:lang w:val="ru-RU"/>
              </w:rPr>
              <w:t xml:space="preserve"> </w:t>
            </w:r>
            <w:r w:rsidRPr="00EB07AA">
              <w:rPr>
                <w:lang w:val="ru-RU"/>
              </w:rPr>
              <w:t>др.).</w:t>
            </w:r>
          </w:p>
        </w:tc>
        <w:tc>
          <w:tcPr>
            <w:tcW w:w="7088" w:type="dxa"/>
          </w:tcPr>
          <w:p w:rsidR="00B9756E" w:rsidRPr="00EB07AA" w:rsidRDefault="00B9756E" w:rsidP="00B9756E">
            <w:pPr>
              <w:pStyle w:val="TableParagraph"/>
              <w:ind w:right="95"/>
              <w:rPr>
                <w:lang w:val="ru-RU"/>
              </w:rPr>
            </w:pPr>
            <w:r w:rsidRPr="00EB07AA">
              <w:rPr>
                <w:lang w:val="ru-RU"/>
              </w:rPr>
              <w:t>Наблюдение за</w:t>
            </w:r>
            <w:r w:rsidRPr="00EB07AA">
              <w:rPr>
                <w:spacing w:val="1"/>
                <w:lang w:val="ru-RU"/>
              </w:rPr>
              <w:t xml:space="preserve"> </w:t>
            </w:r>
            <w:r w:rsidRPr="00EB07AA">
              <w:rPr>
                <w:lang w:val="ru-RU"/>
              </w:rPr>
              <w:t>использованием невербальных</w:t>
            </w:r>
            <w:r w:rsidRPr="00EB07AA">
              <w:rPr>
                <w:spacing w:val="1"/>
                <w:lang w:val="ru-RU"/>
              </w:rPr>
              <w:t xml:space="preserve"> </w:t>
            </w:r>
            <w:r w:rsidRPr="00EB07AA">
              <w:rPr>
                <w:lang w:val="ru-RU"/>
              </w:rPr>
              <w:t>средств общения в реч</w:t>
            </w:r>
            <w:r w:rsidRPr="00EB07AA">
              <w:rPr>
                <w:lang w:val="ru-RU"/>
              </w:rPr>
              <w:t>е</w:t>
            </w:r>
            <w:r w:rsidRPr="00EB07AA">
              <w:rPr>
                <w:lang w:val="ru-RU"/>
              </w:rPr>
              <w:t>вой практике и оценка</w:t>
            </w:r>
            <w:r w:rsidRPr="00EB07AA">
              <w:rPr>
                <w:spacing w:val="1"/>
                <w:lang w:val="ru-RU"/>
              </w:rPr>
              <w:t xml:space="preserve"> </w:t>
            </w:r>
            <w:r w:rsidRPr="00EB07AA">
              <w:rPr>
                <w:lang w:val="ru-RU"/>
              </w:rPr>
              <w:t>уместности</w:t>
            </w:r>
            <w:r w:rsidRPr="00EB07AA">
              <w:rPr>
                <w:spacing w:val="-1"/>
                <w:lang w:val="ru-RU"/>
              </w:rPr>
              <w:t xml:space="preserve"> </w:t>
            </w:r>
            <w:r w:rsidRPr="00EB07AA">
              <w:rPr>
                <w:lang w:val="ru-RU"/>
              </w:rPr>
              <w:t>их употребления.</w:t>
            </w:r>
          </w:p>
          <w:p w:rsidR="00B9756E" w:rsidRPr="00EB07AA" w:rsidRDefault="00B9756E" w:rsidP="00B9756E">
            <w:pPr>
              <w:pStyle w:val="TableParagraph"/>
              <w:ind w:right="96"/>
              <w:rPr>
                <w:lang w:val="ru-RU"/>
              </w:rPr>
            </w:pPr>
            <w:r w:rsidRPr="00EB07AA">
              <w:rPr>
                <w:lang w:val="ru-RU"/>
              </w:rPr>
              <w:t>**Наблюдение за</w:t>
            </w:r>
            <w:r w:rsidRPr="00EB07AA">
              <w:rPr>
                <w:spacing w:val="55"/>
                <w:lang w:val="ru-RU"/>
              </w:rPr>
              <w:t xml:space="preserve"> </w:t>
            </w:r>
            <w:r w:rsidRPr="00EB07AA">
              <w:rPr>
                <w:lang w:val="ru-RU"/>
              </w:rPr>
              <w:t>способами описания мимики</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жестов</w:t>
            </w:r>
            <w:r w:rsidRPr="00EB07AA">
              <w:rPr>
                <w:spacing w:val="1"/>
                <w:lang w:val="ru-RU"/>
              </w:rPr>
              <w:t xml:space="preserve"> </w:t>
            </w:r>
            <w:r w:rsidRPr="00EB07AA">
              <w:rPr>
                <w:lang w:val="ru-RU"/>
              </w:rPr>
              <w:t>персонажей</w:t>
            </w:r>
            <w:r w:rsidRPr="00EB07AA">
              <w:rPr>
                <w:spacing w:val="1"/>
                <w:lang w:val="ru-RU"/>
              </w:rPr>
              <w:t xml:space="preserve"> </w:t>
            </w:r>
            <w:r w:rsidRPr="00EB07AA">
              <w:rPr>
                <w:lang w:val="ru-RU"/>
              </w:rPr>
              <w:t>литературных</w:t>
            </w:r>
            <w:r w:rsidRPr="00EB07AA">
              <w:rPr>
                <w:spacing w:val="-52"/>
                <w:lang w:val="ru-RU"/>
              </w:rPr>
              <w:t xml:space="preserve"> </w:t>
            </w:r>
            <w:r w:rsidRPr="00EB07AA">
              <w:rPr>
                <w:lang w:val="ru-RU"/>
              </w:rPr>
              <w:t>произведений.</w:t>
            </w:r>
          </w:p>
        </w:tc>
      </w:tr>
      <w:tr w:rsidR="00B9756E" w:rsidTr="001F654F">
        <w:trPr>
          <w:trHeight w:val="2275"/>
        </w:trPr>
        <w:tc>
          <w:tcPr>
            <w:tcW w:w="6123" w:type="dxa"/>
          </w:tcPr>
          <w:p w:rsidR="00B9756E" w:rsidRPr="00EB07AA" w:rsidRDefault="00B9756E" w:rsidP="00B9756E">
            <w:pPr>
              <w:pStyle w:val="TableParagraph"/>
              <w:ind w:right="94"/>
              <w:rPr>
                <w:lang w:val="ru-RU"/>
              </w:rPr>
            </w:pPr>
            <w:r w:rsidRPr="00EB07AA">
              <w:rPr>
                <w:lang w:val="ru-RU"/>
              </w:rPr>
              <w:t>**Использование</w:t>
            </w:r>
            <w:r w:rsidRPr="00EB07AA">
              <w:rPr>
                <w:spacing w:val="1"/>
                <w:lang w:val="ru-RU"/>
              </w:rPr>
              <w:t xml:space="preserve"> </w:t>
            </w:r>
            <w:r w:rsidRPr="00EB07AA">
              <w:rPr>
                <w:lang w:val="ru-RU"/>
              </w:rPr>
              <w:t>разнообразных</w:t>
            </w:r>
            <w:r w:rsidRPr="00EB07AA">
              <w:rPr>
                <w:spacing w:val="1"/>
                <w:lang w:val="ru-RU"/>
              </w:rPr>
              <w:t xml:space="preserve"> </w:t>
            </w:r>
            <w:r w:rsidRPr="00EB07AA">
              <w:rPr>
                <w:lang w:val="ru-RU"/>
              </w:rPr>
              <w:t>видов</w:t>
            </w:r>
            <w:r w:rsidRPr="00EB07AA">
              <w:rPr>
                <w:spacing w:val="1"/>
                <w:lang w:val="ru-RU"/>
              </w:rPr>
              <w:t xml:space="preserve"> </w:t>
            </w:r>
            <w:r w:rsidRPr="00EB07AA">
              <w:rPr>
                <w:lang w:val="ru-RU"/>
              </w:rPr>
              <w:t>графических</w:t>
            </w:r>
            <w:r w:rsidRPr="00EB07AA">
              <w:rPr>
                <w:spacing w:val="1"/>
                <w:lang w:val="ru-RU"/>
              </w:rPr>
              <w:t xml:space="preserve"> </w:t>
            </w:r>
            <w:r w:rsidRPr="00EB07AA">
              <w:rPr>
                <w:lang w:val="ru-RU"/>
              </w:rPr>
              <w:t>знаков</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речевом</w:t>
            </w:r>
            <w:r w:rsidRPr="00EB07AA">
              <w:rPr>
                <w:spacing w:val="1"/>
                <w:lang w:val="ru-RU"/>
              </w:rPr>
              <w:t xml:space="preserve"> </w:t>
            </w:r>
            <w:r w:rsidRPr="00EB07AA">
              <w:rPr>
                <w:lang w:val="ru-RU"/>
              </w:rPr>
              <w:t>общении</w:t>
            </w:r>
            <w:r w:rsidRPr="00EB07AA">
              <w:rPr>
                <w:spacing w:val="1"/>
                <w:lang w:val="ru-RU"/>
              </w:rPr>
              <w:t xml:space="preserve"> </w:t>
            </w:r>
            <w:r w:rsidRPr="00EB07AA">
              <w:rPr>
                <w:lang w:val="ru-RU"/>
              </w:rPr>
              <w:t>(графических</w:t>
            </w:r>
            <w:r w:rsidRPr="00EB07AA">
              <w:rPr>
                <w:spacing w:val="-1"/>
                <w:lang w:val="ru-RU"/>
              </w:rPr>
              <w:t xml:space="preserve"> </w:t>
            </w:r>
            <w:r w:rsidRPr="00EB07AA">
              <w:rPr>
                <w:lang w:val="ru-RU"/>
              </w:rPr>
              <w:t>символов,</w:t>
            </w:r>
            <w:r w:rsidRPr="00EB07AA">
              <w:rPr>
                <w:spacing w:val="-1"/>
                <w:lang w:val="ru-RU"/>
              </w:rPr>
              <w:t xml:space="preserve"> </w:t>
            </w:r>
            <w:r w:rsidRPr="00EB07AA">
              <w:rPr>
                <w:lang w:val="ru-RU"/>
              </w:rPr>
              <w:t>логотипов</w:t>
            </w:r>
            <w:r w:rsidRPr="00EB07AA">
              <w:rPr>
                <w:spacing w:val="-3"/>
                <w:lang w:val="ru-RU"/>
              </w:rPr>
              <w:t xml:space="preserve"> </w:t>
            </w:r>
            <w:r w:rsidRPr="00EB07AA">
              <w:rPr>
                <w:lang w:val="ru-RU"/>
              </w:rPr>
              <w:t>и т.п.).</w:t>
            </w:r>
          </w:p>
        </w:tc>
        <w:tc>
          <w:tcPr>
            <w:tcW w:w="7088" w:type="dxa"/>
          </w:tcPr>
          <w:p w:rsidR="00B9756E" w:rsidRPr="00B9756E" w:rsidRDefault="00B9756E" w:rsidP="00B9756E">
            <w:pPr>
              <w:pStyle w:val="TableParagraph"/>
              <w:tabs>
                <w:tab w:val="left" w:pos="2242"/>
                <w:tab w:val="left" w:pos="3151"/>
              </w:tabs>
              <w:ind w:right="94"/>
              <w:rPr>
                <w:lang w:val="ru-RU"/>
              </w:rPr>
            </w:pPr>
            <w:r w:rsidRPr="00B9756E">
              <w:rPr>
                <w:lang w:val="ru-RU"/>
              </w:rPr>
              <w:t>**Наблюдение</w:t>
            </w:r>
            <w:r w:rsidRPr="00B9756E">
              <w:rPr>
                <w:lang w:val="ru-RU"/>
              </w:rPr>
              <w:tab/>
              <w:t>за использованием</w:t>
            </w:r>
            <w:r w:rsidRPr="00B9756E">
              <w:rPr>
                <w:spacing w:val="-53"/>
                <w:lang w:val="ru-RU"/>
              </w:rPr>
              <w:t xml:space="preserve"> </w:t>
            </w:r>
            <w:r w:rsidRPr="00B9756E">
              <w:rPr>
                <w:lang w:val="ru-RU"/>
              </w:rPr>
              <w:t>разнообразных</w:t>
            </w:r>
            <w:r w:rsidRPr="00B9756E">
              <w:rPr>
                <w:spacing w:val="1"/>
                <w:lang w:val="ru-RU"/>
              </w:rPr>
              <w:t xml:space="preserve"> </w:t>
            </w:r>
            <w:r w:rsidRPr="00B9756E">
              <w:rPr>
                <w:lang w:val="ru-RU"/>
              </w:rPr>
              <w:t>видов</w:t>
            </w:r>
            <w:r w:rsidRPr="00B9756E">
              <w:rPr>
                <w:spacing w:val="1"/>
                <w:lang w:val="ru-RU"/>
              </w:rPr>
              <w:t xml:space="preserve"> </w:t>
            </w:r>
            <w:r w:rsidRPr="00B9756E">
              <w:rPr>
                <w:lang w:val="ru-RU"/>
              </w:rPr>
              <w:t>графич</w:t>
            </w:r>
            <w:r w:rsidRPr="00B9756E">
              <w:rPr>
                <w:lang w:val="ru-RU"/>
              </w:rPr>
              <w:t>е</w:t>
            </w:r>
            <w:r w:rsidRPr="00B9756E">
              <w:rPr>
                <w:lang w:val="ru-RU"/>
              </w:rPr>
              <w:t>ских</w:t>
            </w:r>
            <w:r w:rsidRPr="00B9756E">
              <w:rPr>
                <w:spacing w:val="1"/>
                <w:lang w:val="ru-RU"/>
              </w:rPr>
              <w:t xml:space="preserve"> </w:t>
            </w:r>
            <w:r w:rsidRPr="00B9756E">
              <w:rPr>
                <w:lang w:val="ru-RU"/>
              </w:rPr>
              <w:t>знаков</w:t>
            </w:r>
            <w:r w:rsidRPr="00B9756E">
              <w:rPr>
                <w:spacing w:val="1"/>
                <w:lang w:val="ru-RU"/>
              </w:rPr>
              <w:t xml:space="preserve"> </w:t>
            </w:r>
            <w:r w:rsidRPr="00B9756E">
              <w:rPr>
                <w:lang w:val="ru-RU"/>
              </w:rPr>
              <w:t>в</w:t>
            </w:r>
            <w:r w:rsidRPr="00B9756E">
              <w:rPr>
                <w:spacing w:val="-52"/>
                <w:lang w:val="ru-RU"/>
              </w:rPr>
              <w:t xml:space="preserve"> </w:t>
            </w:r>
            <w:r w:rsidRPr="00B9756E">
              <w:rPr>
                <w:lang w:val="ru-RU"/>
              </w:rPr>
              <w:t>речевом общении:</w:t>
            </w:r>
            <w:r w:rsidRPr="00B9756E">
              <w:rPr>
                <w:spacing w:val="1"/>
                <w:lang w:val="ru-RU"/>
              </w:rPr>
              <w:t xml:space="preserve"> </w:t>
            </w:r>
            <w:r w:rsidRPr="00B9756E">
              <w:rPr>
                <w:lang w:val="ru-RU"/>
              </w:rPr>
              <w:t>графических символов – в</w:t>
            </w:r>
            <w:r w:rsidRPr="00B9756E">
              <w:rPr>
                <w:spacing w:val="1"/>
                <w:lang w:val="ru-RU"/>
              </w:rPr>
              <w:t xml:space="preserve"> </w:t>
            </w:r>
            <w:r w:rsidRPr="00B9756E">
              <w:rPr>
                <w:lang w:val="ru-RU"/>
              </w:rPr>
              <w:t>письменной</w:t>
            </w:r>
            <w:r w:rsidRPr="00B9756E">
              <w:rPr>
                <w:spacing w:val="1"/>
                <w:lang w:val="ru-RU"/>
              </w:rPr>
              <w:t xml:space="preserve"> </w:t>
            </w:r>
            <w:r w:rsidRPr="00B9756E">
              <w:rPr>
                <w:lang w:val="ru-RU"/>
              </w:rPr>
              <w:t>научной</w:t>
            </w:r>
            <w:r w:rsidRPr="00B9756E">
              <w:rPr>
                <w:spacing w:val="1"/>
                <w:lang w:val="ru-RU"/>
              </w:rPr>
              <w:t xml:space="preserve"> </w:t>
            </w:r>
            <w:r w:rsidRPr="00B9756E">
              <w:rPr>
                <w:lang w:val="ru-RU"/>
              </w:rPr>
              <w:t>речи,</w:t>
            </w:r>
            <w:r w:rsidRPr="00B9756E">
              <w:rPr>
                <w:spacing w:val="1"/>
                <w:lang w:val="ru-RU"/>
              </w:rPr>
              <w:t xml:space="preserve"> </w:t>
            </w:r>
            <w:r w:rsidRPr="00B9756E">
              <w:rPr>
                <w:lang w:val="ru-RU"/>
              </w:rPr>
              <w:t>логотипов</w:t>
            </w:r>
            <w:r w:rsidRPr="00B9756E">
              <w:rPr>
                <w:spacing w:val="1"/>
                <w:lang w:val="ru-RU"/>
              </w:rPr>
              <w:t xml:space="preserve"> </w:t>
            </w:r>
            <w:r w:rsidRPr="00B9756E">
              <w:rPr>
                <w:lang w:val="ru-RU"/>
              </w:rPr>
              <w:t>-</w:t>
            </w:r>
            <w:r w:rsidRPr="00B9756E">
              <w:rPr>
                <w:spacing w:val="1"/>
                <w:lang w:val="ru-RU"/>
              </w:rPr>
              <w:t xml:space="preserve"> </w:t>
            </w:r>
            <w:r w:rsidRPr="00B9756E">
              <w:rPr>
                <w:lang w:val="ru-RU"/>
              </w:rPr>
              <w:t>в</w:t>
            </w:r>
            <w:r w:rsidRPr="00B9756E">
              <w:rPr>
                <w:spacing w:val="-52"/>
                <w:lang w:val="ru-RU"/>
              </w:rPr>
              <w:t xml:space="preserve"> </w:t>
            </w:r>
            <w:r w:rsidRPr="00B9756E">
              <w:rPr>
                <w:lang w:val="ru-RU"/>
              </w:rPr>
              <w:t>повседневном общении и официально-деловом</w:t>
            </w:r>
            <w:r w:rsidRPr="00B9756E">
              <w:rPr>
                <w:spacing w:val="1"/>
                <w:lang w:val="ru-RU"/>
              </w:rPr>
              <w:t xml:space="preserve"> </w:t>
            </w:r>
            <w:r w:rsidRPr="00B9756E">
              <w:rPr>
                <w:lang w:val="ru-RU"/>
              </w:rPr>
              <w:t>общении</w:t>
            </w:r>
            <w:r w:rsidRPr="00B9756E">
              <w:rPr>
                <w:spacing w:val="54"/>
                <w:lang w:val="ru-RU"/>
              </w:rPr>
              <w:t xml:space="preserve"> </w:t>
            </w:r>
            <w:r w:rsidRPr="00B9756E">
              <w:rPr>
                <w:lang w:val="ru-RU"/>
              </w:rPr>
              <w:t>т.п.).</w:t>
            </w:r>
          </w:p>
          <w:p w:rsidR="00B9756E" w:rsidRPr="00EB07AA" w:rsidRDefault="00B9756E" w:rsidP="00B9756E">
            <w:pPr>
              <w:pStyle w:val="TableParagraph"/>
              <w:ind w:right="96"/>
              <w:rPr>
                <w:lang w:val="ru-RU"/>
              </w:rPr>
            </w:pPr>
            <w:r w:rsidRPr="00EB07AA">
              <w:rPr>
                <w:lang w:val="ru-RU"/>
              </w:rPr>
              <w:t>**Самостоятельное</w:t>
            </w:r>
            <w:r w:rsidRPr="00EB07AA">
              <w:rPr>
                <w:spacing w:val="1"/>
                <w:lang w:val="ru-RU"/>
              </w:rPr>
              <w:t xml:space="preserve"> </w:t>
            </w:r>
            <w:r w:rsidRPr="00EB07AA">
              <w:rPr>
                <w:lang w:val="ru-RU"/>
              </w:rPr>
              <w:t>составление</w:t>
            </w:r>
            <w:r w:rsidRPr="00EB07AA">
              <w:rPr>
                <w:spacing w:val="1"/>
                <w:lang w:val="ru-RU"/>
              </w:rPr>
              <w:t xml:space="preserve"> </w:t>
            </w:r>
            <w:r w:rsidRPr="00EB07AA">
              <w:rPr>
                <w:lang w:val="ru-RU"/>
              </w:rPr>
              <w:t>словарика</w:t>
            </w:r>
            <w:r w:rsidRPr="00EB07AA">
              <w:rPr>
                <w:spacing w:val="1"/>
                <w:lang w:val="ru-RU"/>
              </w:rPr>
              <w:t xml:space="preserve"> </w:t>
            </w:r>
            <w:r w:rsidRPr="00EB07AA">
              <w:rPr>
                <w:lang w:val="ru-RU"/>
              </w:rPr>
              <w:t>логотипов</w:t>
            </w:r>
            <w:r w:rsidRPr="00EB07AA">
              <w:rPr>
                <w:spacing w:val="-3"/>
                <w:lang w:val="ru-RU"/>
              </w:rPr>
              <w:t xml:space="preserve"> </w:t>
            </w:r>
            <w:r w:rsidRPr="00EB07AA">
              <w:rPr>
                <w:lang w:val="ru-RU"/>
              </w:rPr>
              <w:t>и научных симв</w:t>
            </w:r>
            <w:r w:rsidRPr="00EB07AA">
              <w:rPr>
                <w:lang w:val="ru-RU"/>
              </w:rPr>
              <w:t>о</w:t>
            </w:r>
            <w:r w:rsidRPr="00EB07AA">
              <w:rPr>
                <w:lang w:val="ru-RU"/>
              </w:rPr>
              <w:t>лов.</w:t>
            </w:r>
          </w:p>
        </w:tc>
      </w:tr>
      <w:tr w:rsidR="00B9756E" w:rsidTr="001F654F">
        <w:trPr>
          <w:trHeight w:val="1770"/>
        </w:trPr>
        <w:tc>
          <w:tcPr>
            <w:tcW w:w="6123" w:type="dxa"/>
          </w:tcPr>
          <w:p w:rsidR="00B9756E" w:rsidRPr="00EB07AA" w:rsidRDefault="00B9756E" w:rsidP="00B9756E">
            <w:pPr>
              <w:pStyle w:val="TableParagraph"/>
              <w:ind w:right="98"/>
              <w:rPr>
                <w:lang w:val="ru-RU"/>
              </w:rPr>
            </w:pPr>
            <w:r w:rsidRPr="00EB07AA">
              <w:rPr>
                <w:lang w:val="ru-RU"/>
              </w:rPr>
              <w:t>Монолог,</w:t>
            </w:r>
            <w:r w:rsidRPr="00EB07AA">
              <w:rPr>
                <w:spacing w:val="1"/>
                <w:lang w:val="ru-RU"/>
              </w:rPr>
              <w:t xml:space="preserve"> </w:t>
            </w:r>
            <w:r w:rsidRPr="00EB07AA">
              <w:rPr>
                <w:lang w:val="ru-RU"/>
              </w:rPr>
              <w:t>диалог</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полилог</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основные</w:t>
            </w:r>
            <w:r w:rsidRPr="00EB07AA">
              <w:rPr>
                <w:spacing w:val="1"/>
                <w:lang w:val="ru-RU"/>
              </w:rPr>
              <w:t xml:space="preserve"> </w:t>
            </w:r>
            <w:r w:rsidRPr="00EB07AA">
              <w:rPr>
                <w:lang w:val="ru-RU"/>
              </w:rPr>
              <w:t>разновидности</w:t>
            </w:r>
            <w:r w:rsidRPr="00EB07AA">
              <w:rPr>
                <w:spacing w:val="-1"/>
                <w:lang w:val="ru-RU"/>
              </w:rPr>
              <w:t xml:space="preserve"> </w:t>
            </w:r>
            <w:r w:rsidRPr="00EB07AA">
              <w:rPr>
                <w:lang w:val="ru-RU"/>
              </w:rPr>
              <w:t>р</w:t>
            </w:r>
            <w:r w:rsidRPr="00EB07AA">
              <w:rPr>
                <w:lang w:val="ru-RU"/>
              </w:rPr>
              <w:t>е</w:t>
            </w:r>
            <w:r w:rsidRPr="00EB07AA">
              <w:rPr>
                <w:lang w:val="ru-RU"/>
              </w:rPr>
              <w:t>чи.</w:t>
            </w:r>
          </w:p>
          <w:p w:rsidR="00B9756E" w:rsidRPr="00EB07AA" w:rsidRDefault="00B9756E" w:rsidP="00B9756E">
            <w:pPr>
              <w:pStyle w:val="TableParagraph"/>
              <w:ind w:right="94"/>
              <w:rPr>
                <w:lang w:val="ru-RU"/>
              </w:rPr>
            </w:pPr>
            <w:r w:rsidRPr="00EB07AA">
              <w:rPr>
                <w:lang w:val="ru-RU"/>
              </w:rPr>
              <w:t>*Виды</w:t>
            </w:r>
            <w:r w:rsidRPr="00EB07AA">
              <w:rPr>
                <w:spacing w:val="1"/>
                <w:lang w:val="ru-RU"/>
              </w:rPr>
              <w:t xml:space="preserve"> </w:t>
            </w:r>
            <w:r w:rsidRPr="00EB07AA">
              <w:rPr>
                <w:lang w:val="ru-RU"/>
              </w:rPr>
              <w:t>монолога:</w:t>
            </w:r>
            <w:r w:rsidRPr="00EB07AA">
              <w:rPr>
                <w:spacing w:val="1"/>
                <w:lang w:val="ru-RU"/>
              </w:rPr>
              <w:t xml:space="preserve"> </w:t>
            </w:r>
            <w:r w:rsidRPr="00EB07AA">
              <w:rPr>
                <w:lang w:val="ru-RU"/>
              </w:rPr>
              <w:t>внутренний</w:t>
            </w:r>
            <w:r w:rsidRPr="00EB07AA">
              <w:rPr>
                <w:spacing w:val="56"/>
                <w:lang w:val="ru-RU"/>
              </w:rPr>
              <w:t xml:space="preserve"> </w:t>
            </w:r>
            <w:r w:rsidRPr="00EB07AA">
              <w:rPr>
                <w:lang w:val="ru-RU"/>
              </w:rPr>
              <w:t>(обычно</w:t>
            </w:r>
            <w:r w:rsidRPr="00EB07AA">
              <w:rPr>
                <w:spacing w:val="1"/>
                <w:lang w:val="ru-RU"/>
              </w:rPr>
              <w:t xml:space="preserve"> </w:t>
            </w:r>
            <w:r w:rsidRPr="00EB07AA">
              <w:rPr>
                <w:lang w:val="ru-RU"/>
              </w:rPr>
              <w:t>протекает</w:t>
            </w:r>
            <w:r w:rsidRPr="00EB07AA">
              <w:rPr>
                <w:spacing w:val="1"/>
                <w:lang w:val="ru-RU"/>
              </w:rPr>
              <w:t xml:space="preserve"> </w:t>
            </w:r>
            <w:r w:rsidRPr="00EB07AA">
              <w:rPr>
                <w:lang w:val="ru-RU"/>
              </w:rPr>
              <w:t>во</w:t>
            </w:r>
            <w:r w:rsidRPr="00EB07AA">
              <w:rPr>
                <w:spacing w:val="1"/>
                <w:lang w:val="ru-RU"/>
              </w:rPr>
              <w:t xml:space="preserve"> </w:t>
            </w:r>
            <w:r w:rsidRPr="00EB07AA">
              <w:rPr>
                <w:lang w:val="ru-RU"/>
              </w:rPr>
              <w:t>внутре</w:t>
            </w:r>
            <w:r w:rsidRPr="00EB07AA">
              <w:rPr>
                <w:lang w:val="ru-RU"/>
              </w:rPr>
              <w:t>н</w:t>
            </w:r>
            <w:r w:rsidRPr="00EB07AA">
              <w:rPr>
                <w:lang w:val="ru-RU"/>
              </w:rPr>
              <w:t>ней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внешний</w:t>
            </w:r>
            <w:r w:rsidRPr="00EB07AA">
              <w:rPr>
                <w:spacing w:val="1"/>
                <w:lang w:val="ru-RU"/>
              </w:rPr>
              <w:t xml:space="preserve"> </w:t>
            </w:r>
            <w:r w:rsidRPr="00EB07AA">
              <w:rPr>
                <w:lang w:val="ru-RU"/>
              </w:rPr>
              <w:t>(целенаправленное</w:t>
            </w:r>
            <w:r w:rsidRPr="00EB07AA">
              <w:rPr>
                <w:spacing w:val="1"/>
                <w:lang w:val="ru-RU"/>
              </w:rPr>
              <w:t xml:space="preserve"> </w:t>
            </w:r>
            <w:r w:rsidRPr="00EB07AA">
              <w:rPr>
                <w:lang w:val="ru-RU"/>
              </w:rPr>
              <w:t>сообщение,</w:t>
            </w:r>
            <w:r w:rsidRPr="00EB07AA">
              <w:rPr>
                <w:spacing w:val="1"/>
                <w:lang w:val="ru-RU"/>
              </w:rPr>
              <w:t xml:space="preserve"> </w:t>
            </w:r>
            <w:r w:rsidRPr="00EB07AA">
              <w:rPr>
                <w:lang w:val="ru-RU"/>
              </w:rPr>
              <w:t>созн</w:t>
            </w:r>
            <w:r w:rsidRPr="00EB07AA">
              <w:rPr>
                <w:lang w:val="ru-RU"/>
              </w:rPr>
              <w:t>а</w:t>
            </w:r>
            <w:r w:rsidRPr="00EB07AA">
              <w:rPr>
                <w:lang w:val="ru-RU"/>
              </w:rPr>
              <w:t>тельное</w:t>
            </w:r>
            <w:r w:rsidRPr="00EB07AA">
              <w:rPr>
                <w:spacing w:val="-52"/>
                <w:lang w:val="ru-RU"/>
              </w:rPr>
              <w:t xml:space="preserve"> </w:t>
            </w:r>
            <w:r w:rsidRPr="00EB07AA">
              <w:rPr>
                <w:lang w:val="ru-RU"/>
              </w:rPr>
              <w:t>обращение</w:t>
            </w:r>
            <w:r w:rsidRPr="00EB07AA">
              <w:rPr>
                <w:spacing w:val="-1"/>
                <w:lang w:val="ru-RU"/>
              </w:rPr>
              <w:t xml:space="preserve"> </w:t>
            </w:r>
            <w:r w:rsidRPr="00EB07AA">
              <w:rPr>
                <w:lang w:val="ru-RU"/>
              </w:rPr>
              <w:t>к</w:t>
            </w:r>
            <w:r w:rsidRPr="00EB07AA">
              <w:rPr>
                <w:spacing w:val="-2"/>
                <w:lang w:val="ru-RU"/>
              </w:rPr>
              <w:t xml:space="preserve"> </w:t>
            </w:r>
            <w:r w:rsidRPr="00EB07AA">
              <w:rPr>
                <w:lang w:val="ru-RU"/>
              </w:rPr>
              <w:t>слушателю).</w:t>
            </w:r>
          </w:p>
        </w:tc>
        <w:tc>
          <w:tcPr>
            <w:tcW w:w="7088" w:type="dxa"/>
          </w:tcPr>
          <w:p w:rsidR="00B9756E" w:rsidRPr="00EB07AA" w:rsidRDefault="00B9756E" w:rsidP="00B9756E">
            <w:pPr>
              <w:pStyle w:val="TableParagraph"/>
              <w:ind w:right="96"/>
              <w:rPr>
                <w:lang w:val="ru-RU"/>
              </w:rPr>
            </w:pPr>
            <w:r w:rsidRPr="00EB07AA">
              <w:rPr>
                <w:lang w:val="ru-RU"/>
              </w:rPr>
              <w:t>*Анализ</w:t>
            </w:r>
            <w:r w:rsidRPr="00EB07AA">
              <w:rPr>
                <w:spacing w:val="1"/>
                <w:lang w:val="ru-RU"/>
              </w:rPr>
              <w:t xml:space="preserve"> </w:t>
            </w:r>
            <w:r w:rsidRPr="00EB07AA">
              <w:rPr>
                <w:lang w:val="ru-RU"/>
              </w:rPr>
              <w:t>примеров</w:t>
            </w:r>
            <w:r w:rsidRPr="00EB07AA">
              <w:rPr>
                <w:spacing w:val="1"/>
                <w:lang w:val="ru-RU"/>
              </w:rPr>
              <w:t xml:space="preserve"> </w:t>
            </w:r>
            <w:r w:rsidRPr="00EB07AA">
              <w:rPr>
                <w:lang w:val="ru-RU"/>
              </w:rPr>
              <w:t>внутреннего</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внешнего</w:t>
            </w:r>
            <w:r w:rsidRPr="00EB07AA">
              <w:rPr>
                <w:spacing w:val="-52"/>
                <w:lang w:val="ru-RU"/>
              </w:rPr>
              <w:t xml:space="preserve"> </w:t>
            </w:r>
            <w:r w:rsidRPr="00EB07AA">
              <w:rPr>
                <w:lang w:val="ru-RU"/>
              </w:rPr>
              <w:t>монолога</w:t>
            </w:r>
            <w:r w:rsidRPr="00EB07AA">
              <w:rPr>
                <w:spacing w:val="1"/>
                <w:lang w:val="ru-RU"/>
              </w:rPr>
              <w:t xml:space="preserve"> </w:t>
            </w:r>
            <w:r w:rsidRPr="00EB07AA">
              <w:rPr>
                <w:lang w:val="ru-RU"/>
              </w:rPr>
              <w:t>героя литерату</w:t>
            </w:r>
            <w:r w:rsidRPr="00EB07AA">
              <w:rPr>
                <w:lang w:val="ru-RU"/>
              </w:rPr>
              <w:t>р</w:t>
            </w:r>
            <w:r w:rsidRPr="00EB07AA">
              <w:rPr>
                <w:lang w:val="ru-RU"/>
              </w:rPr>
              <w:t>ного произведения и</w:t>
            </w:r>
            <w:r w:rsidRPr="00EB07AA">
              <w:rPr>
                <w:spacing w:val="1"/>
                <w:lang w:val="ru-RU"/>
              </w:rPr>
              <w:t xml:space="preserve"> </w:t>
            </w:r>
            <w:r w:rsidRPr="00EB07AA">
              <w:rPr>
                <w:lang w:val="ru-RU"/>
              </w:rPr>
              <w:t>объяснение</w:t>
            </w:r>
            <w:r w:rsidRPr="00EB07AA">
              <w:rPr>
                <w:spacing w:val="1"/>
                <w:lang w:val="ru-RU"/>
              </w:rPr>
              <w:t xml:space="preserve"> </w:t>
            </w:r>
            <w:r w:rsidRPr="00EB07AA">
              <w:rPr>
                <w:lang w:val="ru-RU"/>
              </w:rPr>
              <w:t>роли</w:t>
            </w:r>
            <w:r w:rsidRPr="00EB07AA">
              <w:rPr>
                <w:spacing w:val="1"/>
                <w:lang w:val="ru-RU"/>
              </w:rPr>
              <w:t xml:space="preserve"> </w:t>
            </w:r>
            <w:r w:rsidRPr="00EB07AA">
              <w:rPr>
                <w:lang w:val="ru-RU"/>
              </w:rPr>
              <w:t>монолога</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художественном</w:t>
            </w:r>
            <w:r w:rsidRPr="00EB07AA">
              <w:rPr>
                <w:spacing w:val="-52"/>
                <w:lang w:val="ru-RU"/>
              </w:rPr>
              <w:t xml:space="preserve"> </w:t>
            </w:r>
            <w:r w:rsidRPr="00EB07AA">
              <w:rPr>
                <w:lang w:val="ru-RU"/>
              </w:rPr>
              <w:t>те</w:t>
            </w:r>
            <w:r w:rsidRPr="00EB07AA">
              <w:rPr>
                <w:lang w:val="ru-RU"/>
              </w:rPr>
              <w:t>к</w:t>
            </w:r>
            <w:r w:rsidRPr="00EB07AA">
              <w:rPr>
                <w:lang w:val="ru-RU"/>
              </w:rPr>
              <w:t>сте.</w:t>
            </w:r>
          </w:p>
        </w:tc>
      </w:tr>
      <w:tr w:rsidR="00B9756E" w:rsidTr="001F654F">
        <w:trPr>
          <w:trHeight w:val="1326"/>
        </w:trPr>
        <w:tc>
          <w:tcPr>
            <w:tcW w:w="6123" w:type="dxa"/>
          </w:tcPr>
          <w:p w:rsidR="00B9756E" w:rsidRPr="00EB07AA" w:rsidRDefault="00B9756E" w:rsidP="00B9756E">
            <w:pPr>
              <w:pStyle w:val="TableParagraph"/>
              <w:ind w:right="96"/>
              <w:rPr>
                <w:i/>
                <w:lang w:val="ru-RU"/>
              </w:rPr>
            </w:pPr>
            <w:r w:rsidRPr="00EB07AA">
              <w:rPr>
                <w:lang w:val="ru-RU"/>
              </w:rPr>
              <w:t>*Виды</w:t>
            </w:r>
            <w:r w:rsidRPr="00EB07AA">
              <w:rPr>
                <w:spacing w:val="1"/>
                <w:lang w:val="ru-RU"/>
              </w:rPr>
              <w:t xml:space="preserve"> </w:t>
            </w:r>
            <w:r w:rsidRPr="00EB07AA">
              <w:rPr>
                <w:lang w:val="ru-RU"/>
              </w:rPr>
              <w:t>монологической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по</w:t>
            </w:r>
            <w:r w:rsidRPr="00EB07AA">
              <w:rPr>
                <w:spacing w:val="1"/>
                <w:lang w:val="ru-RU"/>
              </w:rPr>
              <w:t xml:space="preserve"> </w:t>
            </w:r>
            <w:r w:rsidRPr="00EB07AA">
              <w:rPr>
                <w:lang w:val="ru-RU"/>
              </w:rPr>
              <w:t>цели</w:t>
            </w:r>
            <w:r w:rsidRPr="00EB07AA">
              <w:rPr>
                <w:spacing w:val="1"/>
                <w:lang w:val="ru-RU"/>
              </w:rPr>
              <w:t xml:space="preserve"> </w:t>
            </w:r>
            <w:r w:rsidRPr="00EB07AA">
              <w:rPr>
                <w:lang w:val="ru-RU"/>
              </w:rPr>
              <w:t>высказывания:</w:t>
            </w:r>
            <w:r w:rsidRPr="00EB07AA">
              <w:rPr>
                <w:spacing w:val="1"/>
                <w:lang w:val="ru-RU"/>
              </w:rPr>
              <w:t xml:space="preserve"> </w:t>
            </w:r>
            <w:r w:rsidRPr="00EB07AA">
              <w:rPr>
                <w:i/>
                <w:lang w:val="ru-RU"/>
              </w:rPr>
              <w:t>инфо</w:t>
            </w:r>
            <w:r w:rsidRPr="00EB07AA">
              <w:rPr>
                <w:i/>
                <w:lang w:val="ru-RU"/>
              </w:rPr>
              <w:t>р</w:t>
            </w:r>
            <w:r w:rsidRPr="00EB07AA">
              <w:rPr>
                <w:i/>
                <w:lang w:val="ru-RU"/>
              </w:rPr>
              <w:t>мационная,</w:t>
            </w:r>
            <w:r w:rsidRPr="00EB07AA">
              <w:rPr>
                <w:i/>
                <w:spacing w:val="55"/>
                <w:lang w:val="ru-RU"/>
              </w:rPr>
              <w:t xml:space="preserve"> </w:t>
            </w:r>
            <w:r w:rsidRPr="00EB07AA">
              <w:rPr>
                <w:i/>
                <w:lang w:val="ru-RU"/>
              </w:rPr>
              <w:t>убеждающая</w:t>
            </w:r>
            <w:r w:rsidRPr="00EB07AA">
              <w:rPr>
                <w:i/>
                <w:spacing w:val="-52"/>
                <w:lang w:val="ru-RU"/>
              </w:rPr>
              <w:t xml:space="preserve"> </w:t>
            </w:r>
            <w:r w:rsidRPr="00EB07AA">
              <w:rPr>
                <w:i/>
                <w:lang w:val="ru-RU"/>
              </w:rPr>
              <w:t>и</w:t>
            </w:r>
            <w:r w:rsidRPr="00EB07AA">
              <w:rPr>
                <w:i/>
                <w:spacing w:val="-1"/>
                <w:lang w:val="ru-RU"/>
              </w:rPr>
              <w:t xml:space="preserve"> </w:t>
            </w:r>
            <w:r w:rsidRPr="00EB07AA">
              <w:rPr>
                <w:i/>
                <w:lang w:val="ru-RU"/>
              </w:rPr>
              <w:t>побуждающая.</w:t>
            </w:r>
          </w:p>
          <w:p w:rsidR="00B9756E" w:rsidRPr="00EB07AA" w:rsidRDefault="00B9756E" w:rsidP="00B9756E">
            <w:pPr>
              <w:pStyle w:val="TableParagraph"/>
              <w:ind w:right="97"/>
              <w:rPr>
                <w:lang w:val="ru-RU"/>
              </w:rPr>
            </w:pPr>
            <w:r w:rsidRPr="00EB07AA">
              <w:rPr>
                <w:lang w:val="ru-RU"/>
              </w:rPr>
              <w:t>*Виды</w:t>
            </w:r>
            <w:r w:rsidRPr="00EB07AA">
              <w:rPr>
                <w:spacing w:val="1"/>
                <w:lang w:val="ru-RU"/>
              </w:rPr>
              <w:t xml:space="preserve"> </w:t>
            </w:r>
            <w:r w:rsidRPr="00EB07AA">
              <w:rPr>
                <w:lang w:val="ru-RU"/>
              </w:rPr>
              <w:t>диалога</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полилога</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соответствии</w:t>
            </w:r>
            <w:r w:rsidRPr="00EB07AA">
              <w:rPr>
                <w:spacing w:val="1"/>
                <w:lang w:val="ru-RU"/>
              </w:rPr>
              <w:t xml:space="preserve"> </w:t>
            </w:r>
            <w:r w:rsidRPr="00EB07AA">
              <w:rPr>
                <w:lang w:val="ru-RU"/>
              </w:rPr>
              <w:t>с</w:t>
            </w:r>
            <w:r w:rsidRPr="00EB07AA">
              <w:rPr>
                <w:spacing w:val="-52"/>
                <w:lang w:val="ru-RU"/>
              </w:rPr>
              <w:t xml:space="preserve"> </w:t>
            </w:r>
            <w:r w:rsidRPr="00EB07AA">
              <w:rPr>
                <w:lang w:val="ru-RU"/>
              </w:rPr>
              <w:t>ситуацией</w:t>
            </w:r>
            <w:r w:rsidRPr="00EB07AA">
              <w:rPr>
                <w:spacing w:val="33"/>
                <w:lang w:val="ru-RU"/>
              </w:rPr>
              <w:t xml:space="preserve"> </w:t>
            </w:r>
            <w:r w:rsidRPr="00EB07AA">
              <w:rPr>
                <w:lang w:val="ru-RU"/>
              </w:rPr>
              <w:t>общ</w:t>
            </w:r>
            <w:r w:rsidRPr="00EB07AA">
              <w:rPr>
                <w:lang w:val="ru-RU"/>
              </w:rPr>
              <w:t>е</w:t>
            </w:r>
            <w:r w:rsidRPr="00EB07AA">
              <w:rPr>
                <w:lang w:val="ru-RU"/>
              </w:rPr>
              <w:t>ния:</w:t>
            </w:r>
            <w:r w:rsidRPr="00EB07AA">
              <w:rPr>
                <w:spacing w:val="35"/>
                <w:lang w:val="ru-RU"/>
              </w:rPr>
              <w:t xml:space="preserve"> </w:t>
            </w:r>
            <w:r w:rsidRPr="00EB07AA">
              <w:rPr>
                <w:lang w:val="ru-RU"/>
              </w:rPr>
              <w:t>бытовой</w:t>
            </w:r>
            <w:r w:rsidRPr="00EB07AA">
              <w:rPr>
                <w:spacing w:val="33"/>
                <w:lang w:val="ru-RU"/>
              </w:rPr>
              <w:t xml:space="preserve"> </w:t>
            </w:r>
            <w:r w:rsidRPr="00EB07AA">
              <w:rPr>
                <w:lang w:val="ru-RU"/>
              </w:rPr>
              <w:t>диалог</w:t>
            </w:r>
            <w:r w:rsidRPr="00EB07AA">
              <w:rPr>
                <w:spacing w:val="33"/>
                <w:lang w:val="ru-RU"/>
              </w:rPr>
              <w:t xml:space="preserve"> </w:t>
            </w:r>
            <w:r w:rsidRPr="00EB07AA">
              <w:rPr>
                <w:lang w:val="ru-RU"/>
              </w:rPr>
              <w:t>(полилог)</w:t>
            </w:r>
            <w:r w:rsidRPr="00EB07AA">
              <w:rPr>
                <w:spacing w:val="-53"/>
                <w:lang w:val="ru-RU"/>
              </w:rPr>
              <w:t xml:space="preserve"> </w:t>
            </w:r>
            <w:r w:rsidRPr="00EB07AA">
              <w:rPr>
                <w:lang w:val="ru-RU"/>
              </w:rPr>
              <w:t>и деловая</w:t>
            </w:r>
            <w:r w:rsidRPr="00EB07AA">
              <w:rPr>
                <w:spacing w:val="-1"/>
                <w:lang w:val="ru-RU"/>
              </w:rPr>
              <w:t xml:space="preserve"> </w:t>
            </w:r>
            <w:r w:rsidRPr="00EB07AA">
              <w:rPr>
                <w:lang w:val="ru-RU"/>
              </w:rPr>
              <w:t>беседа.</w:t>
            </w:r>
          </w:p>
        </w:tc>
        <w:tc>
          <w:tcPr>
            <w:tcW w:w="7088" w:type="dxa"/>
          </w:tcPr>
          <w:p w:rsidR="00B9756E" w:rsidRPr="00EB07AA" w:rsidRDefault="00B9756E" w:rsidP="00B9756E">
            <w:pPr>
              <w:pStyle w:val="TableParagraph"/>
              <w:ind w:left="0"/>
              <w:jc w:val="left"/>
              <w:rPr>
                <w:lang w:val="ru-RU"/>
              </w:rPr>
            </w:pPr>
          </w:p>
        </w:tc>
      </w:tr>
      <w:tr w:rsidR="00B9756E" w:rsidTr="001F654F">
        <w:trPr>
          <w:trHeight w:val="760"/>
        </w:trPr>
        <w:tc>
          <w:tcPr>
            <w:tcW w:w="6123" w:type="dxa"/>
          </w:tcPr>
          <w:p w:rsidR="00B9756E" w:rsidRPr="00EB07AA" w:rsidRDefault="00B9756E" w:rsidP="00B9756E">
            <w:pPr>
              <w:pStyle w:val="TableParagraph"/>
              <w:jc w:val="left"/>
              <w:rPr>
                <w:lang w:val="ru-RU"/>
              </w:rPr>
            </w:pPr>
            <w:r w:rsidRPr="00EB07AA">
              <w:rPr>
                <w:lang w:val="ru-RU"/>
              </w:rPr>
              <w:t>**Искусственные</w:t>
            </w:r>
            <w:r w:rsidRPr="00EB07AA">
              <w:rPr>
                <w:spacing w:val="6"/>
                <w:lang w:val="ru-RU"/>
              </w:rPr>
              <w:t xml:space="preserve"> </w:t>
            </w:r>
            <w:r w:rsidRPr="00EB07AA">
              <w:rPr>
                <w:lang w:val="ru-RU"/>
              </w:rPr>
              <w:t>языки</w:t>
            </w:r>
            <w:r w:rsidRPr="00EB07AA">
              <w:rPr>
                <w:spacing w:val="3"/>
                <w:lang w:val="ru-RU"/>
              </w:rPr>
              <w:t xml:space="preserve"> </w:t>
            </w:r>
            <w:r w:rsidRPr="00EB07AA">
              <w:rPr>
                <w:lang w:val="ru-RU"/>
              </w:rPr>
              <w:t>и</w:t>
            </w:r>
            <w:r w:rsidRPr="00EB07AA">
              <w:rPr>
                <w:spacing w:val="5"/>
                <w:lang w:val="ru-RU"/>
              </w:rPr>
              <w:t xml:space="preserve"> </w:t>
            </w:r>
            <w:r w:rsidRPr="00EB07AA">
              <w:rPr>
                <w:lang w:val="ru-RU"/>
              </w:rPr>
              <w:t>их</w:t>
            </w:r>
            <w:r w:rsidRPr="00EB07AA">
              <w:rPr>
                <w:spacing w:val="5"/>
                <w:lang w:val="ru-RU"/>
              </w:rPr>
              <w:t xml:space="preserve"> </w:t>
            </w:r>
            <w:r w:rsidRPr="00EB07AA">
              <w:rPr>
                <w:lang w:val="ru-RU"/>
              </w:rPr>
              <w:t>роль</w:t>
            </w:r>
            <w:r w:rsidRPr="00EB07AA">
              <w:rPr>
                <w:spacing w:val="6"/>
                <w:lang w:val="ru-RU"/>
              </w:rPr>
              <w:t xml:space="preserve"> </w:t>
            </w:r>
            <w:r w:rsidRPr="00EB07AA">
              <w:rPr>
                <w:lang w:val="ru-RU"/>
              </w:rPr>
              <w:t>в</w:t>
            </w:r>
            <w:r w:rsidRPr="00EB07AA">
              <w:rPr>
                <w:spacing w:val="4"/>
                <w:lang w:val="ru-RU"/>
              </w:rPr>
              <w:t xml:space="preserve"> </w:t>
            </w:r>
            <w:r w:rsidRPr="00EB07AA">
              <w:rPr>
                <w:lang w:val="ru-RU"/>
              </w:rPr>
              <w:t>речевом</w:t>
            </w:r>
            <w:r w:rsidRPr="00EB07AA">
              <w:rPr>
                <w:spacing w:val="-52"/>
                <w:lang w:val="ru-RU"/>
              </w:rPr>
              <w:t xml:space="preserve"> </w:t>
            </w:r>
            <w:r w:rsidRPr="00EB07AA">
              <w:rPr>
                <w:lang w:val="ru-RU"/>
              </w:rPr>
              <w:t>общении.</w:t>
            </w:r>
            <w:r w:rsidRPr="00EB07AA">
              <w:rPr>
                <w:spacing w:val="-1"/>
                <w:lang w:val="ru-RU"/>
              </w:rPr>
              <w:t xml:space="preserve"> </w:t>
            </w:r>
            <w:r w:rsidRPr="00EB07AA">
              <w:rPr>
                <w:lang w:val="ru-RU"/>
              </w:rPr>
              <w:t>**Эсперанто.</w:t>
            </w:r>
          </w:p>
        </w:tc>
        <w:tc>
          <w:tcPr>
            <w:tcW w:w="7088" w:type="dxa"/>
          </w:tcPr>
          <w:p w:rsidR="00B9756E" w:rsidRPr="00EB07AA" w:rsidRDefault="00B9756E" w:rsidP="00B9756E">
            <w:pPr>
              <w:pStyle w:val="TableParagraph"/>
              <w:jc w:val="left"/>
              <w:rPr>
                <w:lang w:val="ru-RU"/>
              </w:rPr>
            </w:pPr>
            <w:r w:rsidRPr="00EB07AA">
              <w:rPr>
                <w:lang w:val="ru-RU"/>
              </w:rPr>
              <w:t>**Подготовка</w:t>
            </w:r>
            <w:r w:rsidRPr="00EB07AA">
              <w:rPr>
                <w:spacing w:val="11"/>
                <w:lang w:val="ru-RU"/>
              </w:rPr>
              <w:t xml:space="preserve"> </w:t>
            </w:r>
            <w:r w:rsidRPr="00EB07AA">
              <w:rPr>
                <w:lang w:val="ru-RU"/>
              </w:rPr>
              <w:t>информации</w:t>
            </w:r>
            <w:r w:rsidRPr="00EB07AA">
              <w:rPr>
                <w:spacing w:val="4"/>
                <w:lang w:val="ru-RU"/>
              </w:rPr>
              <w:t xml:space="preserve"> </w:t>
            </w:r>
            <w:r w:rsidRPr="00EB07AA">
              <w:rPr>
                <w:lang w:val="ru-RU"/>
              </w:rPr>
              <w:t>об</w:t>
            </w:r>
            <w:r w:rsidRPr="00EB07AA">
              <w:rPr>
                <w:spacing w:val="5"/>
                <w:lang w:val="ru-RU"/>
              </w:rPr>
              <w:t xml:space="preserve"> </w:t>
            </w:r>
            <w:r w:rsidRPr="00EB07AA">
              <w:rPr>
                <w:lang w:val="ru-RU"/>
              </w:rPr>
              <w:t>эсперанто</w:t>
            </w:r>
            <w:r w:rsidRPr="00EB07AA">
              <w:rPr>
                <w:spacing w:val="4"/>
                <w:lang w:val="ru-RU"/>
              </w:rPr>
              <w:t xml:space="preserve"> </w:t>
            </w:r>
            <w:r w:rsidRPr="00EB07AA">
              <w:rPr>
                <w:lang w:val="ru-RU"/>
              </w:rPr>
              <w:t>в</w:t>
            </w:r>
            <w:r w:rsidRPr="00EB07AA">
              <w:rPr>
                <w:spacing w:val="4"/>
                <w:lang w:val="ru-RU"/>
              </w:rPr>
              <w:t xml:space="preserve"> </w:t>
            </w:r>
            <w:r w:rsidRPr="00EB07AA">
              <w:rPr>
                <w:lang w:val="ru-RU"/>
              </w:rPr>
              <w:t>виде</w:t>
            </w:r>
            <w:r w:rsidRPr="00EB07AA">
              <w:rPr>
                <w:spacing w:val="-52"/>
                <w:lang w:val="ru-RU"/>
              </w:rPr>
              <w:t xml:space="preserve"> </w:t>
            </w:r>
            <w:r w:rsidRPr="00EB07AA">
              <w:rPr>
                <w:lang w:val="ru-RU"/>
              </w:rPr>
              <w:t>мультимедийной</w:t>
            </w:r>
            <w:r w:rsidRPr="00EB07AA">
              <w:rPr>
                <w:spacing w:val="-2"/>
                <w:lang w:val="ru-RU"/>
              </w:rPr>
              <w:t xml:space="preserve"> </w:t>
            </w:r>
            <w:r w:rsidRPr="00EB07AA">
              <w:rPr>
                <w:lang w:val="ru-RU"/>
              </w:rPr>
              <w:t>презе</w:t>
            </w:r>
            <w:r w:rsidRPr="00EB07AA">
              <w:rPr>
                <w:lang w:val="ru-RU"/>
              </w:rPr>
              <w:t>н</w:t>
            </w:r>
            <w:r w:rsidRPr="00EB07AA">
              <w:rPr>
                <w:lang w:val="ru-RU"/>
              </w:rPr>
              <w:t>тации.</w:t>
            </w:r>
          </w:p>
        </w:tc>
      </w:tr>
      <w:tr w:rsidR="00B9756E" w:rsidTr="001F654F">
        <w:trPr>
          <w:trHeight w:val="349"/>
        </w:trPr>
        <w:tc>
          <w:tcPr>
            <w:tcW w:w="13211" w:type="dxa"/>
            <w:gridSpan w:val="2"/>
          </w:tcPr>
          <w:p w:rsidR="00B9756E" w:rsidRPr="00EB07AA" w:rsidRDefault="00B9756E" w:rsidP="00B9756E">
            <w:pPr>
              <w:pStyle w:val="TableParagraph"/>
              <w:ind w:left="4593" w:right="1589" w:hanging="2699"/>
              <w:jc w:val="left"/>
              <w:rPr>
                <w:b/>
                <w:lang w:val="ru-RU"/>
              </w:rPr>
            </w:pPr>
            <w:r w:rsidRPr="00EB07AA">
              <w:rPr>
                <w:b/>
                <w:lang w:val="ru-RU"/>
              </w:rPr>
              <w:t>Устная и письменная речь</w:t>
            </w:r>
            <w:r w:rsidRPr="00EB07AA">
              <w:rPr>
                <w:b/>
                <w:spacing w:val="1"/>
                <w:lang w:val="ru-RU"/>
              </w:rPr>
              <w:t xml:space="preserve"> </w:t>
            </w:r>
            <w:r w:rsidRPr="00EB07AA">
              <w:rPr>
                <w:b/>
                <w:lang w:val="ru-RU"/>
              </w:rPr>
              <w:t>как формы речевого общения</w:t>
            </w:r>
            <w:r w:rsidRPr="00EB07AA">
              <w:rPr>
                <w:b/>
                <w:spacing w:val="-52"/>
                <w:lang w:val="ru-RU"/>
              </w:rPr>
              <w:t xml:space="preserve"> </w:t>
            </w:r>
            <w:r w:rsidRPr="00EB07AA">
              <w:rPr>
                <w:b/>
                <w:lang w:val="ru-RU"/>
              </w:rPr>
              <w:t>(4ч)</w:t>
            </w:r>
          </w:p>
        </w:tc>
      </w:tr>
      <w:tr w:rsidR="00B9756E" w:rsidTr="001F654F">
        <w:trPr>
          <w:trHeight w:val="4952"/>
        </w:trPr>
        <w:tc>
          <w:tcPr>
            <w:tcW w:w="6123" w:type="dxa"/>
          </w:tcPr>
          <w:p w:rsidR="00B9756E" w:rsidRPr="00B9756E" w:rsidRDefault="00B9756E" w:rsidP="00B9756E">
            <w:pPr>
              <w:pStyle w:val="TableParagraph"/>
              <w:tabs>
                <w:tab w:val="left" w:pos="3208"/>
                <w:tab w:val="left" w:pos="3345"/>
              </w:tabs>
              <w:ind w:right="94"/>
              <w:rPr>
                <w:lang w:val="ru-RU"/>
              </w:rPr>
            </w:pPr>
            <w:r w:rsidRPr="00B9756E">
              <w:rPr>
                <w:lang w:val="ru-RU"/>
              </w:rPr>
              <w:lastRenderedPageBreak/>
              <w:t xml:space="preserve">Основные    </w:t>
            </w:r>
            <w:r w:rsidRPr="00B9756E">
              <w:rPr>
                <w:spacing w:val="42"/>
                <w:lang w:val="ru-RU"/>
              </w:rPr>
              <w:t xml:space="preserve"> </w:t>
            </w:r>
            <w:r w:rsidRPr="00B9756E">
              <w:rPr>
                <w:lang w:val="ru-RU"/>
              </w:rPr>
              <w:t>особенности</w:t>
            </w:r>
            <w:r w:rsidRPr="00B9756E">
              <w:rPr>
                <w:lang w:val="ru-RU"/>
              </w:rPr>
              <w:tab/>
              <w:t>устной</w:t>
            </w:r>
            <w:r w:rsidRPr="00B9756E">
              <w:rPr>
                <w:spacing w:val="36"/>
                <w:lang w:val="ru-RU"/>
              </w:rPr>
              <w:t xml:space="preserve"> </w:t>
            </w:r>
            <w:r w:rsidRPr="00B9756E">
              <w:rPr>
                <w:lang w:val="ru-RU"/>
              </w:rPr>
              <w:t>речи:</w:t>
            </w:r>
            <w:r w:rsidRPr="00B9756E">
              <w:rPr>
                <w:spacing w:val="-53"/>
                <w:lang w:val="ru-RU"/>
              </w:rPr>
              <w:t xml:space="preserve"> </w:t>
            </w:r>
            <w:r w:rsidRPr="00B9756E">
              <w:rPr>
                <w:lang w:val="ru-RU"/>
              </w:rPr>
              <w:t>неподготовле</w:t>
            </w:r>
            <w:r w:rsidRPr="00B9756E">
              <w:rPr>
                <w:lang w:val="ru-RU"/>
              </w:rPr>
              <w:t>н</w:t>
            </w:r>
            <w:r w:rsidRPr="00B9756E">
              <w:rPr>
                <w:lang w:val="ru-RU"/>
              </w:rPr>
              <w:t>ность,</w:t>
            </w:r>
            <w:r w:rsidRPr="00B9756E">
              <w:rPr>
                <w:lang w:val="ru-RU"/>
              </w:rPr>
              <w:tab/>
            </w:r>
            <w:r w:rsidRPr="00B9756E">
              <w:rPr>
                <w:lang w:val="ru-RU"/>
              </w:rPr>
              <w:tab/>
            </w:r>
            <w:r w:rsidRPr="00B9756E">
              <w:rPr>
                <w:spacing w:val="-1"/>
                <w:lang w:val="ru-RU"/>
              </w:rPr>
              <w:t>спонтанность</w:t>
            </w:r>
            <w:r w:rsidRPr="00B9756E">
              <w:rPr>
                <w:b/>
                <w:spacing w:val="-1"/>
                <w:lang w:val="ru-RU"/>
              </w:rPr>
              <w:t>,</w:t>
            </w:r>
            <w:r w:rsidRPr="00B9756E">
              <w:rPr>
                <w:b/>
                <w:spacing w:val="-53"/>
                <w:lang w:val="ru-RU"/>
              </w:rPr>
              <w:t xml:space="preserve"> </w:t>
            </w:r>
            <w:r w:rsidRPr="00B9756E">
              <w:rPr>
                <w:lang w:val="ru-RU"/>
              </w:rPr>
              <w:t>прерыв</w:t>
            </w:r>
            <w:r w:rsidRPr="00B9756E">
              <w:rPr>
                <w:lang w:val="ru-RU"/>
              </w:rPr>
              <w:t>и</w:t>
            </w:r>
            <w:r w:rsidRPr="00B9756E">
              <w:rPr>
                <w:lang w:val="ru-RU"/>
              </w:rPr>
              <w:t>стость; ориентированность на слуховое</w:t>
            </w:r>
            <w:r w:rsidRPr="00B9756E">
              <w:rPr>
                <w:spacing w:val="-52"/>
                <w:lang w:val="ru-RU"/>
              </w:rPr>
              <w:t xml:space="preserve"> </w:t>
            </w:r>
            <w:r w:rsidRPr="00B9756E">
              <w:rPr>
                <w:lang w:val="ru-RU"/>
              </w:rPr>
              <w:t>и</w:t>
            </w:r>
            <w:r w:rsidRPr="00B9756E">
              <w:rPr>
                <w:spacing w:val="1"/>
                <w:lang w:val="ru-RU"/>
              </w:rPr>
              <w:t xml:space="preserve"> </w:t>
            </w:r>
            <w:r w:rsidRPr="00B9756E">
              <w:rPr>
                <w:lang w:val="ru-RU"/>
              </w:rPr>
              <w:t>зрительное</w:t>
            </w:r>
            <w:r w:rsidRPr="00B9756E">
              <w:rPr>
                <w:spacing w:val="1"/>
                <w:lang w:val="ru-RU"/>
              </w:rPr>
              <w:t xml:space="preserve"> </w:t>
            </w:r>
            <w:r w:rsidRPr="00B9756E">
              <w:rPr>
                <w:lang w:val="ru-RU"/>
              </w:rPr>
              <w:t>воспр</w:t>
            </w:r>
            <w:r w:rsidRPr="00B9756E">
              <w:rPr>
                <w:lang w:val="ru-RU"/>
              </w:rPr>
              <w:t>и</w:t>
            </w:r>
            <w:r w:rsidRPr="00B9756E">
              <w:rPr>
                <w:lang w:val="ru-RU"/>
              </w:rPr>
              <w:t>ятие,</w:t>
            </w:r>
            <w:r w:rsidRPr="00B9756E">
              <w:rPr>
                <w:spacing w:val="1"/>
                <w:lang w:val="ru-RU"/>
              </w:rPr>
              <w:t xml:space="preserve"> </w:t>
            </w:r>
            <w:r w:rsidRPr="00B9756E">
              <w:rPr>
                <w:lang w:val="ru-RU"/>
              </w:rPr>
              <w:t>на</w:t>
            </w:r>
            <w:r w:rsidRPr="00B9756E">
              <w:rPr>
                <w:spacing w:val="1"/>
                <w:lang w:val="ru-RU"/>
              </w:rPr>
              <w:t xml:space="preserve"> </w:t>
            </w:r>
            <w:r w:rsidRPr="00B9756E">
              <w:rPr>
                <w:lang w:val="ru-RU"/>
              </w:rPr>
              <w:t>присутствие</w:t>
            </w:r>
            <w:r w:rsidRPr="00B9756E">
              <w:rPr>
                <w:spacing w:val="-52"/>
                <w:lang w:val="ru-RU"/>
              </w:rPr>
              <w:t xml:space="preserve"> </w:t>
            </w:r>
            <w:r w:rsidRPr="00B9756E">
              <w:rPr>
                <w:lang w:val="ru-RU"/>
              </w:rPr>
              <w:t>собеседника,</w:t>
            </w:r>
            <w:r w:rsidRPr="00B9756E">
              <w:rPr>
                <w:spacing w:val="1"/>
                <w:lang w:val="ru-RU"/>
              </w:rPr>
              <w:t xml:space="preserve"> </w:t>
            </w:r>
            <w:r w:rsidRPr="00B9756E">
              <w:rPr>
                <w:lang w:val="ru-RU"/>
              </w:rPr>
              <w:t>его</w:t>
            </w:r>
            <w:r w:rsidRPr="00B9756E">
              <w:rPr>
                <w:spacing w:val="1"/>
                <w:lang w:val="ru-RU"/>
              </w:rPr>
              <w:t xml:space="preserve"> </w:t>
            </w:r>
            <w:r w:rsidRPr="00B9756E">
              <w:rPr>
                <w:lang w:val="ru-RU"/>
              </w:rPr>
              <w:t>реакцию;</w:t>
            </w:r>
            <w:r w:rsidRPr="00B9756E">
              <w:rPr>
                <w:spacing w:val="56"/>
                <w:lang w:val="ru-RU"/>
              </w:rPr>
              <w:t xml:space="preserve"> </w:t>
            </w:r>
            <w:r w:rsidRPr="00B9756E">
              <w:rPr>
                <w:lang w:val="ru-RU"/>
              </w:rPr>
              <w:t>передача</w:t>
            </w:r>
            <w:r w:rsidRPr="00B9756E">
              <w:rPr>
                <w:spacing w:val="55"/>
                <w:lang w:val="ru-RU"/>
              </w:rPr>
              <w:t xml:space="preserve"> </w:t>
            </w:r>
            <w:r w:rsidRPr="00B9756E">
              <w:rPr>
                <w:lang w:val="ru-RU"/>
              </w:rPr>
              <w:t>эмоций</w:t>
            </w:r>
            <w:r w:rsidRPr="00B9756E">
              <w:rPr>
                <w:spacing w:val="1"/>
                <w:lang w:val="ru-RU"/>
              </w:rPr>
              <w:t xml:space="preserve"> </w:t>
            </w:r>
            <w:r w:rsidRPr="00B9756E">
              <w:rPr>
                <w:lang w:val="ru-RU"/>
              </w:rPr>
              <w:t>при</w:t>
            </w:r>
            <w:r w:rsidRPr="00B9756E">
              <w:rPr>
                <w:spacing w:val="1"/>
                <w:lang w:val="ru-RU"/>
              </w:rPr>
              <w:t xml:space="preserve"> </w:t>
            </w:r>
            <w:r w:rsidRPr="00B9756E">
              <w:rPr>
                <w:lang w:val="ru-RU"/>
              </w:rPr>
              <w:t>помощи</w:t>
            </w:r>
            <w:r w:rsidRPr="00B9756E">
              <w:rPr>
                <w:spacing w:val="1"/>
                <w:lang w:val="ru-RU"/>
              </w:rPr>
              <w:t xml:space="preserve"> </w:t>
            </w:r>
            <w:r w:rsidRPr="00B9756E">
              <w:rPr>
                <w:lang w:val="ru-RU"/>
              </w:rPr>
              <w:t>интонации,</w:t>
            </w:r>
            <w:r w:rsidRPr="00B9756E">
              <w:rPr>
                <w:spacing w:val="1"/>
                <w:lang w:val="ru-RU"/>
              </w:rPr>
              <w:t xml:space="preserve"> </w:t>
            </w:r>
            <w:r w:rsidRPr="00B9756E">
              <w:rPr>
                <w:lang w:val="ru-RU"/>
              </w:rPr>
              <w:t>мимики,</w:t>
            </w:r>
            <w:r w:rsidRPr="00B9756E">
              <w:rPr>
                <w:spacing w:val="1"/>
                <w:lang w:val="ru-RU"/>
              </w:rPr>
              <w:t xml:space="preserve"> </w:t>
            </w:r>
            <w:r w:rsidRPr="00B9756E">
              <w:rPr>
                <w:lang w:val="ru-RU"/>
              </w:rPr>
              <w:t>жестов;</w:t>
            </w:r>
            <w:r w:rsidRPr="00B9756E">
              <w:rPr>
                <w:spacing w:val="-52"/>
                <w:lang w:val="ru-RU"/>
              </w:rPr>
              <w:t xml:space="preserve"> </w:t>
            </w:r>
            <w:r w:rsidRPr="00B9756E">
              <w:rPr>
                <w:lang w:val="ru-RU"/>
              </w:rPr>
              <w:t>возможность воспроизведения речи только при</w:t>
            </w:r>
            <w:r w:rsidRPr="00B9756E">
              <w:rPr>
                <w:spacing w:val="1"/>
                <w:lang w:val="ru-RU"/>
              </w:rPr>
              <w:t xml:space="preserve"> </w:t>
            </w:r>
            <w:r w:rsidRPr="00B9756E">
              <w:rPr>
                <w:lang w:val="ru-RU"/>
              </w:rPr>
              <w:t>наличии</w:t>
            </w:r>
            <w:r w:rsidRPr="00B9756E">
              <w:rPr>
                <w:spacing w:val="1"/>
                <w:lang w:val="ru-RU"/>
              </w:rPr>
              <w:t xml:space="preserve"> </w:t>
            </w:r>
            <w:r w:rsidRPr="00B9756E">
              <w:rPr>
                <w:lang w:val="ru-RU"/>
              </w:rPr>
              <w:t>специальных</w:t>
            </w:r>
            <w:r w:rsidRPr="00B9756E">
              <w:rPr>
                <w:spacing w:val="1"/>
                <w:lang w:val="ru-RU"/>
              </w:rPr>
              <w:t xml:space="preserve"> </w:t>
            </w:r>
            <w:r w:rsidRPr="00B9756E">
              <w:rPr>
                <w:lang w:val="ru-RU"/>
              </w:rPr>
              <w:t>те</w:t>
            </w:r>
            <w:r w:rsidRPr="00B9756E">
              <w:rPr>
                <w:lang w:val="ru-RU"/>
              </w:rPr>
              <w:t>х</w:t>
            </w:r>
            <w:r w:rsidRPr="00B9756E">
              <w:rPr>
                <w:lang w:val="ru-RU"/>
              </w:rPr>
              <w:t>нических</w:t>
            </w:r>
            <w:r w:rsidRPr="00B9756E">
              <w:rPr>
                <w:spacing w:val="1"/>
                <w:lang w:val="ru-RU"/>
              </w:rPr>
              <w:t xml:space="preserve"> </w:t>
            </w:r>
            <w:r w:rsidRPr="00B9756E">
              <w:rPr>
                <w:lang w:val="ru-RU"/>
              </w:rPr>
              <w:t>устройств;</w:t>
            </w:r>
            <w:r w:rsidRPr="00B9756E">
              <w:rPr>
                <w:spacing w:val="-52"/>
                <w:lang w:val="ru-RU"/>
              </w:rPr>
              <w:t xml:space="preserve"> </w:t>
            </w:r>
            <w:r w:rsidRPr="00B9756E">
              <w:rPr>
                <w:lang w:val="ru-RU"/>
              </w:rPr>
              <w:t>необходимость</w:t>
            </w:r>
            <w:r w:rsidRPr="00B9756E">
              <w:rPr>
                <w:spacing w:val="1"/>
                <w:lang w:val="ru-RU"/>
              </w:rPr>
              <w:t xml:space="preserve"> </w:t>
            </w:r>
            <w:r w:rsidRPr="00B9756E">
              <w:rPr>
                <w:lang w:val="ru-RU"/>
              </w:rPr>
              <w:t>соблюдения</w:t>
            </w:r>
            <w:r w:rsidRPr="00B9756E">
              <w:rPr>
                <w:spacing w:val="1"/>
                <w:lang w:val="ru-RU"/>
              </w:rPr>
              <w:t xml:space="preserve"> </w:t>
            </w:r>
            <w:r w:rsidRPr="00B9756E">
              <w:rPr>
                <w:lang w:val="ru-RU"/>
              </w:rPr>
              <w:t>орфоэпич</w:t>
            </w:r>
            <w:r w:rsidRPr="00B9756E">
              <w:rPr>
                <w:lang w:val="ru-RU"/>
              </w:rPr>
              <w:t>е</w:t>
            </w:r>
            <w:r w:rsidRPr="00B9756E">
              <w:rPr>
                <w:lang w:val="ru-RU"/>
              </w:rPr>
              <w:t>ских</w:t>
            </w:r>
            <w:r w:rsidRPr="00B9756E">
              <w:rPr>
                <w:spacing w:val="1"/>
                <w:lang w:val="ru-RU"/>
              </w:rPr>
              <w:t xml:space="preserve"> </w:t>
            </w:r>
            <w:r w:rsidRPr="00B9756E">
              <w:rPr>
                <w:lang w:val="ru-RU"/>
              </w:rPr>
              <w:t>и</w:t>
            </w:r>
            <w:r w:rsidRPr="00B9756E">
              <w:rPr>
                <w:spacing w:val="1"/>
                <w:lang w:val="ru-RU"/>
              </w:rPr>
              <w:t xml:space="preserve"> </w:t>
            </w:r>
            <w:r w:rsidRPr="00B9756E">
              <w:rPr>
                <w:lang w:val="ru-RU"/>
              </w:rPr>
              <w:t>интонационных</w:t>
            </w:r>
            <w:r w:rsidRPr="00B9756E">
              <w:rPr>
                <w:spacing w:val="-1"/>
                <w:lang w:val="ru-RU"/>
              </w:rPr>
              <w:t xml:space="preserve"> </w:t>
            </w:r>
            <w:r w:rsidRPr="00B9756E">
              <w:rPr>
                <w:lang w:val="ru-RU"/>
              </w:rPr>
              <w:t>норм.</w:t>
            </w:r>
          </w:p>
          <w:p w:rsidR="00B9756E" w:rsidRPr="00EB07AA" w:rsidRDefault="00B9756E" w:rsidP="00B9756E">
            <w:pPr>
              <w:pStyle w:val="TableParagraph"/>
              <w:tabs>
                <w:tab w:val="left" w:pos="2087"/>
                <w:tab w:val="left" w:pos="3135"/>
                <w:tab w:val="left" w:pos="3663"/>
                <w:tab w:val="left" w:pos="4185"/>
              </w:tabs>
              <w:ind w:right="94" w:firstLine="110"/>
              <w:rPr>
                <w:lang w:val="ru-RU"/>
              </w:rPr>
            </w:pPr>
            <w:r w:rsidRPr="00EB07AA">
              <w:rPr>
                <w:b/>
                <w:lang w:val="ru-RU"/>
              </w:rPr>
              <w:t>*</w:t>
            </w:r>
            <w:r w:rsidRPr="00EB07AA">
              <w:rPr>
                <w:lang w:val="ru-RU"/>
              </w:rPr>
              <w:t>Наличие</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устной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неполных</w:t>
            </w:r>
            <w:r w:rsidRPr="00EB07AA">
              <w:rPr>
                <w:spacing w:val="1"/>
                <w:lang w:val="ru-RU"/>
              </w:rPr>
              <w:t xml:space="preserve"> </w:t>
            </w:r>
            <w:r w:rsidRPr="00EB07AA">
              <w:rPr>
                <w:lang w:val="ru-RU"/>
              </w:rPr>
              <w:t>предложений,</w:t>
            </w:r>
            <w:r w:rsidRPr="00EB07AA">
              <w:rPr>
                <w:lang w:val="ru-RU"/>
              </w:rPr>
              <w:tab/>
              <w:t>незако</w:t>
            </w:r>
            <w:r w:rsidRPr="00EB07AA">
              <w:rPr>
                <w:lang w:val="ru-RU"/>
              </w:rPr>
              <w:t>н</w:t>
            </w:r>
            <w:r w:rsidRPr="00EB07AA">
              <w:rPr>
                <w:lang w:val="ru-RU"/>
              </w:rPr>
              <w:t>ченных</w:t>
            </w:r>
            <w:r w:rsidRPr="00EB07AA">
              <w:rPr>
                <w:lang w:val="ru-RU"/>
              </w:rPr>
              <w:tab/>
            </w:r>
            <w:r w:rsidRPr="00EB07AA">
              <w:rPr>
                <w:lang w:val="ru-RU"/>
              </w:rPr>
              <w:tab/>
            </w:r>
            <w:r w:rsidRPr="00EB07AA">
              <w:rPr>
                <w:spacing w:val="-1"/>
                <w:lang w:val="ru-RU"/>
              </w:rPr>
              <w:t>фраз,</w:t>
            </w:r>
            <w:r w:rsidRPr="00EB07AA">
              <w:rPr>
                <w:spacing w:val="-53"/>
                <w:lang w:val="ru-RU"/>
              </w:rPr>
              <w:t xml:space="preserve"> </w:t>
            </w:r>
            <w:r w:rsidRPr="00EB07AA">
              <w:rPr>
                <w:lang w:val="ru-RU"/>
              </w:rPr>
              <w:t xml:space="preserve">лексических   </w:t>
            </w:r>
            <w:r w:rsidRPr="00EB07AA">
              <w:rPr>
                <w:spacing w:val="11"/>
                <w:lang w:val="ru-RU"/>
              </w:rPr>
              <w:t xml:space="preserve"> </w:t>
            </w:r>
            <w:r w:rsidRPr="00EB07AA">
              <w:rPr>
                <w:lang w:val="ru-RU"/>
              </w:rPr>
              <w:t>повторов,</w:t>
            </w:r>
            <w:r w:rsidRPr="00EB07AA">
              <w:rPr>
                <w:lang w:val="ru-RU"/>
              </w:rPr>
              <w:tab/>
              <w:t>конструкций</w:t>
            </w:r>
            <w:r w:rsidRPr="00EB07AA">
              <w:rPr>
                <w:spacing w:val="13"/>
                <w:lang w:val="ru-RU"/>
              </w:rPr>
              <w:t xml:space="preserve"> </w:t>
            </w:r>
            <w:r w:rsidRPr="00EB07AA">
              <w:rPr>
                <w:lang w:val="ru-RU"/>
              </w:rPr>
              <w:t>с</w:t>
            </w:r>
            <w:r w:rsidRPr="00EB07AA">
              <w:rPr>
                <w:spacing w:val="-53"/>
                <w:lang w:val="ru-RU"/>
              </w:rPr>
              <w:t xml:space="preserve"> </w:t>
            </w:r>
            <w:r w:rsidRPr="00EB07AA">
              <w:rPr>
                <w:lang w:val="ru-RU"/>
              </w:rPr>
              <w:t xml:space="preserve">именительным      </w:t>
            </w:r>
            <w:r w:rsidRPr="00EB07AA">
              <w:rPr>
                <w:spacing w:val="18"/>
                <w:lang w:val="ru-RU"/>
              </w:rPr>
              <w:t xml:space="preserve"> </w:t>
            </w:r>
            <w:r w:rsidRPr="00EB07AA">
              <w:rPr>
                <w:lang w:val="ru-RU"/>
              </w:rPr>
              <w:t>темы,</w:t>
            </w:r>
            <w:r w:rsidRPr="00EB07AA">
              <w:rPr>
                <w:lang w:val="ru-RU"/>
              </w:rPr>
              <w:tab/>
            </w:r>
            <w:r w:rsidRPr="00EB07AA">
              <w:rPr>
                <w:lang w:val="ru-RU"/>
              </w:rPr>
              <w:tab/>
            </w:r>
            <w:r w:rsidRPr="00EB07AA">
              <w:rPr>
                <w:spacing w:val="-1"/>
                <w:lang w:val="ru-RU"/>
              </w:rPr>
              <w:t>подхватов,</w:t>
            </w:r>
            <w:r w:rsidRPr="00EB07AA">
              <w:rPr>
                <w:spacing w:val="-53"/>
                <w:lang w:val="ru-RU"/>
              </w:rPr>
              <w:t xml:space="preserve"> </w:t>
            </w:r>
            <w:r w:rsidRPr="00EB07AA">
              <w:rPr>
                <w:lang w:val="ru-RU"/>
              </w:rPr>
              <w:t>самоперебивов</w:t>
            </w:r>
            <w:r w:rsidRPr="00EB07AA">
              <w:rPr>
                <w:spacing w:val="-1"/>
                <w:lang w:val="ru-RU"/>
              </w:rPr>
              <w:t xml:space="preserve"> </w:t>
            </w:r>
            <w:r w:rsidRPr="00EB07AA">
              <w:rPr>
                <w:lang w:val="ru-RU"/>
              </w:rPr>
              <w:t>и др.</w:t>
            </w:r>
          </w:p>
          <w:p w:rsidR="00B9756E" w:rsidRPr="00EB07AA" w:rsidRDefault="00B9756E" w:rsidP="00B9756E">
            <w:pPr>
              <w:pStyle w:val="TableParagraph"/>
              <w:ind w:right="95"/>
              <w:rPr>
                <w:lang w:val="ru-RU"/>
              </w:rPr>
            </w:pPr>
            <w:r w:rsidRPr="00EB07AA">
              <w:rPr>
                <w:lang w:val="ru-RU"/>
              </w:rPr>
              <w:t>Основные жанры устной речи:</w:t>
            </w:r>
            <w:r w:rsidRPr="00EB07AA">
              <w:rPr>
                <w:spacing w:val="1"/>
                <w:lang w:val="ru-RU"/>
              </w:rPr>
              <w:t xml:space="preserve"> </w:t>
            </w:r>
            <w:r w:rsidRPr="00EB07AA">
              <w:rPr>
                <w:lang w:val="ru-RU"/>
              </w:rPr>
              <w:t>устный рассказ,</w:t>
            </w:r>
            <w:r w:rsidRPr="00EB07AA">
              <w:rPr>
                <w:spacing w:val="1"/>
                <w:lang w:val="ru-RU"/>
              </w:rPr>
              <w:t xml:space="preserve"> </w:t>
            </w:r>
            <w:r w:rsidRPr="00EB07AA">
              <w:rPr>
                <w:lang w:val="ru-RU"/>
              </w:rPr>
              <w:t>выступление</w:t>
            </w:r>
            <w:r w:rsidRPr="00EB07AA">
              <w:rPr>
                <w:spacing w:val="1"/>
                <w:lang w:val="ru-RU"/>
              </w:rPr>
              <w:t xml:space="preserve"> </w:t>
            </w:r>
            <w:r w:rsidRPr="00EB07AA">
              <w:rPr>
                <w:lang w:val="ru-RU"/>
              </w:rPr>
              <w:t>перед</w:t>
            </w:r>
            <w:r w:rsidRPr="00EB07AA">
              <w:rPr>
                <w:spacing w:val="1"/>
                <w:lang w:val="ru-RU"/>
              </w:rPr>
              <w:t xml:space="preserve"> </w:t>
            </w:r>
            <w:r w:rsidRPr="00EB07AA">
              <w:rPr>
                <w:lang w:val="ru-RU"/>
              </w:rPr>
              <w:t>аудиторией,</w:t>
            </w:r>
            <w:r w:rsidRPr="00EB07AA">
              <w:rPr>
                <w:spacing w:val="1"/>
                <w:lang w:val="ru-RU"/>
              </w:rPr>
              <w:t xml:space="preserve"> </w:t>
            </w:r>
            <w:r w:rsidRPr="00EB07AA">
              <w:rPr>
                <w:lang w:val="ru-RU"/>
              </w:rPr>
              <w:t>сообщение,</w:t>
            </w:r>
            <w:r w:rsidRPr="00EB07AA">
              <w:rPr>
                <w:spacing w:val="1"/>
                <w:lang w:val="ru-RU"/>
              </w:rPr>
              <w:t xml:space="preserve"> </w:t>
            </w:r>
            <w:r w:rsidRPr="00EB07AA">
              <w:rPr>
                <w:lang w:val="ru-RU"/>
              </w:rPr>
              <w:t>доклад, ответ (краткий и ра</w:t>
            </w:r>
            <w:r w:rsidRPr="00EB07AA">
              <w:rPr>
                <w:lang w:val="ru-RU"/>
              </w:rPr>
              <w:t>з</w:t>
            </w:r>
            <w:r w:rsidRPr="00EB07AA">
              <w:rPr>
                <w:lang w:val="ru-RU"/>
              </w:rPr>
              <w:t>вернутый) на уроке,</w:t>
            </w:r>
            <w:r w:rsidRPr="00EB07AA">
              <w:rPr>
                <w:spacing w:val="-52"/>
                <w:lang w:val="ru-RU"/>
              </w:rPr>
              <w:t xml:space="preserve"> </w:t>
            </w:r>
            <w:r w:rsidRPr="00EB07AA">
              <w:rPr>
                <w:lang w:val="ru-RU"/>
              </w:rPr>
              <w:t>дружеская</w:t>
            </w:r>
            <w:r w:rsidRPr="00EB07AA">
              <w:rPr>
                <w:spacing w:val="-1"/>
                <w:lang w:val="ru-RU"/>
              </w:rPr>
              <w:t xml:space="preserve"> </w:t>
            </w:r>
            <w:r w:rsidRPr="00EB07AA">
              <w:rPr>
                <w:lang w:val="ru-RU"/>
              </w:rPr>
              <w:t>беседа, диспут,</w:t>
            </w:r>
            <w:r w:rsidRPr="00EB07AA">
              <w:rPr>
                <w:spacing w:val="-1"/>
                <w:lang w:val="ru-RU"/>
              </w:rPr>
              <w:t xml:space="preserve"> </w:t>
            </w:r>
            <w:r w:rsidRPr="00EB07AA">
              <w:rPr>
                <w:lang w:val="ru-RU"/>
              </w:rPr>
              <w:t>дискуссия</w:t>
            </w:r>
            <w:r w:rsidRPr="00EB07AA">
              <w:rPr>
                <w:spacing w:val="-2"/>
                <w:lang w:val="ru-RU"/>
              </w:rPr>
              <w:t xml:space="preserve"> </w:t>
            </w:r>
            <w:r w:rsidRPr="00EB07AA">
              <w:rPr>
                <w:lang w:val="ru-RU"/>
              </w:rPr>
              <w:t>и</w:t>
            </w:r>
            <w:r w:rsidRPr="00EB07AA">
              <w:rPr>
                <w:spacing w:val="-1"/>
                <w:lang w:val="ru-RU"/>
              </w:rPr>
              <w:t xml:space="preserve"> </w:t>
            </w:r>
            <w:r w:rsidRPr="00EB07AA">
              <w:rPr>
                <w:lang w:val="ru-RU"/>
              </w:rPr>
              <w:t>т.д.</w:t>
            </w:r>
          </w:p>
        </w:tc>
        <w:tc>
          <w:tcPr>
            <w:tcW w:w="7088" w:type="dxa"/>
          </w:tcPr>
          <w:p w:rsidR="00B9756E" w:rsidRPr="00B9756E" w:rsidRDefault="00B9756E" w:rsidP="00B9756E">
            <w:pPr>
              <w:pStyle w:val="TableParagraph"/>
              <w:spacing w:before="201"/>
              <w:ind w:left="0" w:right="95"/>
              <w:rPr>
                <w:lang w:val="ru-RU"/>
              </w:rPr>
            </w:pPr>
            <w:r w:rsidRPr="00B9756E">
              <w:rPr>
                <w:lang w:val="ru-RU"/>
              </w:rPr>
              <w:t>*Анализ</w:t>
            </w:r>
            <w:r w:rsidRPr="00B9756E">
              <w:rPr>
                <w:spacing w:val="1"/>
                <w:lang w:val="ru-RU"/>
              </w:rPr>
              <w:t xml:space="preserve"> </w:t>
            </w:r>
            <w:r w:rsidRPr="00B9756E">
              <w:rPr>
                <w:lang w:val="ru-RU"/>
              </w:rPr>
              <w:t>устного</w:t>
            </w:r>
            <w:r w:rsidRPr="00B9756E">
              <w:rPr>
                <w:spacing w:val="1"/>
                <w:lang w:val="ru-RU"/>
              </w:rPr>
              <w:t xml:space="preserve"> </w:t>
            </w:r>
            <w:r w:rsidRPr="00B9756E">
              <w:rPr>
                <w:lang w:val="ru-RU"/>
              </w:rPr>
              <w:t>высказывания</w:t>
            </w:r>
            <w:r w:rsidRPr="00B9756E">
              <w:rPr>
                <w:spacing w:val="1"/>
                <w:lang w:val="ru-RU"/>
              </w:rPr>
              <w:t xml:space="preserve"> </w:t>
            </w:r>
            <w:r w:rsidRPr="00B9756E">
              <w:rPr>
                <w:lang w:val="ru-RU"/>
              </w:rPr>
              <w:t>с</w:t>
            </w:r>
            <w:r w:rsidRPr="00B9756E">
              <w:rPr>
                <w:spacing w:val="1"/>
                <w:lang w:val="ru-RU"/>
              </w:rPr>
              <w:t xml:space="preserve"> </w:t>
            </w:r>
            <w:r w:rsidRPr="00B9756E">
              <w:rPr>
                <w:lang w:val="ru-RU"/>
              </w:rPr>
              <w:t>целью</w:t>
            </w:r>
            <w:r w:rsidRPr="00B9756E">
              <w:rPr>
                <w:spacing w:val="1"/>
                <w:lang w:val="ru-RU"/>
              </w:rPr>
              <w:t xml:space="preserve"> </w:t>
            </w:r>
            <w:r w:rsidRPr="00B9756E">
              <w:rPr>
                <w:lang w:val="ru-RU"/>
              </w:rPr>
              <w:t>определения</w:t>
            </w:r>
            <w:r w:rsidRPr="00B9756E">
              <w:rPr>
                <w:spacing w:val="1"/>
                <w:lang w:val="ru-RU"/>
              </w:rPr>
              <w:t xml:space="preserve"> </w:t>
            </w:r>
            <w:r w:rsidRPr="00B9756E">
              <w:rPr>
                <w:lang w:val="ru-RU"/>
              </w:rPr>
              <w:t>основных</w:t>
            </w:r>
            <w:r w:rsidRPr="00B9756E">
              <w:rPr>
                <w:spacing w:val="1"/>
                <w:lang w:val="ru-RU"/>
              </w:rPr>
              <w:t xml:space="preserve"> </w:t>
            </w:r>
            <w:r w:rsidRPr="00B9756E">
              <w:rPr>
                <w:lang w:val="ru-RU"/>
              </w:rPr>
              <w:t>его</w:t>
            </w:r>
            <w:r w:rsidRPr="00B9756E">
              <w:rPr>
                <w:spacing w:val="1"/>
                <w:lang w:val="ru-RU"/>
              </w:rPr>
              <w:t xml:space="preserve"> </w:t>
            </w:r>
            <w:r w:rsidRPr="00B9756E">
              <w:rPr>
                <w:lang w:val="ru-RU"/>
              </w:rPr>
              <w:t>ос</w:t>
            </w:r>
            <w:r w:rsidRPr="00B9756E">
              <w:rPr>
                <w:lang w:val="ru-RU"/>
              </w:rPr>
              <w:t>о</w:t>
            </w:r>
            <w:r w:rsidRPr="00B9756E">
              <w:rPr>
                <w:lang w:val="ru-RU"/>
              </w:rPr>
              <w:t>бенностей,</w:t>
            </w:r>
            <w:r w:rsidRPr="00B9756E">
              <w:rPr>
                <w:spacing w:val="1"/>
                <w:lang w:val="ru-RU"/>
              </w:rPr>
              <w:t xml:space="preserve"> </w:t>
            </w:r>
            <w:r w:rsidRPr="00B9756E">
              <w:rPr>
                <w:lang w:val="ru-RU"/>
              </w:rPr>
              <w:t>характерных</w:t>
            </w:r>
            <w:r w:rsidRPr="00B9756E">
              <w:rPr>
                <w:spacing w:val="-2"/>
                <w:lang w:val="ru-RU"/>
              </w:rPr>
              <w:t xml:space="preserve"> </w:t>
            </w:r>
            <w:r w:rsidRPr="00B9756E">
              <w:rPr>
                <w:lang w:val="ru-RU"/>
              </w:rPr>
              <w:t>для</w:t>
            </w:r>
            <w:r w:rsidRPr="00B9756E">
              <w:rPr>
                <w:spacing w:val="1"/>
                <w:lang w:val="ru-RU"/>
              </w:rPr>
              <w:t xml:space="preserve"> </w:t>
            </w:r>
            <w:r w:rsidRPr="00B9756E">
              <w:rPr>
                <w:lang w:val="ru-RU"/>
              </w:rPr>
              <w:t>устной</w:t>
            </w:r>
            <w:r w:rsidRPr="00B9756E">
              <w:rPr>
                <w:spacing w:val="-4"/>
                <w:lang w:val="ru-RU"/>
              </w:rPr>
              <w:t xml:space="preserve"> </w:t>
            </w:r>
            <w:r w:rsidRPr="00B9756E">
              <w:rPr>
                <w:lang w:val="ru-RU"/>
              </w:rPr>
              <w:t>речи.</w:t>
            </w:r>
          </w:p>
        </w:tc>
      </w:tr>
      <w:tr w:rsidR="00B9756E" w:rsidTr="001F654F">
        <w:trPr>
          <w:trHeight w:val="1264"/>
        </w:trPr>
        <w:tc>
          <w:tcPr>
            <w:tcW w:w="6123" w:type="dxa"/>
          </w:tcPr>
          <w:p w:rsidR="00B9756E" w:rsidRPr="00B9756E" w:rsidRDefault="00B9756E" w:rsidP="00B9756E">
            <w:pPr>
              <w:pStyle w:val="TableParagraph"/>
              <w:tabs>
                <w:tab w:val="left" w:pos="2303"/>
                <w:tab w:val="left" w:pos="3177"/>
              </w:tabs>
              <w:ind w:right="97"/>
              <w:rPr>
                <w:lang w:val="ru-RU"/>
              </w:rPr>
            </w:pPr>
            <w:r w:rsidRPr="00B9756E">
              <w:rPr>
                <w:lang w:val="ru-RU"/>
              </w:rPr>
              <w:t>Типичные</w:t>
            </w:r>
            <w:r w:rsidRPr="00B9756E">
              <w:rPr>
                <w:spacing w:val="1"/>
                <w:lang w:val="ru-RU"/>
              </w:rPr>
              <w:t xml:space="preserve"> </w:t>
            </w:r>
            <w:r w:rsidRPr="00B9756E">
              <w:rPr>
                <w:lang w:val="ru-RU"/>
              </w:rPr>
              <w:t>недостатки</w:t>
            </w:r>
            <w:r w:rsidRPr="00B9756E">
              <w:rPr>
                <w:spacing w:val="1"/>
                <w:lang w:val="ru-RU"/>
              </w:rPr>
              <w:t xml:space="preserve"> </w:t>
            </w:r>
            <w:r w:rsidRPr="00B9756E">
              <w:rPr>
                <w:lang w:val="ru-RU"/>
              </w:rPr>
              <w:t>устной</w:t>
            </w:r>
            <w:r w:rsidRPr="00B9756E">
              <w:rPr>
                <w:spacing w:val="1"/>
                <w:lang w:val="ru-RU"/>
              </w:rPr>
              <w:t xml:space="preserve"> </w:t>
            </w:r>
            <w:r w:rsidRPr="00B9756E">
              <w:rPr>
                <w:lang w:val="ru-RU"/>
              </w:rPr>
              <w:t>речи:</w:t>
            </w:r>
            <w:r w:rsidRPr="00B9756E">
              <w:rPr>
                <w:spacing w:val="1"/>
                <w:lang w:val="ru-RU"/>
              </w:rPr>
              <w:t xml:space="preserve"> </w:t>
            </w:r>
            <w:r w:rsidRPr="00B9756E">
              <w:rPr>
                <w:lang w:val="ru-RU"/>
              </w:rPr>
              <w:t>интонационная</w:t>
            </w:r>
            <w:r w:rsidRPr="00B9756E">
              <w:rPr>
                <w:lang w:val="ru-RU"/>
              </w:rPr>
              <w:tab/>
              <w:t>и</w:t>
            </w:r>
            <w:r w:rsidRPr="00B9756E">
              <w:rPr>
                <w:lang w:val="ru-RU"/>
              </w:rPr>
              <w:tab/>
            </w:r>
            <w:r w:rsidRPr="00B9756E">
              <w:rPr>
                <w:spacing w:val="-1"/>
                <w:lang w:val="ru-RU"/>
              </w:rPr>
              <w:t>грамматическая</w:t>
            </w:r>
            <w:r w:rsidRPr="00B9756E">
              <w:rPr>
                <w:spacing w:val="-53"/>
                <w:lang w:val="ru-RU"/>
              </w:rPr>
              <w:t xml:space="preserve"> </w:t>
            </w:r>
            <w:r w:rsidRPr="00B9756E">
              <w:rPr>
                <w:lang w:val="ru-RU"/>
              </w:rPr>
              <w:t>нерасчлененность,</w:t>
            </w:r>
            <w:r w:rsidRPr="00B9756E">
              <w:rPr>
                <w:spacing w:val="-4"/>
                <w:lang w:val="ru-RU"/>
              </w:rPr>
              <w:t xml:space="preserve"> </w:t>
            </w:r>
            <w:r w:rsidRPr="00B9756E">
              <w:rPr>
                <w:lang w:val="ru-RU"/>
              </w:rPr>
              <w:t>бедность.</w:t>
            </w:r>
          </w:p>
        </w:tc>
        <w:tc>
          <w:tcPr>
            <w:tcW w:w="7088" w:type="dxa"/>
          </w:tcPr>
          <w:p w:rsidR="00B9756E" w:rsidRPr="00EB07AA" w:rsidRDefault="00B9756E" w:rsidP="00B9756E">
            <w:pPr>
              <w:pStyle w:val="TableParagraph"/>
              <w:tabs>
                <w:tab w:val="left" w:pos="2341"/>
                <w:tab w:val="left" w:pos="3149"/>
              </w:tabs>
              <w:ind w:right="96"/>
              <w:rPr>
                <w:lang w:val="ru-RU"/>
              </w:rPr>
            </w:pPr>
            <w:r w:rsidRPr="00EB07AA">
              <w:rPr>
                <w:lang w:val="ru-RU"/>
              </w:rPr>
              <w:t>Анализ и</w:t>
            </w:r>
            <w:r w:rsidRPr="00EB07AA">
              <w:rPr>
                <w:spacing w:val="1"/>
                <w:lang w:val="ru-RU"/>
              </w:rPr>
              <w:t xml:space="preserve"> </w:t>
            </w:r>
            <w:r w:rsidRPr="00EB07AA">
              <w:rPr>
                <w:lang w:val="ru-RU"/>
              </w:rPr>
              <w:t>оценка</w:t>
            </w:r>
            <w:r w:rsidRPr="00EB07AA">
              <w:rPr>
                <w:spacing w:val="1"/>
                <w:lang w:val="ru-RU"/>
              </w:rPr>
              <w:t xml:space="preserve"> </w:t>
            </w:r>
            <w:r w:rsidRPr="00EB07AA">
              <w:rPr>
                <w:lang w:val="ru-RU"/>
              </w:rPr>
              <w:t>устной речи с</w:t>
            </w:r>
            <w:r w:rsidRPr="00EB07AA">
              <w:rPr>
                <w:spacing w:val="1"/>
                <w:lang w:val="ru-RU"/>
              </w:rPr>
              <w:t xml:space="preserve"> </w:t>
            </w:r>
            <w:r w:rsidRPr="00EB07AA">
              <w:rPr>
                <w:lang w:val="ru-RU"/>
              </w:rPr>
              <w:t>точки</w:t>
            </w:r>
            <w:r w:rsidRPr="00EB07AA">
              <w:rPr>
                <w:spacing w:val="1"/>
                <w:lang w:val="ru-RU"/>
              </w:rPr>
              <w:t xml:space="preserve"> </w:t>
            </w:r>
            <w:r w:rsidRPr="00EB07AA">
              <w:rPr>
                <w:lang w:val="ru-RU"/>
              </w:rPr>
              <w:t>зрения</w:t>
            </w:r>
            <w:r w:rsidRPr="00EB07AA">
              <w:rPr>
                <w:spacing w:val="1"/>
                <w:lang w:val="ru-RU"/>
              </w:rPr>
              <w:t xml:space="preserve"> </w:t>
            </w:r>
            <w:r w:rsidRPr="00EB07AA">
              <w:rPr>
                <w:lang w:val="ru-RU"/>
              </w:rPr>
              <w:t>проявления</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ней</w:t>
            </w:r>
            <w:r w:rsidRPr="00EB07AA">
              <w:rPr>
                <w:spacing w:val="1"/>
                <w:lang w:val="ru-RU"/>
              </w:rPr>
              <w:t xml:space="preserve"> </w:t>
            </w:r>
            <w:r w:rsidRPr="00EB07AA">
              <w:rPr>
                <w:lang w:val="ru-RU"/>
              </w:rPr>
              <w:t>типи</w:t>
            </w:r>
            <w:r w:rsidRPr="00EB07AA">
              <w:rPr>
                <w:lang w:val="ru-RU"/>
              </w:rPr>
              <w:t>ч</w:t>
            </w:r>
            <w:r w:rsidRPr="00EB07AA">
              <w:rPr>
                <w:lang w:val="ru-RU"/>
              </w:rPr>
              <w:t>ных</w:t>
            </w:r>
            <w:r w:rsidRPr="00EB07AA">
              <w:rPr>
                <w:spacing w:val="1"/>
                <w:lang w:val="ru-RU"/>
              </w:rPr>
              <w:t xml:space="preserve"> </w:t>
            </w:r>
            <w:r w:rsidRPr="00EB07AA">
              <w:rPr>
                <w:lang w:val="ru-RU"/>
              </w:rPr>
              <w:t>недостатков</w:t>
            </w:r>
            <w:r w:rsidRPr="00EB07AA">
              <w:rPr>
                <w:spacing w:val="1"/>
                <w:lang w:val="ru-RU"/>
              </w:rPr>
              <w:t xml:space="preserve"> </w:t>
            </w:r>
            <w:r w:rsidRPr="00EB07AA">
              <w:rPr>
                <w:lang w:val="ru-RU"/>
              </w:rPr>
              <w:t>(интонационной</w:t>
            </w:r>
            <w:r w:rsidRPr="00EB07AA">
              <w:rPr>
                <w:lang w:val="ru-RU"/>
              </w:rPr>
              <w:tab/>
              <w:t>и</w:t>
            </w:r>
            <w:r w:rsidRPr="00EB07AA">
              <w:rPr>
                <w:lang w:val="ru-RU"/>
              </w:rPr>
              <w:tab/>
            </w:r>
            <w:r w:rsidRPr="00EB07AA">
              <w:rPr>
                <w:spacing w:val="-1"/>
                <w:lang w:val="ru-RU"/>
              </w:rPr>
              <w:t>грамматической</w:t>
            </w:r>
            <w:r w:rsidRPr="00EB07AA">
              <w:rPr>
                <w:spacing w:val="-53"/>
                <w:lang w:val="ru-RU"/>
              </w:rPr>
              <w:t xml:space="preserve"> </w:t>
            </w:r>
            <w:r w:rsidRPr="00EB07AA">
              <w:rPr>
                <w:lang w:val="ru-RU"/>
              </w:rPr>
              <w:t>нерасчл</w:t>
            </w:r>
            <w:r w:rsidRPr="00EB07AA">
              <w:rPr>
                <w:lang w:val="ru-RU"/>
              </w:rPr>
              <w:t>е</w:t>
            </w:r>
            <w:r w:rsidRPr="00EB07AA">
              <w:rPr>
                <w:lang w:val="ru-RU"/>
              </w:rPr>
              <w:t>ненности,</w:t>
            </w:r>
            <w:r w:rsidRPr="00EB07AA">
              <w:rPr>
                <w:spacing w:val="-1"/>
                <w:lang w:val="ru-RU"/>
              </w:rPr>
              <w:t xml:space="preserve"> </w:t>
            </w:r>
            <w:r w:rsidRPr="00EB07AA">
              <w:rPr>
                <w:lang w:val="ru-RU"/>
              </w:rPr>
              <w:t>бедности).</w:t>
            </w:r>
          </w:p>
        </w:tc>
      </w:tr>
      <w:tr w:rsidR="00B9756E" w:rsidTr="001F654F">
        <w:trPr>
          <w:trHeight w:val="1519"/>
        </w:trPr>
        <w:tc>
          <w:tcPr>
            <w:tcW w:w="6123" w:type="dxa"/>
          </w:tcPr>
          <w:p w:rsidR="00B9756E" w:rsidRPr="00EB07AA" w:rsidRDefault="00B9756E" w:rsidP="00B9756E">
            <w:pPr>
              <w:pStyle w:val="TableParagraph"/>
              <w:ind w:right="96"/>
              <w:rPr>
                <w:lang w:val="ru-RU"/>
              </w:rPr>
            </w:pPr>
            <w:r w:rsidRPr="00EB07AA">
              <w:rPr>
                <w:lang w:val="ru-RU"/>
              </w:rPr>
              <w:t>**</w:t>
            </w:r>
            <w:r w:rsidRPr="00EB07AA">
              <w:rPr>
                <w:spacing w:val="1"/>
                <w:lang w:val="ru-RU"/>
              </w:rPr>
              <w:t xml:space="preserve"> </w:t>
            </w:r>
            <w:r w:rsidRPr="00EB07AA">
              <w:rPr>
                <w:lang w:val="ru-RU"/>
              </w:rPr>
              <w:t>Различные</w:t>
            </w:r>
            <w:r w:rsidRPr="00EB07AA">
              <w:rPr>
                <w:spacing w:val="1"/>
                <w:lang w:val="ru-RU"/>
              </w:rPr>
              <w:t xml:space="preserve"> </w:t>
            </w:r>
            <w:r w:rsidRPr="00EB07AA">
              <w:rPr>
                <w:lang w:val="ru-RU"/>
              </w:rPr>
              <w:t>формы</w:t>
            </w:r>
            <w:r w:rsidRPr="00EB07AA">
              <w:rPr>
                <w:spacing w:val="1"/>
                <w:lang w:val="ru-RU"/>
              </w:rPr>
              <w:t xml:space="preserve"> </w:t>
            </w:r>
            <w:r w:rsidRPr="00EB07AA">
              <w:rPr>
                <w:lang w:val="ru-RU"/>
              </w:rPr>
              <w:t>фиксации</w:t>
            </w:r>
            <w:r w:rsidRPr="00EB07AA">
              <w:rPr>
                <w:spacing w:val="1"/>
                <w:lang w:val="ru-RU"/>
              </w:rPr>
              <w:t xml:space="preserve"> </w:t>
            </w:r>
            <w:r w:rsidRPr="00EB07AA">
              <w:rPr>
                <w:lang w:val="ru-RU"/>
              </w:rPr>
              <w:t>устной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(фонетическая</w:t>
            </w:r>
            <w:r w:rsidRPr="00EB07AA">
              <w:rPr>
                <w:spacing w:val="1"/>
                <w:lang w:val="ru-RU"/>
              </w:rPr>
              <w:t xml:space="preserve"> </w:t>
            </w:r>
            <w:r w:rsidRPr="00EB07AA">
              <w:rPr>
                <w:lang w:val="ru-RU"/>
              </w:rPr>
              <w:t>транскрипция,</w:t>
            </w:r>
            <w:r w:rsidRPr="00EB07AA">
              <w:rPr>
                <w:spacing w:val="1"/>
                <w:lang w:val="ru-RU"/>
              </w:rPr>
              <w:t xml:space="preserve"> </w:t>
            </w:r>
            <w:r w:rsidRPr="00EB07AA">
              <w:rPr>
                <w:lang w:val="ru-RU"/>
              </w:rPr>
              <w:t>интонационная</w:t>
            </w:r>
            <w:r w:rsidRPr="00EB07AA">
              <w:rPr>
                <w:spacing w:val="1"/>
                <w:lang w:val="ru-RU"/>
              </w:rPr>
              <w:t xml:space="preserve"> </w:t>
            </w:r>
            <w:r w:rsidRPr="00EB07AA">
              <w:rPr>
                <w:lang w:val="ru-RU"/>
              </w:rPr>
              <w:t>разметка</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использование</w:t>
            </w:r>
            <w:r w:rsidRPr="00EB07AA">
              <w:rPr>
                <w:spacing w:val="1"/>
                <w:lang w:val="ru-RU"/>
              </w:rPr>
              <w:t xml:space="preserve"> </w:t>
            </w:r>
            <w:r w:rsidRPr="00EB07AA">
              <w:rPr>
                <w:lang w:val="ru-RU"/>
              </w:rPr>
              <w:t>современных</w:t>
            </w:r>
            <w:r w:rsidRPr="00EB07AA">
              <w:rPr>
                <w:spacing w:val="-52"/>
                <w:lang w:val="ru-RU"/>
              </w:rPr>
              <w:t xml:space="preserve"> </w:t>
            </w:r>
            <w:r w:rsidRPr="00EB07AA">
              <w:rPr>
                <w:lang w:val="ru-RU"/>
              </w:rPr>
              <w:t>звукозаписывающих</w:t>
            </w:r>
            <w:r w:rsidRPr="00EB07AA">
              <w:rPr>
                <w:spacing w:val="-1"/>
                <w:lang w:val="ru-RU"/>
              </w:rPr>
              <w:t xml:space="preserve"> </w:t>
            </w:r>
            <w:r w:rsidRPr="00EB07AA">
              <w:rPr>
                <w:lang w:val="ru-RU"/>
              </w:rPr>
              <w:t>технических</w:t>
            </w:r>
            <w:r w:rsidRPr="00EB07AA">
              <w:rPr>
                <w:spacing w:val="-1"/>
                <w:lang w:val="ru-RU"/>
              </w:rPr>
              <w:t xml:space="preserve"> </w:t>
            </w:r>
            <w:r w:rsidRPr="00EB07AA">
              <w:rPr>
                <w:lang w:val="ru-RU"/>
              </w:rPr>
              <w:t>средств).</w:t>
            </w:r>
          </w:p>
        </w:tc>
        <w:tc>
          <w:tcPr>
            <w:tcW w:w="7088" w:type="dxa"/>
          </w:tcPr>
          <w:p w:rsidR="00B9756E" w:rsidRPr="00EB07AA" w:rsidRDefault="00B9756E" w:rsidP="00B9756E">
            <w:pPr>
              <w:pStyle w:val="TableParagraph"/>
              <w:tabs>
                <w:tab w:val="left" w:pos="3429"/>
              </w:tabs>
              <w:ind w:right="94"/>
              <w:rPr>
                <w:lang w:val="ru-RU"/>
              </w:rPr>
            </w:pPr>
            <w:r w:rsidRPr="00EB07AA">
              <w:rPr>
                <w:lang w:val="ru-RU"/>
              </w:rPr>
              <w:t>**</w:t>
            </w:r>
            <w:r w:rsidRPr="00EB07AA">
              <w:rPr>
                <w:spacing w:val="1"/>
                <w:lang w:val="ru-RU"/>
              </w:rPr>
              <w:t xml:space="preserve"> </w:t>
            </w:r>
            <w:r w:rsidRPr="00EB07AA">
              <w:rPr>
                <w:lang w:val="ru-RU"/>
              </w:rPr>
              <w:t>Наблюдение</w:t>
            </w:r>
            <w:r w:rsidRPr="00EB07AA">
              <w:rPr>
                <w:spacing w:val="1"/>
                <w:lang w:val="ru-RU"/>
              </w:rPr>
              <w:t xml:space="preserve"> </w:t>
            </w:r>
            <w:r w:rsidRPr="00EB07AA">
              <w:rPr>
                <w:lang w:val="ru-RU"/>
              </w:rPr>
              <w:t>за</w:t>
            </w:r>
            <w:r w:rsidRPr="00EB07AA">
              <w:rPr>
                <w:spacing w:val="1"/>
                <w:lang w:val="ru-RU"/>
              </w:rPr>
              <w:t xml:space="preserve"> </w:t>
            </w:r>
            <w:r w:rsidRPr="00EB07AA">
              <w:rPr>
                <w:lang w:val="ru-RU"/>
              </w:rPr>
              <w:t>различными</w:t>
            </w:r>
            <w:r w:rsidRPr="00EB07AA">
              <w:rPr>
                <w:spacing w:val="1"/>
                <w:lang w:val="ru-RU"/>
              </w:rPr>
              <w:t xml:space="preserve"> </w:t>
            </w:r>
            <w:r w:rsidRPr="00EB07AA">
              <w:rPr>
                <w:lang w:val="ru-RU"/>
              </w:rPr>
              <w:t>формами</w:t>
            </w:r>
            <w:r w:rsidRPr="00EB07AA">
              <w:rPr>
                <w:spacing w:val="1"/>
                <w:lang w:val="ru-RU"/>
              </w:rPr>
              <w:t xml:space="preserve"> </w:t>
            </w:r>
            <w:r w:rsidRPr="00EB07AA">
              <w:rPr>
                <w:lang w:val="ru-RU"/>
              </w:rPr>
              <w:t>фиксации</w:t>
            </w:r>
            <w:r w:rsidRPr="00EB07AA">
              <w:rPr>
                <w:spacing w:val="1"/>
                <w:lang w:val="ru-RU"/>
              </w:rPr>
              <w:t xml:space="preserve"> </w:t>
            </w:r>
            <w:r w:rsidRPr="00EB07AA">
              <w:rPr>
                <w:lang w:val="ru-RU"/>
              </w:rPr>
              <w:t>устной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(фон</w:t>
            </w:r>
            <w:r w:rsidRPr="00EB07AA">
              <w:rPr>
                <w:lang w:val="ru-RU"/>
              </w:rPr>
              <w:t>е</w:t>
            </w:r>
            <w:r w:rsidRPr="00EB07AA">
              <w:rPr>
                <w:lang w:val="ru-RU"/>
              </w:rPr>
              <w:t>тическая</w:t>
            </w:r>
            <w:r w:rsidRPr="00EB07AA">
              <w:rPr>
                <w:spacing w:val="-52"/>
                <w:lang w:val="ru-RU"/>
              </w:rPr>
              <w:t xml:space="preserve"> </w:t>
            </w:r>
            <w:r w:rsidRPr="00EB07AA">
              <w:rPr>
                <w:lang w:val="ru-RU"/>
              </w:rPr>
              <w:t>транскрипция, интонационная разметка текста,</w:t>
            </w:r>
            <w:r w:rsidRPr="00EB07AA">
              <w:rPr>
                <w:spacing w:val="1"/>
                <w:lang w:val="ru-RU"/>
              </w:rPr>
              <w:t xml:space="preserve"> </w:t>
            </w:r>
            <w:r w:rsidRPr="00EB07AA">
              <w:rPr>
                <w:lang w:val="ru-RU"/>
              </w:rPr>
              <w:t>использование</w:t>
            </w:r>
            <w:r w:rsidRPr="00EB07AA">
              <w:rPr>
                <w:lang w:val="ru-RU"/>
              </w:rPr>
              <w:tab/>
            </w:r>
            <w:r w:rsidRPr="00EB07AA">
              <w:rPr>
                <w:spacing w:val="-1"/>
                <w:lang w:val="ru-RU"/>
              </w:rPr>
              <w:t>современных</w:t>
            </w:r>
            <w:r w:rsidRPr="00EB07AA">
              <w:rPr>
                <w:spacing w:val="-53"/>
                <w:lang w:val="ru-RU"/>
              </w:rPr>
              <w:t xml:space="preserve"> </w:t>
            </w:r>
            <w:r w:rsidRPr="00EB07AA">
              <w:rPr>
                <w:lang w:val="ru-RU"/>
              </w:rPr>
              <w:t>звукозаписывающих</w:t>
            </w:r>
            <w:r w:rsidRPr="00EB07AA">
              <w:rPr>
                <w:spacing w:val="-1"/>
                <w:lang w:val="ru-RU"/>
              </w:rPr>
              <w:t xml:space="preserve"> </w:t>
            </w:r>
            <w:r w:rsidRPr="00EB07AA">
              <w:rPr>
                <w:lang w:val="ru-RU"/>
              </w:rPr>
              <w:t>технических</w:t>
            </w:r>
            <w:r w:rsidRPr="00EB07AA">
              <w:rPr>
                <w:spacing w:val="-1"/>
                <w:lang w:val="ru-RU"/>
              </w:rPr>
              <w:t xml:space="preserve"> </w:t>
            </w:r>
            <w:r w:rsidRPr="00EB07AA">
              <w:rPr>
                <w:lang w:val="ru-RU"/>
              </w:rPr>
              <w:t>средств).</w:t>
            </w:r>
          </w:p>
        </w:tc>
      </w:tr>
      <w:tr w:rsidR="00B9756E" w:rsidTr="001F654F">
        <w:trPr>
          <w:trHeight w:val="1012"/>
        </w:trPr>
        <w:tc>
          <w:tcPr>
            <w:tcW w:w="6123" w:type="dxa"/>
          </w:tcPr>
          <w:p w:rsidR="00B9756E" w:rsidRPr="00EB07AA" w:rsidRDefault="00B9756E" w:rsidP="00B9756E">
            <w:pPr>
              <w:pStyle w:val="TableParagraph"/>
              <w:ind w:right="95"/>
              <w:rPr>
                <w:lang w:val="ru-RU"/>
              </w:rPr>
            </w:pPr>
            <w:r w:rsidRPr="00EB07AA">
              <w:rPr>
                <w:lang w:val="ru-RU"/>
              </w:rPr>
              <w:t>Письменная форма речи как</w:t>
            </w:r>
            <w:r w:rsidRPr="00EB07AA">
              <w:rPr>
                <w:spacing w:val="1"/>
                <w:lang w:val="ru-RU"/>
              </w:rPr>
              <w:t xml:space="preserve"> </w:t>
            </w:r>
            <w:r w:rsidRPr="00EB07AA">
              <w:rPr>
                <w:lang w:val="ru-RU"/>
              </w:rPr>
              <w:t>речь, созданная с</w:t>
            </w:r>
            <w:r w:rsidRPr="00EB07AA">
              <w:rPr>
                <w:spacing w:val="1"/>
                <w:lang w:val="ru-RU"/>
              </w:rPr>
              <w:t xml:space="preserve"> </w:t>
            </w:r>
            <w:r w:rsidRPr="00EB07AA">
              <w:rPr>
                <w:lang w:val="ru-RU"/>
              </w:rPr>
              <w:t>помощью</w:t>
            </w:r>
            <w:r w:rsidRPr="00EB07AA">
              <w:rPr>
                <w:spacing w:val="1"/>
                <w:lang w:val="ru-RU"/>
              </w:rPr>
              <w:t xml:space="preserve"> </w:t>
            </w:r>
            <w:r w:rsidRPr="00EB07AA">
              <w:rPr>
                <w:lang w:val="ru-RU"/>
              </w:rPr>
              <w:t>гр</w:t>
            </w:r>
            <w:r w:rsidRPr="00EB07AA">
              <w:rPr>
                <w:lang w:val="ru-RU"/>
              </w:rPr>
              <w:t>а</w:t>
            </w:r>
            <w:r w:rsidRPr="00EB07AA">
              <w:rPr>
                <w:lang w:val="ru-RU"/>
              </w:rPr>
              <w:t>фических</w:t>
            </w:r>
            <w:r w:rsidRPr="00EB07AA">
              <w:rPr>
                <w:spacing w:val="1"/>
                <w:lang w:val="ru-RU"/>
              </w:rPr>
              <w:t xml:space="preserve"> </w:t>
            </w:r>
            <w:r w:rsidRPr="00EB07AA">
              <w:rPr>
                <w:lang w:val="ru-RU"/>
              </w:rPr>
              <w:t>знаков</w:t>
            </w:r>
            <w:r w:rsidRPr="00EB07AA">
              <w:rPr>
                <w:spacing w:val="55"/>
                <w:lang w:val="ru-RU"/>
              </w:rPr>
              <w:t xml:space="preserve"> </w:t>
            </w:r>
            <w:r w:rsidRPr="00EB07AA">
              <w:rPr>
                <w:lang w:val="ru-RU"/>
              </w:rPr>
              <w:t>на</w:t>
            </w:r>
            <w:r w:rsidRPr="00EB07AA">
              <w:rPr>
                <w:spacing w:val="55"/>
                <w:lang w:val="ru-RU"/>
              </w:rPr>
              <w:t xml:space="preserve"> </w:t>
            </w:r>
            <w:r w:rsidRPr="00EB07AA">
              <w:rPr>
                <w:lang w:val="ru-RU"/>
              </w:rPr>
              <w:t>бумаге,</w:t>
            </w:r>
            <w:r w:rsidRPr="00EB07AA">
              <w:rPr>
                <w:spacing w:val="1"/>
                <w:lang w:val="ru-RU"/>
              </w:rPr>
              <w:t xml:space="preserve"> </w:t>
            </w:r>
            <w:r w:rsidRPr="00EB07AA">
              <w:rPr>
                <w:lang w:val="ru-RU"/>
              </w:rPr>
              <w:t>экране</w:t>
            </w:r>
            <w:r w:rsidRPr="00EB07AA">
              <w:rPr>
                <w:spacing w:val="-1"/>
                <w:lang w:val="ru-RU"/>
              </w:rPr>
              <w:t xml:space="preserve"> </w:t>
            </w:r>
            <w:r w:rsidRPr="00EB07AA">
              <w:rPr>
                <w:lang w:val="ru-RU"/>
              </w:rPr>
              <w:t>монитора,</w:t>
            </w:r>
            <w:r w:rsidRPr="00EB07AA">
              <w:rPr>
                <w:spacing w:val="-1"/>
                <w:lang w:val="ru-RU"/>
              </w:rPr>
              <w:t xml:space="preserve"> </w:t>
            </w:r>
            <w:r w:rsidRPr="00EB07AA">
              <w:rPr>
                <w:lang w:val="ru-RU"/>
              </w:rPr>
              <w:t>мобильного</w:t>
            </w:r>
            <w:r w:rsidRPr="00EB07AA">
              <w:rPr>
                <w:spacing w:val="-1"/>
                <w:lang w:val="ru-RU"/>
              </w:rPr>
              <w:t xml:space="preserve"> </w:t>
            </w:r>
            <w:r w:rsidRPr="00EB07AA">
              <w:rPr>
                <w:lang w:val="ru-RU"/>
              </w:rPr>
              <w:t>телефона</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т.п.</w:t>
            </w:r>
          </w:p>
        </w:tc>
        <w:tc>
          <w:tcPr>
            <w:tcW w:w="7088" w:type="dxa"/>
          </w:tcPr>
          <w:p w:rsidR="00B9756E" w:rsidRPr="00EB07AA" w:rsidRDefault="00B9756E" w:rsidP="00B9756E">
            <w:pPr>
              <w:pStyle w:val="TableParagraph"/>
              <w:ind w:left="0"/>
              <w:jc w:val="left"/>
              <w:rPr>
                <w:lang w:val="ru-RU"/>
              </w:rPr>
            </w:pPr>
          </w:p>
        </w:tc>
      </w:tr>
      <w:tr w:rsidR="00B9756E" w:rsidTr="001F654F">
        <w:trPr>
          <w:trHeight w:val="2829"/>
        </w:trPr>
        <w:tc>
          <w:tcPr>
            <w:tcW w:w="6123" w:type="dxa"/>
          </w:tcPr>
          <w:p w:rsidR="00B9756E" w:rsidRPr="00EB07AA" w:rsidRDefault="00B9756E" w:rsidP="00B9756E">
            <w:pPr>
              <w:pStyle w:val="TableParagraph"/>
              <w:tabs>
                <w:tab w:val="left" w:pos="1407"/>
                <w:tab w:val="left" w:pos="1992"/>
                <w:tab w:val="left" w:pos="2070"/>
                <w:tab w:val="left" w:pos="2506"/>
                <w:tab w:val="left" w:pos="3247"/>
                <w:tab w:val="left" w:pos="3454"/>
                <w:tab w:val="left" w:pos="4562"/>
              </w:tabs>
              <w:ind w:right="94"/>
              <w:rPr>
                <w:lang w:val="ru-RU"/>
              </w:rPr>
            </w:pPr>
            <w:r w:rsidRPr="00EB07AA">
              <w:rPr>
                <w:lang w:val="ru-RU"/>
              </w:rPr>
              <w:lastRenderedPageBreak/>
              <w:t>Основные</w:t>
            </w:r>
            <w:r w:rsidRPr="00EB07AA">
              <w:rPr>
                <w:spacing w:val="1"/>
                <w:lang w:val="ru-RU"/>
              </w:rPr>
              <w:t xml:space="preserve"> </w:t>
            </w:r>
            <w:r w:rsidRPr="00EB07AA">
              <w:rPr>
                <w:lang w:val="ru-RU"/>
              </w:rPr>
              <w:t>особенности</w:t>
            </w:r>
            <w:r w:rsidRPr="00EB07AA">
              <w:rPr>
                <w:spacing w:val="1"/>
                <w:lang w:val="ru-RU"/>
              </w:rPr>
              <w:t xml:space="preserve"> </w:t>
            </w:r>
            <w:r w:rsidRPr="00EB07AA">
              <w:rPr>
                <w:lang w:val="ru-RU"/>
              </w:rPr>
              <w:t>письменной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подготовленность,</w:t>
            </w:r>
            <w:r w:rsidRPr="00EB07AA">
              <w:rPr>
                <w:lang w:val="ru-RU"/>
              </w:rPr>
              <w:tab/>
            </w:r>
            <w:r w:rsidRPr="00EB07AA">
              <w:rPr>
                <w:lang w:val="ru-RU"/>
              </w:rPr>
              <w:tab/>
            </w:r>
            <w:r w:rsidRPr="00EB07AA">
              <w:rPr>
                <w:lang w:val="ru-RU"/>
              </w:rPr>
              <w:tab/>
              <w:t>логичность,</w:t>
            </w:r>
            <w:r w:rsidRPr="00EB07AA">
              <w:rPr>
                <w:spacing w:val="1"/>
                <w:lang w:val="ru-RU"/>
              </w:rPr>
              <w:t xml:space="preserve"> </w:t>
            </w:r>
            <w:r w:rsidRPr="00EB07AA">
              <w:rPr>
                <w:lang w:val="ru-RU"/>
              </w:rPr>
              <w:t>точность</w:t>
            </w:r>
            <w:r w:rsidRPr="00EB07AA">
              <w:rPr>
                <w:spacing w:val="1"/>
                <w:lang w:val="ru-RU"/>
              </w:rPr>
              <w:t xml:space="preserve"> </w:t>
            </w:r>
            <w:r w:rsidRPr="00EB07AA">
              <w:rPr>
                <w:lang w:val="ru-RU"/>
              </w:rPr>
              <w:t>изложения;</w:t>
            </w:r>
            <w:r w:rsidRPr="00EB07AA">
              <w:rPr>
                <w:spacing w:val="1"/>
                <w:lang w:val="ru-RU"/>
              </w:rPr>
              <w:t xml:space="preserve"> </w:t>
            </w:r>
            <w:r w:rsidRPr="00EB07AA">
              <w:rPr>
                <w:lang w:val="ru-RU"/>
              </w:rPr>
              <w:t>орие</w:t>
            </w:r>
            <w:r w:rsidRPr="00EB07AA">
              <w:rPr>
                <w:lang w:val="ru-RU"/>
              </w:rPr>
              <w:t>н</w:t>
            </w:r>
            <w:r w:rsidRPr="00EB07AA">
              <w:rPr>
                <w:lang w:val="ru-RU"/>
              </w:rPr>
              <w:t>тированность</w:t>
            </w:r>
            <w:r w:rsidRPr="00EB07AA">
              <w:rPr>
                <w:spacing w:val="1"/>
                <w:lang w:val="ru-RU"/>
              </w:rPr>
              <w:t xml:space="preserve"> </w:t>
            </w:r>
            <w:r w:rsidRPr="00EB07AA">
              <w:rPr>
                <w:lang w:val="ru-RU"/>
              </w:rPr>
              <w:t>только</w:t>
            </w:r>
            <w:r w:rsidRPr="00EB07AA">
              <w:rPr>
                <w:spacing w:val="1"/>
                <w:lang w:val="ru-RU"/>
              </w:rPr>
              <w:t xml:space="preserve"> </w:t>
            </w:r>
            <w:r w:rsidRPr="00EB07AA">
              <w:rPr>
                <w:lang w:val="ru-RU"/>
              </w:rPr>
              <w:t>на</w:t>
            </w:r>
            <w:r w:rsidRPr="00EB07AA">
              <w:rPr>
                <w:spacing w:val="1"/>
                <w:lang w:val="ru-RU"/>
              </w:rPr>
              <w:t xml:space="preserve"> </w:t>
            </w:r>
            <w:r w:rsidRPr="00EB07AA">
              <w:rPr>
                <w:lang w:val="ru-RU"/>
              </w:rPr>
              <w:t>зрительное</w:t>
            </w:r>
            <w:r w:rsidRPr="00EB07AA">
              <w:rPr>
                <w:spacing w:val="1"/>
                <w:lang w:val="ru-RU"/>
              </w:rPr>
              <w:t xml:space="preserve"> </w:t>
            </w:r>
            <w:r w:rsidRPr="00EB07AA">
              <w:rPr>
                <w:lang w:val="ru-RU"/>
              </w:rPr>
              <w:t>восприятие</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отсутствие</w:t>
            </w:r>
            <w:r w:rsidRPr="00EB07AA">
              <w:rPr>
                <w:spacing w:val="1"/>
                <w:lang w:val="ru-RU"/>
              </w:rPr>
              <w:t xml:space="preserve"> </w:t>
            </w:r>
            <w:r w:rsidRPr="00EB07AA">
              <w:rPr>
                <w:lang w:val="ru-RU"/>
              </w:rPr>
              <w:t>собеседника;</w:t>
            </w:r>
            <w:r w:rsidRPr="00EB07AA">
              <w:rPr>
                <w:spacing w:val="1"/>
                <w:lang w:val="ru-RU"/>
              </w:rPr>
              <w:t xml:space="preserve"> </w:t>
            </w:r>
            <w:r w:rsidRPr="00EB07AA">
              <w:rPr>
                <w:lang w:val="ru-RU"/>
              </w:rPr>
              <w:t>передача</w:t>
            </w:r>
            <w:r w:rsidRPr="00EB07AA">
              <w:rPr>
                <w:spacing w:val="1"/>
                <w:lang w:val="ru-RU"/>
              </w:rPr>
              <w:t xml:space="preserve"> </w:t>
            </w:r>
            <w:r w:rsidRPr="00EB07AA">
              <w:rPr>
                <w:lang w:val="ru-RU"/>
              </w:rPr>
              <w:t>эмоций</w:t>
            </w:r>
            <w:r w:rsidRPr="00EB07AA">
              <w:rPr>
                <w:spacing w:val="1"/>
                <w:lang w:val="ru-RU"/>
              </w:rPr>
              <w:t xml:space="preserve"> </w:t>
            </w:r>
            <w:r w:rsidRPr="00EB07AA">
              <w:rPr>
                <w:lang w:val="ru-RU"/>
              </w:rPr>
              <w:t>при</w:t>
            </w:r>
            <w:r w:rsidRPr="00EB07AA">
              <w:rPr>
                <w:spacing w:val="1"/>
                <w:lang w:val="ru-RU"/>
              </w:rPr>
              <w:t xml:space="preserve"> </w:t>
            </w:r>
            <w:r w:rsidRPr="00EB07AA">
              <w:rPr>
                <w:lang w:val="ru-RU"/>
              </w:rPr>
              <w:t>помощи</w:t>
            </w:r>
            <w:r w:rsidRPr="00EB07AA">
              <w:rPr>
                <w:spacing w:val="-52"/>
                <w:lang w:val="ru-RU"/>
              </w:rPr>
              <w:t xml:space="preserve"> </w:t>
            </w:r>
            <w:r w:rsidRPr="00EB07AA">
              <w:rPr>
                <w:lang w:val="ru-RU"/>
              </w:rPr>
              <w:t>знаков</w:t>
            </w:r>
            <w:r w:rsidRPr="00EB07AA">
              <w:rPr>
                <w:spacing w:val="1"/>
                <w:lang w:val="ru-RU"/>
              </w:rPr>
              <w:t xml:space="preserve"> </w:t>
            </w:r>
            <w:r w:rsidRPr="00EB07AA">
              <w:rPr>
                <w:lang w:val="ru-RU"/>
              </w:rPr>
              <w:t>препинания</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некоторых</w:t>
            </w:r>
            <w:r w:rsidRPr="00EB07AA">
              <w:rPr>
                <w:spacing w:val="1"/>
                <w:lang w:val="ru-RU"/>
              </w:rPr>
              <w:t xml:space="preserve"> </w:t>
            </w:r>
            <w:r w:rsidRPr="00EB07AA">
              <w:rPr>
                <w:lang w:val="ru-RU"/>
              </w:rPr>
              <w:t>других</w:t>
            </w:r>
            <w:r w:rsidRPr="00EB07AA">
              <w:rPr>
                <w:spacing w:val="1"/>
                <w:lang w:val="ru-RU"/>
              </w:rPr>
              <w:t xml:space="preserve"> </w:t>
            </w:r>
            <w:r w:rsidRPr="00EB07AA">
              <w:rPr>
                <w:lang w:val="ru-RU"/>
              </w:rPr>
              <w:t>графических</w:t>
            </w:r>
            <w:r w:rsidRPr="00EB07AA">
              <w:rPr>
                <w:lang w:val="ru-RU"/>
              </w:rPr>
              <w:tab/>
            </w:r>
            <w:r w:rsidRPr="00EB07AA">
              <w:rPr>
                <w:lang w:val="ru-RU"/>
              </w:rPr>
              <w:tab/>
              <w:t>средств;</w:t>
            </w:r>
            <w:r w:rsidRPr="00EB07AA">
              <w:rPr>
                <w:lang w:val="ru-RU"/>
              </w:rPr>
              <w:tab/>
            </w:r>
            <w:r w:rsidRPr="00EB07AA">
              <w:rPr>
                <w:lang w:val="ru-RU"/>
              </w:rPr>
              <w:tab/>
            </w:r>
            <w:r w:rsidRPr="00EB07AA">
              <w:rPr>
                <w:spacing w:val="-1"/>
                <w:lang w:val="ru-RU"/>
              </w:rPr>
              <w:t>возможность</w:t>
            </w:r>
            <w:r w:rsidRPr="00EB07AA">
              <w:rPr>
                <w:spacing w:val="-53"/>
                <w:lang w:val="ru-RU"/>
              </w:rPr>
              <w:t xml:space="preserve"> </w:t>
            </w:r>
            <w:r w:rsidRPr="00EB07AA">
              <w:rPr>
                <w:lang w:val="ru-RU"/>
              </w:rPr>
              <w:t>многократного воспроизведения, возвращения к</w:t>
            </w:r>
            <w:r w:rsidRPr="00EB07AA">
              <w:rPr>
                <w:spacing w:val="-52"/>
                <w:lang w:val="ru-RU"/>
              </w:rPr>
              <w:t xml:space="preserve"> </w:t>
            </w:r>
            <w:r w:rsidRPr="00EB07AA">
              <w:rPr>
                <w:lang w:val="ru-RU"/>
              </w:rPr>
              <w:t>тексту,</w:t>
            </w:r>
            <w:r w:rsidRPr="00EB07AA">
              <w:rPr>
                <w:lang w:val="ru-RU"/>
              </w:rPr>
              <w:tab/>
              <w:t>возможность</w:t>
            </w:r>
            <w:r w:rsidRPr="00EB07AA">
              <w:rPr>
                <w:lang w:val="ru-RU"/>
              </w:rPr>
              <w:tab/>
            </w:r>
            <w:r w:rsidRPr="00EB07AA">
              <w:rPr>
                <w:spacing w:val="-1"/>
                <w:lang w:val="ru-RU"/>
              </w:rPr>
              <w:t>многократного</w:t>
            </w:r>
            <w:r w:rsidRPr="00EB07AA">
              <w:rPr>
                <w:spacing w:val="-53"/>
                <w:lang w:val="ru-RU"/>
              </w:rPr>
              <w:t xml:space="preserve"> </w:t>
            </w:r>
            <w:r w:rsidRPr="00EB07AA">
              <w:rPr>
                <w:lang w:val="ru-RU"/>
              </w:rPr>
              <w:t>совершенствования;</w:t>
            </w:r>
            <w:r w:rsidRPr="00EB07AA">
              <w:rPr>
                <w:lang w:val="ru-RU"/>
              </w:rPr>
              <w:tab/>
            </w:r>
            <w:r w:rsidRPr="00EB07AA">
              <w:rPr>
                <w:lang w:val="ru-RU"/>
              </w:rPr>
              <w:tab/>
            </w:r>
            <w:r w:rsidRPr="00EB07AA">
              <w:rPr>
                <w:lang w:val="ru-RU"/>
              </w:rPr>
              <w:tab/>
              <w:t>необходимость</w:t>
            </w:r>
            <w:r w:rsidRPr="00EB07AA">
              <w:rPr>
                <w:spacing w:val="-53"/>
                <w:lang w:val="ru-RU"/>
              </w:rPr>
              <w:t xml:space="preserve"> </w:t>
            </w:r>
            <w:r w:rsidRPr="00EB07AA">
              <w:rPr>
                <w:lang w:val="ru-RU"/>
              </w:rPr>
              <w:t>соблюдения</w:t>
            </w:r>
            <w:r w:rsidRPr="00EB07AA">
              <w:rPr>
                <w:lang w:val="ru-RU"/>
              </w:rPr>
              <w:tab/>
            </w:r>
            <w:r w:rsidRPr="00EB07AA">
              <w:rPr>
                <w:lang w:val="ru-RU"/>
              </w:rPr>
              <w:tab/>
            </w:r>
            <w:r w:rsidRPr="00EB07AA">
              <w:rPr>
                <w:lang w:val="ru-RU"/>
              </w:rPr>
              <w:tab/>
              <w:t>орфографических</w:t>
            </w:r>
            <w:r w:rsidRPr="00EB07AA">
              <w:rPr>
                <w:lang w:val="ru-RU"/>
              </w:rPr>
              <w:tab/>
            </w:r>
            <w:r w:rsidRPr="00EB07AA">
              <w:rPr>
                <w:spacing w:val="-4"/>
                <w:lang w:val="ru-RU"/>
              </w:rPr>
              <w:t>и</w:t>
            </w:r>
            <w:r w:rsidRPr="00EB07AA">
              <w:rPr>
                <w:spacing w:val="-53"/>
                <w:lang w:val="ru-RU"/>
              </w:rPr>
              <w:t xml:space="preserve"> </w:t>
            </w:r>
            <w:r w:rsidRPr="00EB07AA">
              <w:rPr>
                <w:lang w:val="ru-RU"/>
              </w:rPr>
              <w:t>пунктуацио</w:t>
            </w:r>
            <w:r w:rsidRPr="00EB07AA">
              <w:rPr>
                <w:lang w:val="ru-RU"/>
              </w:rPr>
              <w:t>н</w:t>
            </w:r>
            <w:r w:rsidRPr="00EB07AA">
              <w:rPr>
                <w:lang w:val="ru-RU"/>
              </w:rPr>
              <w:t>ных</w:t>
            </w:r>
            <w:r w:rsidRPr="00EB07AA">
              <w:rPr>
                <w:spacing w:val="-1"/>
                <w:lang w:val="ru-RU"/>
              </w:rPr>
              <w:t xml:space="preserve"> </w:t>
            </w:r>
            <w:r w:rsidRPr="00EB07AA">
              <w:rPr>
                <w:lang w:val="ru-RU"/>
              </w:rPr>
              <w:t>норм.</w:t>
            </w:r>
          </w:p>
        </w:tc>
        <w:tc>
          <w:tcPr>
            <w:tcW w:w="7088" w:type="dxa"/>
          </w:tcPr>
          <w:p w:rsidR="00B9756E" w:rsidRPr="00EB07AA" w:rsidRDefault="00B9756E" w:rsidP="00B9756E">
            <w:pPr>
              <w:pStyle w:val="TableParagraph"/>
              <w:ind w:right="95" w:firstLine="55"/>
              <w:rPr>
                <w:lang w:val="ru-RU"/>
              </w:rPr>
            </w:pPr>
            <w:r w:rsidRPr="00EB07AA">
              <w:rPr>
                <w:lang w:val="ru-RU"/>
              </w:rPr>
              <w:t>*Анализ</w:t>
            </w:r>
            <w:r w:rsidRPr="00EB07AA">
              <w:rPr>
                <w:spacing w:val="1"/>
                <w:lang w:val="ru-RU"/>
              </w:rPr>
              <w:t xml:space="preserve"> </w:t>
            </w:r>
            <w:r w:rsidRPr="00EB07AA">
              <w:rPr>
                <w:lang w:val="ru-RU"/>
              </w:rPr>
              <w:t>письменного</w:t>
            </w:r>
            <w:r w:rsidRPr="00EB07AA">
              <w:rPr>
                <w:spacing w:val="1"/>
                <w:lang w:val="ru-RU"/>
              </w:rPr>
              <w:t xml:space="preserve"> </w:t>
            </w:r>
            <w:r w:rsidRPr="00EB07AA">
              <w:rPr>
                <w:lang w:val="ru-RU"/>
              </w:rPr>
              <w:t>высказывания</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целью</w:t>
            </w:r>
            <w:r w:rsidRPr="00EB07AA">
              <w:rPr>
                <w:spacing w:val="-52"/>
                <w:lang w:val="ru-RU"/>
              </w:rPr>
              <w:t xml:space="preserve"> </w:t>
            </w:r>
            <w:r w:rsidRPr="00EB07AA">
              <w:rPr>
                <w:lang w:val="ru-RU"/>
              </w:rPr>
              <w:t>определения</w:t>
            </w:r>
            <w:r w:rsidRPr="00EB07AA">
              <w:rPr>
                <w:spacing w:val="1"/>
                <w:lang w:val="ru-RU"/>
              </w:rPr>
              <w:t xml:space="preserve"> </w:t>
            </w:r>
            <w:r w:rsidRPr="00EB07AA">
              <w:rPr>
                <w:lang w:val="ru-RU"/>
              </w:rPr>
              <w:t>основных</w:t>
            </w:r>
            <w:r w:rsidRPr="00EB07AA">
              <w:rPr>
                <w:spacing w:val="1"/>
                <w:lang w:val="ru-RU"/>
              </w:rPr>
              <w:t xml:space="preserve"> </w:t>
            </w:r>
            <w:r w:rsidRPr="00EB07AA">
              <w:rPr>
                <w:lang w:val="ru-RU"/>
              </w:rPr>
              <w:t>его</w:t>
            </w:r>
            <w:r w:rsidRPr="00EB07AA">
              <w:rPr>
                <w:spacing w:val="1"/>
                <w:lang w:val="ru-RU"/>
              </w:rPr>
              <w:t xml:space="preserve"> </w:t>
            </w:r>
            <w:r w:rsidRPr="00EB07AA">
              <w:rPr>
                <w:lang w:val="ru-RU"/>
              </w:rPr>
              <w:t>особенностей,</w:t>
            </w:r>
            <w:r w:rsidRPr="00EB07AA">
              <w:rPr>
                <w:spacing w:val="1"/>
                <w:lang w:val="ru-RU"/>
              </w:rPr>
              <w:t xml:space="preserve"> </w:t>
            </w:r>
            <w:r w:rsidRPr="00EB07AA">
              <w:rPr>
                <w:lang w:val="ru-RU"/>
              </w:rPr>
              <w:t>характерных</w:t>
            </w:r>
            <w:r w:rsidRPr="00EB07AA">
              <w:rPr>
                <w:spacing w:val="-3"/>
                <w:lang w:val="ru-RU"/>
              </w:rPr>
              <w:t xml:space="preserve"> </w:t>
            </w:r>
            <w:r w:rsidRPr="00EB07AA">
              <w:rPr>
                <w:lang w:val="ru-RU"/>
              </w:rPr>
              <w:t>для</w:t>
            </w:r>
            <w:r w:rsidRPr="00EB07AA">
              <w:rPr>
                <w:spacing w:val="55"/>
                <w:lang w:val="ru-RU"/>
              </w:rPr>
              <w:t xml:space="preserve"> </w:t>
            </w:r>
            <w:r w:rsidRPr="00EB07AA">
              <w:rPr>
                <w:lang w:val="ru-RU"/>
              </w:rPr>
              <w:t>письменной речи.</w:t>
            </w:r>
          </w:p>
        </w:tc>
      </w:tr>
      <w:tr w:rsidR="00B9756E" w:rsidTr="001F654F">
        <w:trPr>
          <w:trHeight w:val="1518"/>
        </w:trPr>
        <w:tc>
          <w:tcPr>
            <w:tcW w:w="6123" w:type="dxa"/>
          </w:tcPr>
          <w:p w:rsidR="00B9756E" w:rsidRPr="00EB07AA" w:rsidRDefault="00B9756E" w:rsidP="00B9756E">
            <w:pPr>
              <w:pStyle w:val="TableParagraph"/>
              <w:ind w:right="95"/>
              <w:rPr>
                <w:lang w:val="ru-RU"/>
              </w:rPr>
            </w:pPr>
            <w:r w:rsidRPr="00EB07AA">
              <w:rPr>
                <w:lang w:val="ru-RU"/>
              </w:rPr>
              <w:t>Использование</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письменной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различных</w:t>
            </w:r>
            <w:r w:rsidRPr="00EB07AA">
              <w:rPr>
                <w:spacing w:val="-52"/>
                <w:lang w:val="ru-RU"/>
              </w:rPr>
              <w:t xml:space="preserve"> </w:t>
            </w:r>
            <w:r w:rsidRPr="00EB07AA">
              <w:rPr>
                <w:lang w:val="ru-RU"/>
              </w:rPr>
              <w:t>способов</w:t>
            </w:r>
            <w:r w:rsidRPr="00EB07AA">
              <w:rPr>
                <w:spacing w:val="1"/>
                <w:lang w:val="ru-RU"/>
              </w:rPr>
              <w:t xml:space="preserve"> </w:t>
            </w:r>
            <w:r w:rsidRPr="00EB07AA">
              <w:rPr>
                <w:lang w:val="ru-RU"/>
              </w:rPr>
              <w:t>гр</w:t>
            </w:r>
            <w:r w:rsidRPr="00EB07AA">
              <w:rPr>
                <w:lang w:val="ru-RU"/>
              </w:rPr>
              <w:t>а</w:t>
            </w:r>
            <w:r w:rsidRPr="00EB07AA">
              <w:rPr>
                <w:lang w:val="ru-RU"/>
              </w:rPr>
              <w:t>фического выделения</w:t>
            </w:r>
            <w:r w:rsidRPr="00EB07AA">
              <w:rPr>
                <w:spacing w:val="1"/>
                <w:lang w:val="ru-RU"/>
              </w:rPr>
              <w:t xml:space="preserve"> </w:t>
            </w:r>
            <w:r w:rsidRPr="00EB07AA">
              <w:rPr>
                <w:lang w:val="ru-RU"/>
              </w:rPr>
              <w:t>важных для</w:t>
            </w:r>
            <w:r w:rsidRPr="00EB07AA">
              <w:rPr>
                <w:spacing w:val="-52"/>
                <w:lang w:val="ru-RU"/>
              </w:rPr>
              <w:t xml:space="preserve"> </w:t>
            </w:r>
            <w:r w:rsidRPr="00EB07AA">
              <w:rPr>
                <w:lang w:val="ru-RU"/>
              </w:rPr>
              <w:t>передачи смысла фрагме</w:t>
            </w:r>
            <w:r w:rsidRPr="00EB07AA">
              <w:rPr>
                <w:lang w:val="ru-RU"/>
              </w:rPr>
              <w:t>н</w:t>
            </w:r>
            <w:r w:rsidRPr="00EB07AA">
              <w:rPr>
                <w:lang w:val="ru-RU"/>
              </w:rPr>
              <w:t>тов печатного текста</w:t>
            </w:r>
            <w:r w:rsidRPr="00EB07AA">
              <w:rPr>
                <w:spacing w:val="1"/>
                <w:lang w:val="ru-RU"/>
              </w:rPr>
              <w:t xml:space="preserve"> </w:t>
            </w:r>
            <w:r w:rsidRPr="00EB07AA">
              <w:rPr>
                <w:lang w:val="ru-RU"/>
              </w:rPr>
              <w:t>(разные</w:t>
            </w:r>
            <w:r w:rsidRPr="00EB07AA">
              <w:rPr>
                <w:spacing w:val="1"/>
                <w:lang w:val="ru-RU"/>
              </w:rPr>
              <w:t xml:space="preserve"> </w:t>
            </w:r>
            <w:r w:rsidRPr="00EB07AA">
              <w:rPr>
                <w:lang w:val="ru-RU"/>
              </w:rPr>
              <w:t>типы</w:t>
            </w:r>
            <w:r w:rsidRPr="00EB07AA">
              <w:rPr>
                <w:spacing w:val="55"/>
                <w:lang w:val="ru-RU"/>
              </w:rPr>
              <w:t xml:space="preserve"> </w:t>
            </w:r>
            <w:r w:rsidRPr="00EB07AA">
              <w:rPr>
                <w:lang w:val="ru-RU"/>
              </w:rPr>
              <w:t>шрифта,</w:t>
            </w:r>
            <w:r w:rsidRPr="00EB07AA">
              <w:rPr>
                <w:spacing w:val="55"/>
                <w:lang w:val="ru-RU"/>
              </w:rPr>
              <w:t xml:space="preserve"> </w:t>
            </w:r>
            <w:r w:rsidRPr="00EB07AA">
              <w:rPr>
                <w:lang w:val="ru-RU"/>
              </w:rPr>
              <w:t>полужирный</w:t>
            </w:r>
            <w:r w:rsidRPr="00EB07AA">
              <w:rPr>
                <w:spacing w:val="55"/>
                <w:lang w:val="ru-RU"/>
              </w:rPr>
              <w:t xml:space="preserve"> </w:t>
            </w:r>
            <w:r w:rsidRPr="00EB07AA">
              <w:rPr>
                <w:lang w:val="ru-RU"/>
              </w:rPr>
              <w:t>шрифт,</w:t>
            </w:r>
          </w:p>
          <w:p w:rsidR="00B9756E" w:rsidRPr="00EB07AA" w:rsidRDefault="00B9756E" w:rsidP="00B9756E">
            <w:pPr>
              <w:pStyle w:val="TableParagraph"/>
              <w:spacing w:line="252" w:lineRule="exact"/>
              <w:ind w:right="97"/>
              <w:rPr>
                <w:lang w:val="ru-RU"/>
              </w:rPr>
            </w:pPr>
            <w:r w:rsidRPr="00EB07AA">
              <w:rPr>
                <w:lang w:val="ru-RU"/>
              </w:rPr>
              <w:t>курсив,</w:t>
            </w:r>
            <w:r w:rsidRPr="00EB07AA">
              <w:rPr>
                <w:spacing w:val="1"/>
                <w:lang w:val="ru-RU"/>
              </w:rPr>
              <w:t xml:space="preserve"> </w:t>
            </w:r>
            <w:r w:rsidRPr="00EB07AA">
              <w:rPr>
                <w:lang w:val="ru-RU"/>
              </w:rPr>
              <w:t>подчёркивание,</w:t>
            </w:r>
            <w:r w:rsidRPr="00EB07AA">
              <w:rPr>
                <w:spacing w:val="1"/>
                <w:lang w:val="ru-RU"/>
              </w:rPr>
              <w:t xml:space="preserve"> </w:t>
            </w:r>
            <w:r w:rsidRPr="00EB07AA">
              <w:rPr>
                <w:lang w:val="ru-RU"/>
              </w:rPr>
              <w:t>обрамление,</w:t>
            </w:r>
            <w:r w:rsidRPr="00EB07AA">
              <w:rPr>
                <w:spacing w:val="1"/>
                <w:lang w:val="ru-RU"/>
              </w:rPr>
              <w:t xml:space="preserve"> </w:t>
            </w:r>
            <w:r w:rsidRPr="00EB07AA">
              <w:rPr>
                <w:lang w:val="ru-RU"/>
              </w:rPr>
              <w:t>особое</w:t>
            </w:r>
            <w:r w:rsidRPr="00EB07AA">
              <w:rPr>
                <w:spacing w:val="1"/>
                <w:lang w:val="ru-RU"/>
              </w:rPr>
              <w:t xml:space="preserve"> </w:t>
            </w:r>
            <w:r w:rsidRPr="00EB07AA">
              <w:rPr>
                <w:lang w:val="ru-RU"/>
              </w:rPr>
              <w:t>размещение</w:t>
            </w:r>
            <w:r w:rsidRPr="00EB07AA">
              <w:rPr>
                <w:spacing w:val="-3"/>
                <w:lang w:val="ru-RU"/>
              </w:rPr>
              <w:t xml:space="preserve"> </w:t>
            </w:r>
            <w:r w:rsidRPr="00EB07AA">
              <w:rPr>
                <w:lang w:val="ru-RU"/>
              </w:rPr>
              <w:t>те</w:t>
            </w:r>
            <w:r w:rsidRPr="00EB07AA">
              <w:rPr>
                <w:lang w:val="ru-RU"/>
              </w:rPr>
              <w:t>к</w:t>
            </w:r>
            <w:r w:rsidRPr="00EB07AA">
              <w:rPr>
                <w:lang w:val="ru-RU"/>
              </w:rPr>
              <w:t>ста на</w:t>
            </w:r>
            <w:r w:rsidRPr="00EB07AA">
              <w:rPr>
                <w:spacing w:val="-3"/>
                <w:lang w:val="ru-RU"/>
              </w:rPr>
              <w:t xml:space="preserve"> </w:t>
            </w:r>
            <w:r w:rsidRPr="00EB07AA">
              <w:rPr>
                <w:lang w:val="ru-RU"/>
              </w:rPr>
              <w:t>странице и</w:t>
            </w:r>
            <w:r w:rsidRPr="00EB07AA">
              <w:rPr>
                <w:spacing w:val="-1"/>
                <w:lang w:val="ru-RU"/>
              </w:rPr>
              <w:t xml:space="preserve"> </w:t>
            </w:r>
            <w:r w:rsidRPr="00EB07AA">
              <w:rPr>
                <w:lang w:val="ru-RU"/>
              </w:rPr>
              <w:t>т.п.).</w:t>
            </w:r>
          </w:p>
        </w:tc>
        <w:tc>
          <w:tcPr>
            <w:tcW w:w="7088" w:type="dxa"/>
          </w:tcPr>
          <w:p w:rsidR="00B9756E" w:rsidRPr="00EB07AA" w:rsidRDefault="00B9756E" w:rsidP="00B9756E">
            <w:pPr>
              <w:pStyle w:val="TableParagraph"/>
              <w:ind w:right="95"/>
              <w:rPr>
                <w:lang w:val="ru-RU"/>
              </w:rPr>
            </w:pPr>
            <w:r w:rsidRPr="00EB07AA">
              <w:rPr>
                <w:lang w:val="ru-RU"/>
              </w:rPr>
              <w:t>Наблюдение</w:t>
            </w:r>
            <w:r w:rsidRPr="00EB07AA">
              <w:rPr>
                <w:spacing w:val="1"/>
                <w:lang w:val="ru-RU"/>
              </w:rPr>
              <w:t xml:space="preserve"> </w:t>
            </w:r>
            <w:r w:rsidRPr="00EB07AA">
              <w:rPr>
                <w:lang w:val="ru-RU"/>
              </w:rPr>
              <w:t>за использованием</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письменной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различных</w:t>
            </w:r>
            <w:r w:rsidRPr="00EB07AA">
              <w:rPr>
                <w:spacing w:val="1"/>
                <w:lang w:val="ru-RU"/>
              </w:rPr>
              <w:t xml:space="preserve"> </w:t>
            </w:r>
            <w:r w:rsidRPr="00EB07AA">
              <w:rPr>
                <w:lang w:val="ru-RU"/>
              </w:rPr>
              <w:t>способов</w:t>
            </w:r>
            <w:r w:rsidRPr="00EB07AA">
              <w:rPr>
                <w:spacing w:val="1"/>
                <w:lang w:val="ru-RU"/>
              </w:rPr>
              <w:t xml:space="preserve"> </w:t>
            </w:r>
            <w:r w:rsidRPr="00EB07AA">
              <w:rPr>
                <w:lang w:val="ru-RU"/>
              </w:rPr>
              <w:t>графического</w:t>
            </w:r>
            <w:r w:rsidRPr="00EB07AA">
              <w:rPr>
                <w:spacing w:val="1"/>
                <w:lang w:val="ru-RU"/>
              </w:rPr>
              <w:t xml:space="preserve"> </w:t>
            </w:r>
            <w:r w:rsidRPr="00EB07AA">
              <w:rPr>
                <w:lang w:val="ru-RU"/>
              </w:rPr>
              <w:t>выделения</w:t>
            </w:r>
            <w:r w:rsidRPr="00EB07AA">
              <w:rPr>
                <w:spacing w:val="1"/>
                <w:lang w:val="ru-RU"/>
              </w:rPr>
              <w:t xml:space="preserve"> </w:t>
            </w:r>
            <w:r w:rsidRPr="00EB07AA">
              <w:rPr>
                <w:lang w:val="ru-RU"/>
              </w:rPr>
              <w:t>важных</w:t>
            </w:r>
            <w:r w:rsidRPr="00EB07AA">
              <w:rPr>
                <w:spacing w:val="1"/>
                <w:lang w:val="ru-RU"/>
              </w:rPr>
              <w:t xml:space="preserve"> </w:t>
            </w:r>
            <w:r w:rsidRPr="00EB07AA">
              <w:rPr>
                <w:lang w:val="ru-RU"/>
              </w:rPr>
              <w:t>для</w:t>
            </w:r>
            <w:r w:rsidRPr="00EB07AA">
              <w:rPr>
                <w:spacing w:val="1"/>
                <w:lang w:val="ru-RU"/>
              </w:rPr>
              <w:t xml:space="preserve"> </w:t>
            </w:r>
            <w:r w:rsidRPr="00EB07AA">
              <w:rPr>
                <w:lang w:val="ru-RU"/>
              </w:rPr>
              <w:t>передачи</w:t>
            </w:r>
            <w:r w:rsidRPr="00EB07AA">
              <w:rPr>
                <w:spacing w:val="1"/>
                <w:lang w:val="ru-RU"/>
              </w:rPr>
              <w:t xml:space="preserve"> </w:t>
            </w:r>
            <w:r w:rsidRPr="00EB07AA">
              <w:rPr>
                <w:lang w:val="ru-RU"/>
              </w:rPr>
              <w:t>смысла</w:t>
            </w:r>
            <w:r w:rsidRPr="00EB07AA">
              <w:rPr>
                <w:spacing w:val="1"/>
                <w:lang w:val="ru-RU"/>
              </w:rPr>
              <w:t xml:space="preserve"> </w:t>
            </w:r>
            <w:r w:rsidRPr="00EB07AA">
              <w:rPr>
                <w:lang w:val="ru-RU"/>
              </w:rPr>
              <w:t>фрагментов</w:t>
            </w:r>
            <w:r w:rsidRPr="00EB07AA">
              <w:rPr>
                <w:spacing w:val="-3"/>
                <w:lang w:val="ru-RU"/>
              </w:rPr>
              <w:t xml:space="preserve"> </w:t>
            </w:r>
            <w:r w:rsidRPr="00EB07AA">
              <w:rPr>
                <w:lang w:val="ru-RU"/>
              </w:rPr>
              <w:t>п</w:t>
            </w:r>
            <w:r w:rsidRPr="00EB07AA">
              <w:rPr>
                <w:lang w:val="ru-RU"/>
              </w:rPr>
              <w:t>е</w:t>
            </w:r>
            <w:r w:rsidRPr="00EB07AA">
              <w:rPr>
                <w:lang w:val="ru-RU"/>
              </w:rPr>
              <w:t>чатного текста.</w:t>
            </w:r>
          </w:p>
        </w:tc>
      </w:tr>
      <w:tr w:rsidR="00B9756E" w:rsidTr="001F654F">
        <w:trPr>
          <w:trHeight w:val="1012"/>
        </w:trPr>
        <w:tc>
          <w:tcPr>
            <w:tcW w:w="6123" w:type="dxa"/>
          </w:tcPr>
          <w:p w:rsidR="00B9756E" w:rsidRPr="00B9756E" w:rsidRDefault="00B9756E" w:rsidP="00B9756E">
            <w:pPr>
              <w:pStyle w:val="TableParagraph"/>
              <w:ind w:right="94"/>
              <w:rPr>
                <w:lang w:val="ru-RU"/>
              </w:rPr>
            </w:pPr>
            <w:r w:rsidRPr="00B9756E">
              <w:rPr>
                <w:spacing w:val="-2"/>
                <w:lang w:val="ru-RU"/>
              </w:rPr>
              <w:t>О</w:t>
            </w:r>
            <w:r w:rsidRPr="00B9756E">
              <w:rPr>
                <w:lang w:val="ru-RU"/>
              </w:rPr>
              <w:t>сно</w:t>
            </w:r>
            <w:r w:rsidRPr="00B9756E">
              <w:rPr>
                <w:spacing w:val="-2"/>
                <w:lang w:val="ru-RU"/>
              </w:rPr>
              <w:t>в</w:t>
            </w:r>
            <w:r w:rsidRPr="00B9756E">
              <w:rPr>
                <w:spacing w:val="-1"/>
                <w:lang w:val="ru-RU"/>
              </w:rPr>
              <w:t>ны</w:t>
            </w:r>
            <w:r w:rsidRPr="00B9756E">
              <w:rPr>
                <w:lang w:val="ru-RU"/>
              </w:rPr>
              <w:t xml:space="preserve">е </w:t>
            </w:r>
            <w:r w:rsidRPr="00B9756E">
              <w:rPr>
                <w:spacing w:val="14"/>
                <w:lang w:val="ru-RU"/>
              </w:rPr>
              <w:t xml:space="preserve"> </w:t>
            </w:r>
            <w:r w:rsidRPr="00B9756E">
              <w:rPr>
                <w:lang w:val="ru-RU"/>
              </w:rPr>
              <w:t>жан</w:t>
            </w:r>
            <w:r w:rsidRPr="00B9756E">
              <w:rPr>
                <w:spacing w:val="-3"/>
                <w:lang w:val="ru-RU"/>
              </w:rPr>
              <w:t>р</w:t>
            </w:r>
            <w:r w:rsidRPr="00B9756E">
              <w:rPr>
                <w:lang w:val="ru-RU"/>
              </w:rPr>
              <w:t xml:space="preserve">ы: </w:t>
            </w:r>
            <w:r w:rsidRPr="00B9756E">
              <w:rPr>
                <w:spacing w:val="16"/>
                <w:lang w:val="ru-RU"/>
              </w:rPr>
              <w:t xml:space="preserve"> </w:t>
            </w:r>
            <w:r w:rsidRPr="00B9756E">
              <w:rPr>
                <w:spacing w:val="-3"/>
                <w:lang w:val="ru-RU"/>
              </w:rPr>
              <w:t>п</w:t>
            </w:r>
            <w:r w:rsidRPr="00B9756E">
              <w:rPr>
                <w:spacing w:val="-97"/>
                <w:lang w:val="ru-RU"/>
              </w:rPr>
              <w:t>и</w:t>
            </w:r>
            <w:r w:rsidRPr="00B9756E">
              <w:rPr>
                <w:spacing w:val="23"/>
                <w:lang w:val="ru-RU"/>
              </w:rPr>
              <w:t>´</w:t>
            </w:r>
            <w:r w:rsidRPr="00B9756E">
              <w:rPr>
                <w:lang w:val="ru-RU"/>
              </w:rPr>
              <w:t xml:space="preserve">сьма,    </w:t>
            </w:r>
            <w:r w:rsidRPr="00B9756E">
              <w:rPr>
                <w:spacing w:val="-21"/>
                <w:lang w:val="ru-RU"/>
              </w:rPr>
              <w:t xml:space="preserve"> </w:t>
            </w:r>
            <w:r w:rsidRPr="00B9756E">
              <w:rPr>
                <w:spacing w:val="-1"/>
                <w:lang w:val="ru-RU"/>
              </w:rPr>
              <w:t>з</w:t>
            </w:r>
            <w:r w:rsidRPr="00B9756E">
              <w:rPr>
                <w:lang w:val="ru-RU"/>
              </w:rPr>
              <w:t>ап</w:t>
            </w:r>
            <w:r w:rsidRPr="00B9756E">
              <w:rPr>
                <w:spacing w:val="-1"/>
                <w:lang w:val="ru-RU"/>
              </w:rPr>
              <w:t>и</w:t>
            </w:r>
            <w:r w:rsidRPr="00B9756E">
              <w:rPr>
                <w:spacing w:val="-2"/>
                <w:lang w:val="ru-RU"/>
              </w:rPr>
              <w:t>с</w:t>
            </w:r>
            <w:r w:rsidRPr="00B9756E">
              <w:rPr>
                <w:lang w:val="ru-RU"/>
              </w:rPr>
              <w:t>к</w:t>
            </w:r>
            <w:r w:rsidRPr="00B9756E">
              <w:rPr>
                <w:spacing w:val="-1"/>
                <w:lang w:val="ru-RU"/>
              </w:rPr>
              <w:t>и</w:t>
            </w:r>
            <w:r w:rsidRPr="00B9756E">
              <w:rPr>
                <w:lang w:val="ru-RU"/>
              </w:rPr>
              <w:t xml:space="preserve">, </w:t>
            </w:r>
            <w:r w:rsidRPr="00B9756E">
              <w:rPr>
                <w:spacing w:val="14"/>
                <w:lang w:val="ru-RU"/>
              </w:rPr>
              <w:t xml:space="preserve"> </w:t>
            </w:r>
            <w:r w:rsidRPr="00B9756E">
              <w:rPr>
                <w:lang w:val="ru-RU"/>
              </w:rPr>
              <w:t>дело</w:t>
            </w:r>
            <w:r w:rsidRPr="00B9756E">
              <w:rPr>
                <w:spacing w:val="-4"/>
                <w:lang w:val="ru-RU"/>
              </w:rPr>
              <w:t>в</w:t>
            </w:r>
            <w:r w:rsidRPr="00B9756E">
              <w:rPr>
                <w:lang w:val="ru-RU"/>
              </w:rPr>
              <w:t>ые бумаги,</w:t>
            </w:r>
            <w:r w:rsidRPr="00B9756E">
              <w:rPr>
                <w:spacing w:val="1"/>
                <w:lang w:val="ru-RU"/>
              </w:rPr>
              <w:t xml:space="preserve"> </w:t>
            </w:r>
            <w:r w:rsidRPr="00B9756E">
              <w:rPr>
                <w:lang w:val="ru-RU"/>
              </w:rPr>
              <w:t>р</w:t>
            </w:r>
            <w:r w:rsidRPr="00B9756E">
              <w:rPr>
                <w:lang w:val="ru-RU"/>
              </w:rPr>
              <w:t>е</w:t>
            </w:r>
            <w:r w:rsidRPr="00B9756E">
              <w:rPr>
                <w:lang w:val="ru-RU"/>
              </w:rPr>
              <w:t>цензии,</w:t>
            </w:r>
            <w:r w:rsidRPr="00B9756E">
              <w:rPr>
                <w:spacing w:val="1"/>
                <w:lang w:val="ru-RU"/>
              </w:rPr>
              <w:t xml:space="preserve"> </w:t>
            </w:r>
            <w:r w:rsidRPr="00B9756E">
              <w:rPr>
                <w:lang w:val="ru-RU"/>
              </w:rPr>
              <w:t>статьи,</w:t>
            </w:r>
            <w:r w:rsidRPr="00B9756E">
              <w:rPr>
                <w:spacing w:val="56"/>
                <w:lang w:val="ru-RU"/>
              </w:rPr>
              <w:t xml:space="preserve"> </w:t>
            </w:r>
            <w:r w:rsidRPr="00B9756E">
              <w:rPr>
                <w:lang w:val="ru-RU"/>
              </w:rPr>
              <w:t>репортажи,</w:t>
            </w:r>
            <w:r w:rsidRPr="00B9756E">
              <w:rPr>
                <w:spacing w:val="1"/>
                <w:lang w:val="ru-RU"/>
              </w:rPr>
              <w:t xml:space="preserve"> </w:t>
            </w:r>
            <w:r w:rsidRPr="00B9756E">
              <w:rPr>
                <w:lang w:val="ru-RU"/>
              </w:rPr>
              <w:t>сочинения,</w:t>
            </w:r>
            <w:r w:rsidRPr="00B9756E">
              <w:rPr>
                <w:spacing w:val="-1"/>
                <w:lang w:val="ru-RU"/>
              </w:rPr>
              <w:t xml:space="preserve"> </w:t>
            </w:r>
            <w:r w:rsidRPr="00B9756E">
              <w:rPr>
                <w:lang w:val="ru-RU"/>
              </w:rPr>
              <w:t>конспекты,</w:t>
            </w:r>
            <w:r w:rsidRPr="00B9756E">
              <w:rPr>
                <w:spacing w:val="-4"/>
                <w:lang w:val="ru-RU"/>
              </w:rPr>
              <w:t xml:space="preserve"> </w:t>
            </w:r>
            <w:r w:rsidRPr="00B9756E">
              <w:rPr>
                <w:lang w:val="ru-RU"/>
              </w:rPr>
              <w:t>планы, р</w:t>
            </w:r>
            <w:r w:rsidRPr="00B9756E">
              <w:rPr>
                <w:lang w:val="ru-RU"/>
              </w:rPr>
              <w:t>е</w:t>
            </w:r>
            <w:r w:rsidRPr="00B9756E">
              <w:rPr>
                <w:lang w:val="ru-RU"/>
              </w:rPr>
              <w:t>фераты</w:t>
            </w:r>
            <w:r w:rsidRPr="00B9756E">
              <w:rPr>
                <w:spacing w:val="-1"/>
                <w:lang w:val="ru-RU"/>
              </w:rPr>
              <w:t xml:space="preserve"> </w:t>
            </w:r>
            <w:r w:rsidRPr="00B9756E">
              <w:rPr>
                <w:lang w:val="ru-RU"/>
              </w:rPr>
              <w:t>и т.п.</w:t>
            </w:r>
          </w:p>
        </w:tc>
        <w:tc>
          <w:tcPr>
            <w:tcW w:w="7088" w:type="dxa"/>
          </w:tcPr>
          <w:p w:rsidR="00B9756E" w:rsidRPr="00B9756E" w:rsidRDefault="00B9756E" w:rsidP="00B9756E">
            <w:pPr>
              <w:pStyle w:val="TableParagraph"/>
              <w:ind w:left="0"/>
              <w:jc w:val="left"/>
              <w:rPr>
                <w:lang w:val="ru-RU"/>
              </w:rPr>
            </w:pPr>
          </w:p>
        </w:tc>
      </w:tr>
      <w:tr w:rsidR="00B9756E" w:rsidTr="001F654F">
        <w:trPr>
          <w:trHeight w:val="2967"/>
        </w:trPr>
        <w:tc>
          <w:tcPr>
            <w:tcW w:w="6123" w:type="dxa"/>
          </w:tcPr>
          <w:p w:rsidR="00B9756E" w:rsidRPr="00EB07AA" w:rsidRDefault="00B9756E" w:rsidP="00B9756E">
            <w:pPr>
              <w:pStyle w:val="TableParagraph"/>
              <w:ind w:right="94"/>
              <w:rPr>
                <w:lang w:val="ru-RU"/>
              </w:rPr>
            </w:pPr>
            <w:r w:rsidRPr="00EB07AA">
              <w:rPr>
                <w:lang w:val="ru-RU"/>
              </w:rPr>
              <w:t>Основные требования к письменному тексту:</w:t>
            </w:r>
            <w:r w:rsidRPr="00EB07AA">
              <w:rPr>
                <w:spacing w:val="1"/>
                <w:lang w:val="ru-RU"/>
              </w:rPr>
              <w:t xml:space="preserve"> </w:t>
            </w:r>
            <w:r w:rsidRPr="00EB07AA">
              <w:rPr>
                <w:lang w:val="ru-RU"/>
              </w:rPr>
              <w:t>1)</w:t>
            </w:r>
            <w:r w:rsidRPr="00EB07AA">
              <w:rPr>
                <w:spacing w:val="-52"/>
                <w:lang w:val="ru-RU"/>
              </w:rPr>
              <w:t xml:space="preserve"> </w:t>
            </w:r>
            <w:r w:rsidRPr="00EB07AA">
              <w:rPr>
                <w:lang w:val="ru-RU"/>
              </w:rPr>
              <w:t>соответствие</w:t>
            </w:r>
            <w:r w:rsidRPr="00EB07AA">
              <w:rPr>
                <w:spacing w:val="1"/>
                <w:lang w:val="ru-RU"/>
              </w:rPr>
              <w:t xml:space="preserve"> </w:t>
            </w:r>
            <w:r w:rsidRPr="00EB07AA">
              <w:rPr>
                <w:lang w:val="ru-RU"/>
              </w:rPr>
              <w:t>содержания</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теме</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основной мысли; 2) полнота ра</w:t>
            </w:r>
            <w:r w:rsidRPr="00EB07AA">
              <w:rPr>
                <w:lang w:val="ru-RU"/>
              </w:rPr>
              <w:t>с</w:t>
            </w:r>
            <w:r w:rsidRPr="00EB07AA">
              <w:rPr>
                <w:lang w:val="ru-RU"/>
              </w:rPr>
              <w:t>крытия темы; 3)</w:t>
            </w:r>
            <w:r w:rsidRPr="00EB07AA">
              <w:rPr>
                <w:spacing w:val="-52"/>
                <w:lang w:val="ru-RU"/>
              </w:rPr>
              <w:t xml:space="preserve"> </w:t>
            </w:r>
            <w:r w:rsidRPr="00EB07AA">
              <w:rPr>
                <w:lang w:val="ru-RU"/>
              </w:rPr>
              <w:t>достоверность</w:t>
            </w:r>
            <w:r w:rsidRPr="00EB07AA">
              <w:rPr>
                <w:spacing w:val="1"/>
                <w:lang w:val="ru-RU"/>
              </w:rPr>
              <w:t xml:space="preserve"> </w:t>
            </w:r>
            <w:r w:rsidRPr="00EB07AA">
              <w:rPr>
                <w:lang w:val="ru-RU"/>
              </w:rPr>
              <w:t>фактического</w:t>
            </w:r>
            <w:r w:rsidRPr="00EB07AA">
              <w:rPr>
                <w:spacing w:val="1"/>
                <w:lang w:val="ru-RU"/>
              </w:rPr>
              <w:t xml:space="preserve"> </w:t>
            </w:r>
            <w:r w:rsidRPr="00EB07AA">
              <w:rPr>
                <w:lang w:val="ru-RU"/>
              </w:rPr>
              <w:t>материала;</w:t>
            </w:r>
            <w:r w:rsidRPr="00EB07AA">
              <w:rPr>
                <w:spacing w:val="1"/>
                <w:lang w:val="ru-RU"/>
              </w:rPr>
              <w:t xml:space="preserve"> </w:t>
            </w:r>
            <w:r w:rsidRPr="00EB07AA">
              <w:rPr>
                <w:lang w:val="ru-RU"/>
              </w:rPr>
              <w:t>4)</w:t>
            </w:r>
            <w:r w:rsidRPr="00EB07AA">
              <w:rPr>
                <w:spacing w:val="1"/>
                <w:lang w:val="ru-RU"/>
              </w:rPr>
              <w:t xml:space="preserve"> </w:t>
            </w:r>
            <w:r w:rsidRPr="00EB07AA">
              <w:rPr>
                <w:lang w:val="ru-RU"/>
              </w:rPr>
              <w:t>последовательность изложения (развертывания</w:t>
            </w:r>
            <w:r w:rsidRPr="00EB07AA">
              <w:rPr>
                <w:spacing w:val="1"/>
                <w:lang w:val="ru-RU"/>
              </w:rPr>
              <w:t xml:space="preserve"> </w:t>
            </w:r>
            <w:r w:rsidRPr="00EB07AA">
              <w:rPr>
                <w:lang w:val="ru-RU"/>
              </w:rPr>
              <w:t>содержания по плану);</w:t>
            </w:r>
            <w:r w:rsidRPr="00EB07AA">
              <w:rPr>
                <w:spacing w:val="1"/>
                <w:lang w:val="ru-RU"/>
              </w:rPr>
              <w:t xml:space="preserve"> </w:t>
            </w:r>
            <w:r w:rsidRPr="00EB07AA">
              <w:rPr>
                <w:lang w:val="ru-RU"/>
              </w:rPr>
              <w:t>логическая связь частей</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правильность</w:t>
            </w:r>
            <w:r w:rsidRPr="00EB07AA">
              <w:rPr>
                <w:spacing w:val="1"/>
                <w:lang w:val="ru-RU"/>
              </w:rPr>
              <w:t xml:space="preserve"> </w:t>
            </w:r>
            <w:r w:rsidRPr="00EB07AA">
              <w:rPr>
                <w:lang w:val="ru-RU"/>
              </w:rPr>
              <w:t>в</w:t>
            </w:r>
            <w:r w:rsidRPr="00EB07AA">
              <w:rPr>
                <w:lang w:val="ru-RU"/>
              </w:rPr>
              <w:t>ы</w:t>
            </w:r>
            <w:r w:rsidRPr="00EB07AA">
              <w:rPr>
                <w:lang w:val="ru-RU"/>
              </w:rPr>
              <w:t>деления</w:t>
            </w:r>
            <w:r w:rsidRPr="00EB07AA">
              <w:rPr>
                <w:spacing w:val="1"/>
                <w:lang w:val="ru-RU"/>
              </w:rPr>
              <w:t xml:space="preserve"> </w:t>
            </w:r>
            <w:r w:rsidRPr="00EB07AA">
              <w:rPr>
                <w:lang w:val="ru-RU"/>
              </w:rPr>
              <w:t>абзацев;</w:t>
            </w:r>
            <w:r w:rsidRPr="00EB07AA">
              <w:rPr>
                <w:spacing w:val="1"/>
                <w:lang w:val="ru-RU"/>
              </w:rPr>
              <w:t xml:space="preserve"> </w:t>
            </w:r>
            <w:r w:rsidRPr="00EB07AA">
              <w:rPr>
                <w:lang w:val="ru-RU"/>
              </w:rPr>
              <w:t>5)</w:t>
            </w:r>
            <w:r w:rsidRPr="00EB07AA">
              <w:rPr>
                <w:spacing w:val="-52"/>
                <w:lang w:val="ru-RU"/>
              </w:rPr>
              <w:t xml:space="preserve"> </w:t>
            </w:r>
            <w:r w:rsidRPr="00EB07AA">
              <w:rPr>
                <w:lang w:val="ru-RU"/>
              </w:rPr>
              <w:t>смысловая</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грамматическая</w:t>
            </w:r>
            <w:r w:rsidRPr="00EB07AA">
              <w:rPr>
                <w:spacing w:val="56"/>
                <w:lang w:val="ru-RU"/>
              </w:rPr>
              <w:t xml:space="preserve"> </w:t>
            </w:r>
            <w:r w:rsidRPr="00EB07AA">
              <w:rPr>
                <w:lang w:val="ru-RU"/>
              </w:rPr>
              <w:t>связь</w:t>
            </w:r>
            <w:r w:rsidRPr="00EB07AA">
              <w:rPr>
                <w:spacing w:val="1"/>
                <w:lang w:val="ru-RU"/>
              </w:rPr>
              <w:t xml:space="preserve"> </w:t>
            </w:r>
            <w:r w:rsidRPr="00EB07AA">
              <w:rPr>
                <w:lang w:val="ru-RU"/>
              </w:rPr>
              <w:t>пре</w:t>
            </w:r>
            <w:r w:rsidRPr="00EB07AA">
              <w:rPr>
                <w:lang w:val="ru-RU"/>
              </w:rPr>
              <w:t>д</w:t>
            </w:r>
            <w:r w:rsidRPr="00EB07AA">
              <w:rPr>
                <w:lang w:val="ru-RU"/>
              </w:rPr>
              <w:t>ложений</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частей</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6)</w:t>
            </w:r>
            <w:r w:rsidRPr="00EB07AA">
              <w:rPr>
                <w:spacing w:val="1"/>
                <w:lang w:val="ru-RU"/>
              </w:rPr>
              <w:t xml:space="preserve"> </w:t>
            </w:r>
            <w:r w:rsidRPr="00EB07AA">
              <w:rPr>
                <w:lang w:val="ru-RU"/>
              </w:rPr>
              <w:t>стилевое</w:t>
            </w:r>
            <w:r w:rsidRPr="00EB07AA">
              <w:rPr>
                <w:spacing w:val="1"/>
                <w:lang w:val="ru-RU"/>
              </w:rPr>
              <w:t xml:space="preserve"> </w:t>
            </w:r>
            <w:r w:rsidRPr="00EB07AA">
              <w:rPr>
                <w:lang w:val="ru-RU"/>
              </w:rPr>
              <w:t>единство;</w:t>
            </w:r>
            <w:r w:rsidRPr="00EB07AA">
              <w:rPr>
                <w:spacing w:val="1"/>
                <w:lang w:val="ru-RU"/>
              </w:rPr>
              <w:t xml:space="preserve"> </w:t>
            </w:r>
            <w:r w:rsidRPr="00EB07AA">
              <w:rPr>
                <w:lang w:val="ru-RU"/>
              </w:rPr>
              <w:t>7)</w:t>
            </w:r>
            <w:r w:rsidRPr="00EB07AA">
              <w:rPr>
                <w:spacing w:val="1"/>
                <w:lang w:val="ru-RU"/>
              </w:rPr>
              <w:t xml:space="preserve"> </w:t>
            </w:r>
            <w:r w:rsidRPr="00EB07AA">
              <w:rPr>
                <w:lang w:val="ru-RU"/>
              </w:rPr>
              <w:t>соответс</w:t>
            </w:r>
            <w:r w:rsidRPr="00EB07AA">
              <w:rPr>
                <w:lang w:val="ru-RU"/>
              </w:rPr>
              <w:t>т</w:t>
            </w:r>
            <w:r w:rsidRPr="00EB07AA">
              <w:rPr>
                <w:lang w:val="ru-RU"/>
              </w:rPr>
              <w:t>вие</w:t>
            </w:r>
            <w:r w:rsidRPr="00EB07AA">
              <w:rPr>
                <w:spacing w:val="1"/>
                <w:lang w:val="ru-RU"/>
              </w:rPr>
              <w:t xml:space="preserve"> </w:t>
            </w:r>
            <w:r w:rsidRPr="00EB07AA">
              <w:rPr>
                <w:lang w:val="ru-RU"/>
              </w:rPr>
              <w:t>текста</w:t>
            </w:r>
            <w:r w:rsidRPr="00EB07AA">
              <w:rPr>
                <w:spacing w:val="56"/>
                <w:lang w:val="ru-RU"/>
              </w:rPr>
              <w:t xml:space="preserve"> </w:t>
            </w:r>
            <w:r w:rsidRPr="00EB07AA">
              <w:rPr>
                <w:lang w:val="ru-RU"/>
              </w:rPr>
              <w:t>заданному</w:t>
            </w:r>
            <w:r w:rsidRPr="00EB07AA">
              <w:rPr>
                <w:spacing w:val="-52"/>
                <w:lang w:val="ru-RU"/>
              </w:rPr>
              <w:t xml:space="preserve"> </w:t>
            </w:r>
            <w:r w:rsidRPr="00EB07AA">
              <w:rPr>
                <w:lang w:val="ru-RU"/>
              </w:rPr>
              <w:t>(или</w:t>
            </w:r>
            <w:r w:rsidRPr="00EB07AA">
              <w:rPr>
                <w:spacing w:val="1"/>
                <w:lang w:val="ru-RU"/>
              </w:rPr>
              <w:t xml:space="preserve"> </w:t>
            </w:r>
            <w:r w:rsidRPr="00EB07AA">
              <w:rPr>
                <w:lang w:val="ru-RU"/>
              </w:rPr>
              <w:t>выбранному)</w:t>
            </w:r>
            <w:r w:rsidRPr="00EB07AA">
              <w:rPr>
                <w:spacing w:val="1"/>
                <w:lang w:val="ru-RU"/>
              </w:rPr>
              <w:t xml:space="preserve"> </w:t>
            </w:r>
            <w:r w:rsidRPr="00EB07AA">
              <w:rPr>
                <w:lang w:val="ru-RU"/>
              </w:rPr>
              <w:t>типу</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8)</w:t>
            </w:r>
            <w:r w:rsidRPr="00EB07AA">
              <w:rPr>
                <w:spacing w:val="1"/>
                <w:lang w:val="ru-RU"/>
              </w:rPr>
              <w:t xml:space="preserve"> </w:t>
            </w:r>
            <w:r w:rsidRPr="00EB07AA">
              <w:rPr>
                <w:lang w:val="ru-RU"/>
              </w:rPr>
              <w:t>соо</w:t>
            </w:r>
            <w:r w:rsidRPr="00EB07AA">
              <w:rPr>
                <w:lang w:val="ru-RU"/>
              </w:rPr>
              <w:t>т</w:t>
            </w:r>
            <w:r w:rsidRPr="00EB07AA">
              <w:rPr>
                <w:lang w:val="ru-RU"/>
              </w:rPr>
              <w:t>ветствие</w:t>
            </w:r>
            <w:r w:rsidRPr="00EB07AA">
              <w:rPr>
                <w:spacing w:val="-52"/>
                <w:lang w:val="ru-RU"/>
              </w:rPr>
              <w:t xml:space="preserve"> </w:t>
            </w:r>
            <w:r w:rsidRPr="00EB07AA">
              <w:rPr>
                <w:lang w:val="ru-RU"/>
              </w:rPr>
              <w:t>нормам</w:t>
            </w:r>
            <w:r w:rsidRPr="00EB07AA">
              <w:rPr>
                <w:spacing w:val="1"/>
                <w:lang w:val="ru-RU"/>
              </w:rPr>
              <w:t xml:space="preserve"> </w:t>
            </w:r>
            <w:r w:rsidRPr="00EB07AA">
              <w:rPr>
                <w:lang w:val="ru-RU"/>
              </w:rPr>
              <w:t>русского</w:t>
            </w:r>
            <w:r w:rsidRPr="00EB07AA">
              <w:rPr>
                <w:spacing w:val="1"/>
                <w:lang w:val="ru-RU"/>
              </w:rPr>
              <w:t xml:space="preserve"> </w:t>
            </w:r>
            <w:r w:rsidRPr="00EB07AA">
              <w:rPr>
                <w:lang w:val="ru-RU"/>
              </w:rPr>
              <w:t>литературного</w:t>
            </w:r>
            <w:r w:rsidRPr="00EB07AA">
              <w:rPr>
                <w:spacing w:val="1"/>
                <w:lang w:val="ru-RU"/>
              </w:rPr>
              <w:t xml:space="preserve"> </w:t>
            </w:r>
            <w:r w:rsidRPr="00EB07AA">
              <w:rPr>
                <w:lang w:val="ru-RU"/>
              </w:rPr>
              <w:t>языка</w:t>
            </w:r>
            <w:r w:rsidRPr="00EB07AA">
              <w:rPr>
                <w:spacing w:val="1"/>
                <w:lang w:val="ru-RU"/>
              </w:rPr>
              <w:t xml:space="preserve"> </w:t>
            </w:r>
            <w:r w:rsidRPr="00EB07AA">
              <w:rPr>
                <w:lang w:val="ru-RU"/>
              </w:rPr>
              <w:t>(грамматич</w:t>
            </w:r>
            <w:r w:rsidRPr="00EB07AA">
              <w:rPr>
                <w:lang w:val="ru-RU"/>
              </w:rPr>
              <w:t>е</w:t>
            </w:r>
            <w:r w:rsidRPr="00EB07AA">
              <w:rPr>
                <w:lang w:val="ru-RU"/>
              </w:rPr>
              <w:t>ским,</w:t>
            </w:r>
            <w:r w:rsidRPr="00EB07AA">
              <w:rPr>
                <w:spacing w:val="1"/>
                <w:lang w:val="ru-RU"/>
              </w:rPr>
              <w:t xml:space="preserve"> </w:t>
            </w:r>
            <w:r w:rsidRPr="00EB07AA">
              <w:rPr>
                <w:lang w:val="ru-RU"/>
              </w:rPr>
              <w:t>речевым,</w:t>
            </w:r>
            <w:r w:rsidRPr="00EB07AA">
              <w:rPr>
                <w:spacing w:val="1"/>
                <w:lang w:val="ru-RU"/>
              </w:rPr>
              <w:t xml:space="preserve"> </w:t>
            </w:r>
            <w:r w:rsidRPr="00EB07AA">
              <w:rPr>
                <w:lang w:val="ru-RU"/>
              </w:rPr>
              <w:t>правописным</w:t>
            </w:r>
            <w:r w:rsidRPr="00EB07AA">
              <w:rPr>
                <w:spacing w:val="1"/>
                <w:lang w:val="ru-RU"/>
              </w:rPr>
              <w:t xml:space="preserve"> </w:t>
            </w:r>
            <w:r w:rsidRPr="00EB07AA">
              <w:rPr>
                <w:lang w:val="ru-RU"/>
              </w:rPr>
              <w:t>–</w:t>
            </w:r>
            <w:r w:rsidRPr="00EB07AA">
              <w:rPr>
                <w:spacing w:val="1"/>
                <w:lang w:val="ru-RU"/>
              </w:rPr>
              <w:t xml:space="preserve"> </w:t>
            </w:r>
            <w:r w:rsidRPr="00EB07AA">
              <w:rPr>
                <w:lang w:val="ru-RU"/>
              </w:rPr>
              <w:t>орфографическим</w:t>
            </w:r>
            <w:r w:rsidRPr="00EB07AA">
              <w:rPr>
                <w:spacing w:val="-2"/>
                <w:lang w:val="ru-RU"/>
              </w:rPr>
              <w:t xml:space="preserve"> </w:t>
            </w:r>
            <w:r w:rsidRPr="00EB07AA">
              <w:rPr>
                <w:lang w:val="ru-RU"/>
              </w:rPr>
              <w:t>и</w:t>
            </w:r>
            <w:r w:rsidRPr="00EB07AA">
              <w:rPr>
                <w:spacing w:val="-3"/>
                <w:lang w:val="ru-RU"/>
              </w:rPr>
              <w:t xml:space="preserve"> </w:t>
            </w:r>
            <w:r w:rsidRPr="00EB07AA">
              <w:rPr>
                <w:lang w:val="ru-RU"/>
              </w:rPr>
              <w:t>пункту</w:t>
            </w:r>
            <w:r w:rsidRPr="00EB07AA">
              <w:rPr>
                <w:lang w:val="ru-RU"/>
              </w:rPr>
              <w:t>а</w:t>
            </w:r>
            <w:r w:rsidRPr="00EB07AA">
              <w:rPr>
                <w:lang w:val="ru-RU"/>
              </w:rPr>
              <w:t>ционным).</w:t>
            </w:r>
          </w:p>
        </w:tc>
        <w:tc>
          <w:tcPr>
            <w:tcW w:w="7088" w:type="dxa"/>
          </w:tcPr>
          <w:p w:rsidR="00B9756E" w:rsidRPr="00EB07AA" w:rsidRDefault="00B9756E" w:rsidP="00B9756E">
            <w:pPr>
              <w:pStyle w:val="TableParagraph"/>
              <w:tabs>
                <w:tab w:val="left" w:pos="2583"/>
                <w:tab w:val="left" w:pos="3410"/>
              </w:tabs>
              <w:ind w:right="95"/>
              <w:rPr>
                <w:lang w:val="ru-RU"/>
              </w:rPr>
            </w:pPr>
            <w:r w:rsidRPr="00EB07AA">
              <w:rPr>
                <w:lang w:val="ru-RU"/>
              </w:rPr>
              <w:t>Анализ</w:t>
            </w:r>
            <w:r w:rsidRPr="00EB07AA">
              <w:rPr>
                <w:spacing w:val="1"/>
                <w:lang w:val="ru-RU"/>
              </w:rPr>
              <w:t xml:space="preserve"> </w:t>
            </w:r>
            <w:r w:rsidRPr="00EB07AA">
              <w:rPr>
                <w:lang w:val="ru-RU"/>
              </w:rPr>
              <w:t>письменного</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точки</w:t>
            </w:r>
            <w:r w:rsidRPr="00EB07AA">
              <w:rPr>
                <w:spacing w:val="1"/>
                <w:lang w:val="ru-RU"/>
              </w:rPr>
              <w:t xml:space="preserve"> </w:t>
            </w:r>
            <w:r w:rsidRPr="00EB07AA">
              <w:rPr>
                <w:lang w:val="ru-RU"/>
              </w:rPr>
              <w:t>зрения</w:t>
            </w:r>
            <w:r w:rsidRPr="00EB07AA">
              <w:rPr>
                <w:spacing w:val="1"/>
                <w:lang w:val="ru-RU"/>
              </w:rPr>
              <w:t xml:space="preserve"> </w:t>
            </w:r>
            <w:r w:rsidRPr="00EB07AA">
              <w:rPr>
                <w:lang w:val="ru-RU"/>
              </w:rPr>
              <w:t>соответствия</w:t>
            </w:r>
            <w:r w:rsidRPr="00EB07AA">
              <w:rPr>
                <w:spacing w:val="1"/>
                <w:lang w:val="ru-RU"/>
              </w:rPr>
              <w:t xml:space="preserve"> </w:t>
            </w:r>
            <w:r w:rsidRPr="00EB07AA">
              <w:rPr>
                <w:lang w:val="ru-RU"/>
              </w:rPr>
              <w:t>его</w:t>
            </w:r>
            <w:r w:rsidRPr="00EB07AA">
              <w:rPr>
                <w:spacing w:val="1"/>
                <w:lang w:val="ru-RU"/>
              </w:rPr>
              <w:t xml:space="preserve"> </w:t>
            </w:r>
            <w:r w:rsidRPr="00EB07AA">
              <w:rPr>
                <w:lang w:val="ru-RU"/>
              </w:rPr>
              <w:t>основным</w:t>
            </w:r>
            <w:r w:rsidRPr="00EB07AA">
              <w:rPr>
                <w:spacing w:val="1"/>
                <w:lang w:val="ru-RU"/>
              </w:rPr>
              <w:t xml:space="preserve"> </w:t>
            </w:r>
            <w:r w:rsidRPr="00EB07AA">
              <w:rPr>
                <w:lang w:val="ru-RU"/>
              </w:rPr>
              <w:t>требованиям,</w:t>
            </w:r>
            <w:r w:rsidRPr="00EB07AA">
              <w:rPr>
                <w:spacing w:val="-52"/>
                <w:lang w:val="ru-RU"/>
              </w:rPr>
              <w:t xml:space="preserve"> </w:t>
            </w:r>
            <w:r w:rsidRPr="00EB07AA">
              <w:rPr>
                <w:lang w:val="ru-RU"/>
              </w:rPr>
              <w:t>предъявляющимся</w:t>
            </w:r>
            <w:r w:rsidRPr="00EB07AA">
              <w:rPr>
                <w:lang w:val="ru-RU"/>
              </w:rPr>
              <w:tab/>
              <w:t>к</w:t>
            </w:r>
            <w:r w:rsidRPr="00EB07AA">
              <w:rPr>
                <w:lang w:val="ru-RU"/>
              </w:rPr>
              <w:tab/>
              <w:t>письменному</w:t>
            </w:r>
            <w:r w:rsidRPr="00EB07AA">
              <w:rPr>
                <w:spacing w:val="-53"/>
                <w:lang w:val="ru-RU"/>
              </w:rPr>
              <w:t xml:space="preserve"> </w:t>
            </w:r>
            <w:r w:rsidRPr="00EB07AA">
              <w:rPr>
                <w:lang w:val="ru-RU"/>
              </w:rPr>
              <w:t>высказыванию.</w:t>
            </w:r>
          </w:p>
          <w:p w:rsidR="00B9756E" w:rsidRPr="00EB07AA" w:rsidRDefault="00B9756E" w:rsidP="00B9756E">
            <w:pPr>
              <w:pStyle w:val="TableParagraph"/>
              <w:spacing w:before="8"/>
              <w:ind w:left="0"/>
              <w:jc w:val="left"/>
              <w:rPr>
                <w:rFonts w:ascii="Calibri"/>
                <w:sz w:val="19"/>
                <w:lang w:val="ru-RU"/>
              </w:rPr>
            </w:pPr>
          </w:p>
          <w:p w:rsidR="00B9756E" w:rsidRPr="00EB07AA" w:rsidRDefault="00B9756E" w:rsidP="00B9756E">
            <w:pPr>
              <w:pStyle w:val="TableParagraph"/>
              <w:spacing w:before="1"/>
              <w:ind w:right="95"/>
              <w:rPr>
                <w:lang w:val="ru-RU"/>
              </w:rPr>
            </w:pPr>
            <w:r w:rsidRPr="00EB07AA">
              <w:rPr>
                <w:lang w:val="ru-RU"/>
              </w:rPr>
              <w:t>**Объяснение</w:t>
            </w:r>
            <w:r w:rsidRPr="00EB07AA">
              <w:rPr>
                <w:spacing w:val="1"/>
                <w:lang w:val="ru-RU"/>
              </w:rPr>
              <w:t xml:space="preserve"> </w:t>
            </w:r>
            <w:r w:rsidRPr="00EB07AA">
              <w:rPr>
                <w:lang w:val="ru-RU"/>
              </w:rPr>
              <w:t>роли</w:t>
            </w:r>
            <w:r w:rsidRPr="00EB07AA">
              <w:rPr>
                <w:spacing w:val="1"/>
                <w:lang w:val="ru-RU"/>
              </w:rPr>
              <w:t xml:space="preserve"> </w:t>
            </w:r>
            <w:r w:rsidRPr="00EB07AA">
              <w:rPr>
                <w:lang w:val="ru-RU"/>
              </w:rPr>
              <w:t>письма</w:t>
            </w:r>
            <w:r w:rsidRPr="00EB07AA">
              <w:rPr>
                <w:spacing w:val="1"/>
                <w:lang w:val="ru-RU"/>
              </w:rPr>
              <w:t xml:space="preserve"> </w:t>
            </w:r>
            <w:r w:rsidRPr="00EB07AA">
              <w:rPr>
                <w:lang w:val="ru-RU"/>
              </w:rPr>
              <w:t>(написание</w:t>
            </w:r>
            <w:r w:rsidRPr="00EB07AA">
              <w:rPr>
                <w:spacing w:val="1"/>
                <w:lang w:val="ru-RU"/>
              </w:rPr>
              <w:t xml:space="preserve"> </w:t>
            </w:r>
            <w:r w:rsidRPr="00EB07AA">
              <w:rPr>
                <w:lang w:val="ru-RU"/>
              </w:rPr>
              <w:t>письменных</w:t>
            </w:r>
            <w:r w:rsidRPr="00EB07AA">
              <w:rPr>
                <w:spacing w:val="1"/>
                <w:lang w:val="ru-RU"/>
              </w:rPr>
              <w:t xml:space="preserve"> </w:t>
            </w:r>
            <w:r w:rsidRPr="00EB07AA">
              <w:rPr>
                <w:lang w:val="ru-RU"/>
              </w:rPr>
              <w:t>высказываний</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в</w:t>
            </w:r>
            <w:r w:rsidRPr="00EB07AA">
              <w:rPr>
                <w:lang w:val="ru-RU"/>
              </w:rPr>
              <w:t>и</w:t>
            </w:r>
            <w:r w:rsidRPr="00EB07AA">
              <w:rPr>
                <w:lang w:val="ru-RU"/>
              </w:rPr>
              <w:t>де</w:t>
            </w:r>
            <w:r w:rsidRPr="00EB07AA">
              <w:rPr>
                <w:spacing w:val="1"/>
                <w:lang w:val="ru-RU"/>
              </w:rPr>
              <w:t xml:space="preserve"> </w:t>
            </w:r>
            <w:r w:rsidRPr="00EB07AA">
              <w:rPr>
                <w:lang w:val="ru-RU"/>
              </w:rPr>
              <w:t>сочинений-</w:t>
            </w:r>
            <w:r w:rsidRPr="00EB07AA">
              <w:rPr>
                <w:spacing w:val="-52"/>
                <w:lang w:val="ru-RU"/>
              </w:rPr>
              <w:t xml:space="preserve"> </w:t>
            </w:r>
            <w:r w:rsidRPr="00EB07AA">
              <w:rPr>
                <w:lang w:val="ru-RU"/>
              </w:rPr>
              <w:t>миниатюр,</w:t>
            </w:r>
            <w:r w:rsidRPr="00EB07AA">
              <w:rPr>
                <w:spacing w:val="1"/>
                <w:lang w:val="ru-RU"/>
              </w:rPr>
              <w:t xml:space="preserve"> </w:t>
            </w:r>
            <w:r w:rsidRPr="00EB07AA">
              <w:rPr>
                <w:lang w:val="ru-RU"/>
              </w:rPr>
              <w:t>письменных</w:t>
            </w:r>
            <w:r w:rsidRPr="00EB07AA">
              <w:rPr>
                <w:spacing w:val="1"/>
                <w:lang w:val="ru-RU"/>
              </w:rPr>
              <w:t xml:space="preserve"> </w:t>
            </w:r>
            <w:r w:rsidRPr="00EB07AA">
              <w:rPr>
                <w:lang w:val="ru-RU"/>
              </w:rPr>
              <w:t>ответов</w:t>
            </w:r>
            <w:r w:rsidRPr="00EB07AA">
              <w:rPr>
                <w:spacing w:val="1"/>
                <w:lang w:val="ru-RU"/>
              </w:rPr>
              <w:t xml:space="preserve"> </w:t>
            </w:r>
            <w:r w:rsidRPr="00EB07AA">
              <w:rPr>
                <w:lang w:val="ru-RU"/>
              </w:rPr>
              <w:t>на</w:t>
            </w:r>
            <w:r w:rsidRPr="00EB07AA">
              <w:rPr>
                <w:spacing w:val="1"/>
                <w:lang w:val="ru-RU"/>
              </w:rPr>
              <w:t xml:space="preserve"> </w:t>
            </w:r>
            <w:r w:rsidRPr="00EB07AA">
              <w:rPr>
                <w:lang w:val="ru-RU"/>
              </w:rPr>
              <w:t>поставленный</w:t>
            </w:r>
            <w:r w:rsidRPr="00EB07AA">
              <w:rPr>
                <w:spacing w:val="1"/>
                <w:lang w:val="ru-RU"/>
              </w:rPr>
              <w:t xml:space="preserve"> </w:t>
            </w:r>
            <w:r w:rsidRPr="00EB07AA">
              <w:rPr>
                <w:lang w:val="ru-RU"/>
              </w:rPr>
              <w:t>вопрос,</w:t>
            </w:r>
            <w:r w:rsidRPr="00EB07AA">
              <w:rPr>
                <w:spacing w:val="1"/>
                <w:lang w:val="ru-RU"/>
              </w:rPr>
              <w:t xml:space="preserve"> </w:t>
            </w:r>
            <w:r w:rsidRPr="00EB07AA">
              <w:rPr>
                <w:lang w:val="ru-RU"/>
              </w:rPr>
              <w:t>изложений</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т.п.)</w:t>
            </w:r>
            <w:r w:rsidRPr="00EB07AA">
              <w:rPr>
                <w:spacing w:val="1"/>
                <w:lang w:val="ru-RU"/>
              </w:rPr>
              <w:t xml:space="preserve"> </w:t>
            </w:r>
            <w:r w:rsidRPr="00EB07AA">
              <w:rPr>
                <w:lang w:val="ru-RU"/>
              </w:rPr>
              <w:t>для</w:t>
            </w:r>
            <w:r w:rsidRPr="00EB07AA">
              <w:rPr>
                <w:spacing w:val="1"/>
                <w:lang w:val="ru-RU"/>
              </w:rPr>
              <w:t xml:space="preserve"> </w:t>
            </w:r>
            <w:r w:rsidRPr="00EB07AA">
              <w:rPr>
                <w:lang w:val="ru-RU"/>
              </w:rPr>
              <w:t>развития</w:t>
            </w:r>
            <w:r w:rsidRPr="00EB07AA">
              <w:rPr>
                <w:spacing w:val="1"/>
                <w:lang w:val="ru-RU"/>
              </w:rPr>
              <w:t xml:space="preserve"> </w:t>
            </w:r>
            <w:r w:rsidRPr="00EB07AA">
              <w:rPr>
                <w:lang w:val="ru-RU"/>
              </w:rPr>
              <w:t>устной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внутренней,</w:t>
            </w:r>
            <w:r w:rsidRPr="00EB07AA">
              <w:rPr>
                <w:spacing w:val="1"/>
                <w:lang w:val="ru-RU"/>
              </w:rPr>
              <w:t xml:space="preserve"> </w:t>
            </w:r>
            <w:r w:rsidRPr="00EB07AA">
              <w:rPr>
                <w:lang w:val="ru-RU"/>
              </w:rPr>
              <w:t>обр</w:t>
            </w:r>
            <w:r w:rsidRPr="00EB07AA">
              <w:rPr>
                <w:lang w:val="ru-RU"/>
              </w:rPr>
              <w:t>а</w:t>
            </w:r>
            <w:r w:rsidRPr="00EB07AA">
              <w:rPr>
                <w:lang w:val="ru-RU"/>
              </w:rPr>
              <w:t>щённой</w:t>
            </w:r>
            <w:r w:rsidRPr="00EB07AA">
              <w:rPr>
                <w:spacing w:val="1"/>
                <w:lang w:val="ru-RU"/>
              </w:rPr>
              <w:t xml:space="preserve"> </w:t>
            </w:r>
            <w:r w:rsidRPr="00EB07AA">
              <w:rPr>
                <w:lang w:val="ru-RU"/>
              </w:rPr>
              <w:t>к</w:t>
            </w:r>
            <w:r w:rsidRPr="00EB07AA">
              <w:rPr>
                <w:spacing w:val="1"/>
                <w:lang w:val="ru-RU"/>
              </w:rPr>
              <w:t xml:space="preserve"> </w:t>
            </w:r>
            <w:r w:rsidRPr="00EB07AA">
              <w:rPr>
                <w:lang w:val="ru-RU"/>
              </w:rPr>
              <w:t>самому</w:t>
            </w:r>
            <w:r w:rsidRPr="00EB07AA">
              <w:rPr>
                <w:spacing w:val="1"/>
                <w:lang w:val="ru-RU"/>
              </w:rPr>
              <w:t xml:space="preserve"> </w:t>
            </w:r>
            <w:r w:rsidRPr="00EB07AA">
              <w:rPr>
                <w:lang w:val="ru-RU"/>
              </w:rPr>
              <w:t>себе</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связанной</w:t>
            </w:r>
            <w:r w:rsidRPr="00EB07AA">
              <w:rPr>
                <w:spacing w:val="1"/>
                <w:lang w:val="ru-RU"/>
              </w:rPr>
              <w:t xml:space="preserve"> </w:t>
            </w:r>
            <w:r w:rsidRPr="00EB07AA">
              <w:rPr>
                <w:lang w:val="ru-RU"/>
              </w:rPr>
              <w:t>с</w:t>
            </w:r>
            <w:r w:rsidRPr="00EB07AA">
              <w:rPr>
                <w:spacing w:val="-52"/>
                <w:lang w:val="ru-RU"/>
              </w:rPr>
              <w:t xml:space="preserve"> </w:t>
            </w:r>
            <w:r w:rsidRPr="00EB07AA">
              <w:rPr>
                <w:lang w:val="ru-RU"/>
              </w:rPr>
              <w:t>процессами</w:t>
            </w:r>
            <w:r w:rsidRPr="00EB07AA">
              <w:rPr>
                <w:spacing w:val="1"/>
                <w:lang w:val="ru-RU"/>
              </w:rPr>
              <w:t xml:space="preserve"> </w:t>
            </w:r>
            <w:r w:rsidRPr="00EB07AA">
              <w:rPr>
                <w:lang w:val="ru-RU"/>
              </w:rPr>
              <w:t>мышления,</w:t>
            </w:r>
            <w:r w:rsidRPr="00EB07AA">
              <w:rPr>
                <w:spacing w:val="1"/>
                <w:lang w:val="ru-RU"/>
              </w:rPr>
              <w:t xml:space="preserve"> </w:t>
            </w:r>
            <w:r w:rsidRPr="00EB07AA">
              <w:rPr>
                <w:lang w:val="ru-RU"/>
              </w:rPr>
              <w:t>самооцен</w:t>
            </w:r>
            <w:r w:rsidRPr="00EB07AA">
              <w:rPr>
                <w:lang w:val="ru-RU"/>
              </w:rPr>
              <w:t>и</w:t>
            </w:r>
            <w:r w:rsidRPr="00EB07AA">
              <w:rPr>
                <w:lang w:val="ru-RU"/>
              </w:rPr>
              <w:t>вания,</w:t>
            </w:r>
            <w:r w:rsidRPr="00EB07AA">
              <w:rPr>
                <w:spacing w:val="-52"/>
                <w:lang w:val="ru-RU"/>
              </w:rPr>
              <w:t xml:space="preserve"> </w:t>
            </w:r>
            <w:r w:rsidRPr="00EB07AA">
              <w:rPr>
                <w:lang w:val="ru-RU"/>
              </w:rPr>
              <w:t>регуляции</w:t>
            </w:r>
            <w:r w:rsidRPr="00EB07AA">
              <w:rPr>
                <w:spacing w:val="-2"/>
                <w:lang w:val="ru-RU"/>
              </w:rPr>
              <w:t xml:space="preserve"> </w:t>
            </w:r>
            <w:r w:rsidRPr="00EB07AA">
              <w:rPr>
                <w:lang w:val="ru-RU"/>
              </w:rPr>
              <w:t>своего поведения.</w:t>
            </w:r>
          </w:p>
        </w:tc>
      </w:tr>
      <w:tr w:rsidR="00B9756E" w:rsidTr="001F654F">
        <w:trPr>
          <w:trHeight w:val="1518"/>
        </w:trPr>
        <w:tc>
          <w:tcPr>
            <w:tcW w:w="6123" w:type="dxa"/>
          </w:tcPr>
          <w:p w:rsidR="00B9756E" w:rsidRPr="00EB07AA" w:rsidRDefault="00B9756E" w:rsidP="00B9756E">
            <w:pPr>
              <w:pStyle w:val="TableParagraph"/>
              <w:spacing w:line="242" w:lineRule="auto"/>
              <w:ind w:right="98"/>
              <w:rPr>
                <w:lang w:val="ru-RU"/>
              </w:rPr>
            </w:pPr>
            <w:r w:rsidRPr="00EB07AA">
              <w:rPr>
                <w:lang w:val="ru-RU"/>
              </w:rPr>
              <w:t>**Основные</w:t>
            </w:r>
            <w:r w:rsidRPr="00EB07AA">
              <w:rPr>
                <w:spacing w:val="1"/>
                <w:lang w:val="ru-RU"/>
              </w:rPr>
              <w:t xml:space="preserve"> </w:t>
            </w:r>
            <w:r w:rsidRPr="00EB07AA">
              <w:rPr>
                <w:lang w:val="ru-RU"/>
              </w:rPr>
              <w:t>отличия</w:t>
            </w:r>
            <w:r w:rsidRPr="00EB07AA">
              <w:rPr>
                <w:spacing w:val="1"/>
                <w:lang w:val="ru-RU"/>
              </w:rPr>
              <w:t xml:space="preserve"> </w:t>
            </w:r>
            <w:r w:rsidRPr="00EB07AA">
              <w:rPr>
                <w:lang w:val="ru-RU"/>
              </w:rPr>
              <w:t>устного</w:t>
            </w:r>
            <w:r w:rsidRPr="00EB07AA">
              <w:rPr>
                <w:spacing w:val="1"/>
                <w:lang w:val="ru-RU"/>
              </w:rPr>
              <w:t xml:space="preserve"> </w:t>
            </w:r>
            <w:r w:rsidRPr="00EB07AA">
              <w:rPr>
                <w:lang w:val="ru-RU"/>
              </w:rPr>
              <w:t>научного</w:t>
            </w:r>
            <w:r w:rsidRPr="00EB07AA">
              <w:rPr>
                <w:spacing w:val="1"/>
                <w:lang w:val="ru-RU"/>
              </w:rPr>
              <w:t xml:space="preserve"> </w:t>
            </w:r>
            <w:r w:rsidRPr="00EB07AA">
              <w:rPr>
                <w:lang w:val="ru-RU"/>
              </w:rPr>
              <w:t>высказывания</w:t>
            </w:r>
            <w:r w:rsidRPr="00EB07AA">
              <w:rPr>
                <w:spacing w:val="-4"/>
                <w:lang w:val="ru-RU"/>
              </w:rPr>
              <w:t xml:space="preserve"> </w:t>
            </w:r>
            <w:r w:rsidRPr="00EB07AA">
              <w:rPr>
                <w:lang w:val="ru-RU"/>
              </w:rPr>
              <w:t>от</w:t>
            </w:r>
            <w:r w:rsidRPr="00EB07AA">
              <w:rPr>
                <w:spacing w:val="-2"/>
                <w:lang w:val="ru-RU"/>
              </w:rPr>
              <w:t xml:space="preserve"> </w:t>
            </w:r>
            <w:r w:rsidRPr="00EB07AA">
              <w:rPr>
                <w:lang w:val="ru-RU"/>
              </w:rPr>
              <w:t>письменного</w:t>
            </w:r>
            <w:r w:rsidRPr="00EB07AA">
              <w:rPr>
                <w:spacing w:val="-2"/>
                <w:lang w:val="ru-RU"/>
              </w:rPr>
              <w:t xml:space="preserve"> </w:t>
            </w:r>
            <w:r w:rsidRPr="00EB07AA">
              <w:rPr>
                <w:lang w:val="ru-RU"/>
              </w:rPr>
              <w:t>научного</w:t>
            </w:r>
            <w:r w:rsidRPr="00EB07AA">
              <w:rPr>
                <w:spacing w:val="-2"/>
                <w:lang w:val="ru-RU"/>
              </w:rPr>
              <w:t xml:space="preserve"> </w:t>
            </w:r>
            <w:r w:rsidRPr="00EB07AA">
              <w:rPr>
                <w:lang w:val="ru-RU"/>
              </w:rPr>
              <w:t>текста.</w:t>
            </w:r>
          </w:p>
          <w:p w:rsidR="00B9756E" w:rsidRPr="00EB07AA" w:rsidRDefault="00B9756E" w:rsidP="00B9756E">
            <w:pPr>
              <w:pStyle w:val="TableParagraph"/>
              <w:ind w:right="96"/>
              <w:rPr>
                <w:lang w:val="ru-RU"/>
              </w:rPr>
            </w:pPr>
            <w:r w:rsidRPr="00EB07AA">
              <w:rPr>
                <w:lang w:val="ru-RU"/>
              </w:rPr>
              <w:t>**Интернет-общение как специфическая форма</w:t>
            </w:r>
            <w:r w:rsidRPr="00EB07AA">
              <w:rPr>
                <w:spacing w:val="1"/>
                <w:lang w:val="ru-RU"/>
              </w:rPr>
              <w:t xml:space="preserve"> </w:t>
            </w:r>
            <w:r w:rsidRPr="00EB07AA">
              <w:rPr>
                <w:lang w:val="ru-RU"/>
              </w:rPr>
              <w:t>речевого взаимодействия, совмещающего черты</w:t>
            </w:r>
            <w:r w:rsidRPr="00EB07AA">
              <w:rPr>
                <w:spacing w:val="-52"/>
                <w:lang w:val="ru-RU"/>
              </w:rPr>
              <w:t xml:space="preserve"> </w:t>
            </w:r>
            <w:r w:rsidRPr="00EB07AA">
              <w:rPr>
                <w:lang w:val="ru-RU"/>
              </w:rPr>
              <w:t>устной</w:t>
            </w:r>
            <w:r w:rsidRPr="00EB07AA">
              <w:rPr>
                <w:spacing w:val="-2"/>
                <w:lang w:val="ru-RU"/>
              </w:rPr>
              <w:t xml:space="preserve"> </w:t>
            </w:r>
            <w:r w:rsidRPr="00EB07AA">
              <w:rPr>
                <w:lang w:val="ru-RU"/>
              </w:rPr>
              <w:t>и письменной</w:t>
            </w:r>
            <w:r w:rsidRPr="00EB07AA">
              <w:rPr>
                <w:spacing w:val="-1"/>
                <w:lang w:val="ru-RU"/>
              </w:rPr>
              <w:t xml:space="preserve"> </w:t>
            </w:r>
            <w:r w:rsidRPr="00EB07AA">
              <w:rPr>
                <w:lang w:val="ru-RU"/>
              </w:rPr>
              <w:t>речи.</w:t>
            </w:r>
          </w:p>
        </w:tc>
        <w:tc>
          <w:tcPr>
            <w:tcW w:w="7088" w:type="dxa"/>
          </w:tcPr>
          <w:p w:rsidR="00B9756E" w:rsidRPr="00EB07AA" w:rsidRDefault="00B9756E" w:rsidP="00B9756E">
            <w:pPr>
              <w:pStyle w:val="TableParagraph"/>
              <w:ind w:left="0"/>
              <w:jc w:val="left"/>
              <w:rPr>
                <w:lang w:val="ru-RU"/>
              </w:rPr>
            </w:pPr>
          </w:p>
        </w:tc>
      </w:tr>
      <w:tr w:rsidR="00B9756E" w:rsidTr="001F654F">
        <w:trPr>
          <w:trHeight w:val="443"/>
        </w:trPr>
        <w:tc>
          <w:tcPr>
            <w:tcW w:w="13211" w:type="dxa"/>
            <w:gridSpan w:val="2"/>
          </w:tcPr>
          <w:p w:rsidR="00B9756E" w:rsidRPr="00EB07AA" w:rsidRDefault="00B9756E" w:rsidP="00B9756E">
            <w:pPr>
              <w:pStyle w:val="TableParagraph"/>
              <w:ind w:left="4593" w:right="2615" w:hanging="1956"/>
              <w:jc w:val="left"/>
              <w:rPr>
                <w:b/>
                <w:lang w:val="ru-RU"/>
              </w:rPr>
            </w:pPr>
            <w:r w:rsidRPr="00EB07AA">
              <w:rPr>
                <w:b/>
                <w:lang w:val="ru-RU"/>
              </w:rPr>
              <w:lastRenderedPageBreak/>
              <w:t>Основные условия эффективного общения</w:t>
            </w:r>
            <w:r w:rsidRPr="00EB07AA">
              <w:rPr>
                <w:b/>
                <w:spacing w:val="-52"/>
                <w:lang w:val="ru-RU"/>
              </w:rPr>
              <w:t xml:space="preserve"> </w:t>
            </w:r>
            <w:r w:rsidRPr="00EB07AA">
              <w:rPr>
                <w:b/>
                <w:lang w:val="ru-RU"/>
              </w:rPr>
              <w:t>(4ч)</w:t>
            </w:r>
          </w:p>
        </w:tc>
      </w:tr>
      <w:tr w:rsidR="00B9756E" w:rsidTr="001F654F">
        <w:trPr>
          <w:trHeight w:val="3542"/>
        </w:trPr>
        <w:tc>
          <w:tcPr>
            <w:tcW w:w="6123" w:type="dxa"/>
          </w:tcPr>
          <w:p w:rsidR="00B9756E" w:rsidRPr="00EB07AA" w:rsidRDefault="00B9756E" w:rsidP="00B9756E">
            <w:pPr>
              <w:pStyle w:val="TableParagraph"/>
              <w:tabs>
                <w:tab w:val="left" w:pos="1726"/>
                <w:tab w:val="left" w:pos="3601"/>
              </w:tabs>
              <w:ind w:right="93"/>
              <w:rPr>
                <w:lang w:val="ru-RU"/>
              </w:rPr>
            </w:pPr>
            <w:r w:rsidRPr="00EB07AA">
              <w:rPr>
                <w:lang w:val="ru-RU"/>
              </w:rPr>
              <w:t xml:space="preserve">Необходимые       </w:t>
            </w:r>
            <w:r w:rsidRPr="00EB07AA">
              <w:rPr>
                <w:spacing w:val="33"/>
                <w:lang w:val="ru-RU"/>
              </w:rPr>
              <w:t xml:space="preserve"> </w:t>
            </w:r>
            <w:r w:rsidRPr="00EB07AA">
              <w:rPr>
                <w:lang w:val="ru-RU"/>
              </w:rPr>
              <w:t>условия</w:t>
            </w:r>
            <w:r w:rsidRPr="00EB07AA">
              <w:rPr>
                <w:lang w:val="ru-RU"/>
              </w:rPr>
              <w:tab/>
              <w:t>успешного,</w:t>
            </w:r>
            <w:r w:rsidRPr="00EB07AA">
              <w:rPr>
                <w:spacing w:val="-52"/>
                <w:lang w:val="ru-RU"/>
              </w:rPr>
              <w:t xml:space="preserve"> </w:t>
            </w:r>
            <w:r w:rsidRPr="00EB07AA">
              <w:rPr>
                <w:lang w:val="ru-RU"/>
              </w:rPr>
              <w:t>эффективного</w:t>
            </w:r>
            <w:r w:rsidRPr="00EB07AA">
              <w:rPr>
                <w:spacing w:val="1"/>
                <w:lang w:val="ru-RU"/>
              </w:rPr>
              <w:t xml:space="preserve"> </w:t>
            </w:r>
            <w:r w:rsidRPr="00EB07AA">
              <w:rPr>
                <w:lang w:val="ru-RU"/>
              </w:rPr>
              <w:t>общения:</w:t>
            </w:r>
            <w:r w:rsidRPr="00EB07AA">
              <w:rPr>
                <w:spacing w:val="1"/>
                <w:lang w:val="ru-RU"/>
              </w:rPr>
              <w:t xml:space="preserve"> </w:t>
            </w:r>
            <w:r w:rsidRPr="00EB07AA">
              <w:rPr>
                <w:lang w:val="ru-RU"/>
              </w:rPr>
              <w:t>1)</w:t>
            </w:r>
            <w:r w:rsidRPr="00EB07AA">
              <w:rPr>
                <w:spacing w:val="1"/>
                <w:lang w:val="ru-RU"/>
              </w:rPr>
              <w:t xml:space="preserve"> </w:t>
            </w:r>
            <w:r w:rsidRPr="00EB07AA">
              <w:rPr>
                <w:lang w:val="ru-RU"/>
              </w:rPr>
              <w:t>готовность</w:t>
            </w:r>
            <w:r w:rsidRPr="00EB07AA">
              <w:rPr>
                <w:spacing w:val="1"/>
                <w:lang w:val="ru-RU"/>
              </w:rPr>
              <w:t xml:space="preserve"> </w:t>
            </w:r>
            <w:r w:rsidRPr="00EB07AA">
              <w:rPr>
                <w:lang w:val="ru-RU"/>
              </w:rPr>
              <w:t>к</w:t>
            </w:r>
            <w:r w:rsidRPr="00EB07AA">
              <w:rPr>
                <w:spacing w:val="1"/>
                <w:lang w:val="ru-RU"/>
              </w:rPr>
              <w:t xml:space="preserve"> </w:t>
            </w:r>
            <w:r w:rsidRPr="00EB07AA">
              <w:rPr>
                <w:lang w:val="ru-RU"/>
              </w:rPr>
              <w:t>общению</w:t>
            </w:r>
            <w:r w:rsidRPr="00EB07AA">
              <w:rPr>
                <w:spacing w:val="1"/>
                <w:lang w:val="ru-RU"/>
              </w:rPr>
              <w:t xml:space="preserve"> </w:t>
            </w:r>
            <w:r w:rsidRPr="00EB07AA">
              <w:rPr>
                <w:lang w:val="ru-RU"/>
              </w:rPr>
              <w:t>(обоюдное</w:t>
            </w:r>
            <w:r w:rsidRPr="00EB07AA">
              <w:rPr>
                <w:spacing w:val="1"/>
                <w:lang w:val="ru-RU"/>
              </w:rPr>
              <w:t xml:space="preserve"> </w:t>
            </w:r>
            <w:r w:rsidRPr="00EB07AA">
              <w:rPr>
                <w:lang w:val="ru-RU"/>
              </w:rPr>
              <w:t>желание</w:t>
            </w:r>
            <w:r w:rsidRPr="00EB07AA">
              <w:rPr>
                <w:spacing w:val="1"/>
                <w:lang w:val="ru-RU"/>
              </w:rPr>
              <w:t xml:space="preserve"> </w:t>
            </w:r>
            <w:r w:rsidRPr="00EB07AA">
              <w:rPr>
                <w:lang w:val="ru-RU"/>
              </w:rPr>
              <w:t>соб</w:t>
            </w:r>
            <w:r w:rsidRPr="00EB07AA">
              <w:rPr>
                <w:lang w:val="ru-RU"/>
              </w:rPr>
              <w:t>е</w:t>
            </w:r>
            <w:r w:rsidRPr="00EB07AA">
              <w:rPr>
                <w:lang w:val="ru-RU"/>
              </w:rPr>
              <w:t>седников</w:t>
            </w:r>
            <w:r w:rsidRPr="00EB07AA">
              <w:rPr>
                <w:spacing w:val="1"/>
                <w:lang w:val="ru-RU"/>
              </w:rPr>
              <w:t xml:space="preserve"> </w:t>
            </w:r>
            <w:r w:rsidRPr="00EB07AA">
              <w:rPr>
                <w:lang w:val="ru-RU"/>
              </w:rPr>
              <w:t>высказать</w:t>
            </w:r>
            <w:r w:rsidRPr="00EB07AA">
              <w:rPr>
                <w:spacing w:val="1"/>
                <w:lang w:val="ru-RU"/>
              </w:rPr>
              <w:t xml:space="preserve"> </w:t>
            </w:r>
            <w:r w:rsidRPr="00EB07AA">
              <w:rPr>
                <w:lang w:val="ru-RU"/>
              </w:rPr>
              <w:t>своё</w:t>
            </w:r>
            <w:r w:rsidRPr="00EB07AA">
              <w:rPr>
                <w:spacing w:val="1"/>
                <w:lang w:val="ru-RU"/>
              </w:rPr>
              <w:t xml:space="preserve"> </w:t>
            </w:r>
            <w:r w:rsidRPr="00EB07AA">
              <w:rPr>
                <w:lang w:val="ru-RU"/>
              </w:rPr>
              <w:t>мнение</w:t>
            </w:r>
            <w:r w:rsidRPr="00EB07AA">
              <w:rPr>
                <w:spacing w:val="1"/>
                <w:lang w:val="ru-RU"/>
              </w:rPr>
              <w:t xml:space="preserve"> </w:t>
            </w:r>
            <w:r w:rsidRPr="00EB07AA">
              <w:rPr>
                <w:lang w:val="ru-RU"/>
              </w:rPr>
              <w:t>по</w:t>
            </w:r>
            <w:r w:rsidRPr="00EB07AA">
              <w:rPr>
                <w:spacing w:val="1"/>
                <w:lang w:val="ru-RU"/>
              </w:rPr>
              <w:t xml:space="preserve"> </w:t>
            </w:r>
            <w:r w:rsidRPr="00EB07AA">
              <w:rPr>
                <w:lang w:val="ru-RU"/>
              </w:rPr>
              <w:t>обсуждаемому</w:t>
            </w:r>
            <w:r w:rsidRPr="00EB07AA">
              <w:rPr>
                <w:spacing w:val="-52"/>
                <w:lang w:val="ru-RU"/>
              </w:rPr>
              <w:t xml:space="preserve"> </w:t>
            </w:r>
            <w:r w:rsidRPr="00EB07AA">
              <w:rPr>
                <w:lang w:val="ru-RU"/>
              </w:rPr>
              <w:t>вопросу,</w:t>
            </w:r>
            <w:r w:rsidRPr="00EB07AA">
              <w:rPr>
                <w:lang w:val="ru-RU"/>
              </w:rPr>
              <w:tab/>
              <w:t>выслушать</w:t>
            </w:r>
            <w:r w:rsidRPr="00EB07AA">
              <w:rPr>
                <w:spacing w:val="1"/>
                <w:lang w:val="ru-RU"/>
              </w:rPr>
              <w:t xml:space="preserve"> </w:t>
            </w:r>
            <w:r w:rsidRPr="00EB07AA">
              <w:rPr>
                <w:lang w:val="ru-RU"/>
              </w:rPr>
              <w:t>своего</w:t>
            </w:r>
            <w:r w:rsidRPr="00EB07AA">
              <w:rPr>
                <w:spacing w:val="1"/>
                <w:lang w:val="ru-RU"/>
              </w:rPr>
              <w:t xml:space="preserve"> </w:t>
            </w:r>
            <w:r w:rsidRPr="00EB07AA">
              <w:rPr>
                <w:lang w:val="ru-RU"/>
              </w:rPr>
              <w:t>партнёра;</w:t>
            </w:r>
            <w:r w:rsidRPr="00EB07AA">
              <w:rPr>
                <w:spacing w:val="1"/>
                <w:lang w:val="ru-RU"/>
              </w:rPr>
              <w:t xml:space="preserve"> </w:t>
            </w:r>
            <w:r w:rsidRPr="00EB07AA">
              <w:rPr>
                <w:lang w:val="ru-RU"/>
              </w:rPr>
              <w:t>наличие</w:t>
            </w:r>
            <w:r w:rsidRPr="00EB07AA">
              <w:rPr>
                <w:spacing w:val="1"/>
                <w:lang w:val="ru-RU"/>
              </w:rPr>
              <w:t xml:space="preserve"> </w:t>
            </w:r>
            <w:r w:rsidRPr="00EB07AA">
              <w:rPr>
                <w:lang w:val="ru-RU"/>
              </w:rPr>
              <w:t>общих</w:t>
            </w:r>
            <w:r w:rsidRPr="00EB07AA">
              <w:rPr>
                <w:spacing w:val="1"/>
                <w:lang w:val="ru-RU"/>
              </w:rPr>
              <w:t xml:space="preserve"> </w:t>
            </w:r>
            <w:r w:rsidRPr="00EB07AA">
              <w:rPr>
                <w:lang w:val="ru-RU"/>
              </w:rPr>
              <w:t>интересов</w:t>
            </w:r>
            <w:r w:rsidRPr="00EB07AA">
              <w:rPr>
                <w:spacing w:val="1"/>
                <w:lang w:val="ru-RU"/>
              </w:rPr>
              <w:t xml:space="preserve"> </w:t>
            </w:r>
            <w:r w:rsidRPr="00EB07AA">
              <w:rPr>
                <w:lang w:val="ru-RU"/>
              </w:rPr>
              <w:t>у</w:t>
            </w:r>
            <w:r w:rsidRPr="00EB07AA">
              <w:rPr>
                <w:spacing w:val="1"/>
                <w:lang w:val="ru-RU"/>
              </w:rPr>
              <w:t xml:space="preserve"> </w:t>
            </w:r>
            <w:r w:rsidRPr="00EB07AA">
              <w:rPr>
                <w:lang w:val="ru-RU"/>
              </w:rPr>
              <w:t>собеседников,</w:t>
            </w:r>
            <w:r w:rsidRPr="00EB07AA">
              <w:rPr>
                <w:spacing w:val="1"/>
                <w:lang w:val="ru-RU"/>
              </w:rPr>
              <w:t xml:space="preserve"> </w:t>
            </w:r>
            <w:r w:rsidRPr="00EB07AA">
              <w:rPr>
                <w:lang w:val="ru-RU"/>
              </w:rPr>
              <w:t>достаточного жизненного опыта, начитанности,</w:t>
            </w:r>
            <w:r w:rsidRPr="00EB07AA">
              <w:rPr>
                <w:spacing w:val="1"/>
                <w:lang w:val="ru-RU"/>
              </w:rPr>
              <w:t xml:space="preserve"> </w:t>
            </w:r>
            <w:r w:rsidRPr="00EB07AA">
              <w:rPr>
                <w:lang w:val="ru-RU"/>
              </w:rPr>
              <w:t>научных знаний</w:t>
            </w:r>
            <w:r w:rsidRPr="00EB07AA">
              <w:rPr>
                <w:spacing w:val="1"/>
                <w:lang w:val="ru-RU"/>
              </w:rPr>
              <w:t xml:space="preserve"> </w:t>
            </w:r>
            <w:r w:rsidRPr="00EB07AA">
              <w:rPr>
                <w:lang w:val="ru-RU"/>
              </w:rPr>
              <w:t>для</w:t>
            </w:r>
            <w:r w:rsidRPr="00EB07AA">
              <w:rPr>
                <w:spacing w:val="1"/>
                <w:lang w:val="ru-RU"/>
              </w:rPr>
              <w:t xml:space="preserve"> </w:t>
            </w:r>
            <w:r w:rsidRPr="00EB07AA">
              <w:rPr>
                <w:lang w:val="ru-RU"/>
              </w:rPr>
              <w:t>понимания смысла речи</w:t>
            </w:r>
            <w:r w:rsidRPr="00EB07AA">
              <w:rPr>
                <w:spacing w:val="1"/>
                <w:lang w:val="ru-RU"/>
              </w:rPr>
              <w:t xml:space="preserve"> </w:t>
            </w:r>
            <w:r w:rsidRPr="00EB07AA">
              <w:rPr>
                <w:lang w:val="ru-RU"/>
              </w:rPr>
              <w:t>собеседника;</w:t>
            </w:r>
            <w:r w:rsidRPr="00EB07AA">
              <w:rPr>
                <w:spacing w:val="1"/>
                <w:lang w:val="ru-RU"/>
              </w:rPr>
              <w:t xml:space="preserve"> </w:t>
            </w:r>
            <w:r w:rsidRPr="00EB07AA">
              <w:rPr>
                <w:lang w:val="ru-RU"/>
              </w:rPr>
              <w:t>владение</w:t>
            </w:r>
            <w:r w:rsidRPr="00EB07AA">
              <w:rPr>
                <w:spacing w:val="1"/>
                <w:lang w:val="ru-RU"/>
              </w:rPr>
              <w:t xml:space="preserve"> </w:t>
            </w:r>
            <w:r w:rsidRPr="00EB07AA">
              <w:rPr>
                <w:lang w:val="ru-RU"/>
              </w:rPr>
              <w:t>достаточным</w:t>
            </w:r>
            <w:r w:rsidRPr="00EB07AA">
              <w:rPr>
                <w:spacing w:val="1"/>
                <w:lang w:val="ru-RU"/>
              </w:rPr>
              <w:t xml:space="preserve"> </w:t>
            </w:r>
            <w:r w:rsidRPr="00EB07AA">
              <w:rPr>
                <w:lang w:val="ru-RU"/>
              </w:rPr>
              <w:t>объёмом</w:t>
            </w:r>
            <w:r w:rsidRPr="00EB07AA">
              <w:rPr>
                <w:spacing w:val="1"/>
                <w:lang w:val="ru-RU"/>
              </w:rPr>
              <w:t xml:space="preserve"> </w:t>
            </w:r>
            <w:r w:rsidRPr="00EB07AA">
              <w:rPr>
                <w:lang w:val="ru-RU"/>
              </w:rPr>
              <w:t>культуролог</w:t>
            </w:r>
            <w:r w:rsidRPr="00EB07AA">
              <w:rPr>
                <w:lang w:val="ru-RU"/>
              </w:rPr>
              <w:t>и</w:t>
            </w:r>
            <w:r w:rsidRPr="00EB07AA">
              <w:rPr>
                <w:lang w:val="ru-RU"/>
              </w:rPr>
              <w:t>ческих</w:t>
            </w:r>
            <w:r w:rsidRPr="00EB07AA">
              <w:rPr>
                <w:spacing w:val="1"/>
                <w:lang w:val="ru-RU"/>
              </w:rPr>
              <w:t xml:space="preserve"> </w:t>
            </w:r>
            <w:r w:rsidRPr="00EB07AA">
              <w:rPr>
                <w:lang w:val="ru-RU"/>
              </w:rPr>
              <w:t>знаний</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др.);</w:t>
            </w:r>
            <w:r w:rsidRPr="00EB07AA">
              <w:rPr>
                <w:spacing w:val="56"/>
                <w:lang w:val="ru-RU"/>
              </w:rPr>
              <w:t xml:space="preserve"> </w:t>
            </w:r>
            <w:r w:rsidRPr="00EB07AA">
              <w:rPr>
                <w:lang w:val="ru-RU"/>
              </w:rPr>
              <w:t>2)</w:t>
            </w:r>
            <w:r w:rsidRPr="00EB07AA">
              <w:rPr>
                <w:spacing w:val="1"/>
                <w:lang w:val="ru-RU"/>
              </w:rPr>
              <w:t xml:space="preserve"> </w:t>
            </w:r>
            <w:r w:rsidRPr="00EB07AA">
              <w:rPr>
                <w:lang w:val="ru-RU"/>
              </w:rPr>
              <w:t>достаточно высокий уровень влад</w:t>
            </w:r>
            <w:r w:rsidRPr="00EB07AA">
              <w:rPr>
                <w:lang w:val="ru-RU"/>
              </w:rPr>
              <w:t>е</w:t>
            </w:r>
            <w:r w:rsidRPr="00EB07AA">
              <w:rPr>
                <w:lang w:val="ru-RU"/>
              </w:rPr>
              <w:t>ния языком и</w:t>
            </w:r>
            <w:r w:rsidRPr="00EB07AA">
              <w:rPr>
                <w:spacing w:val="-52"/>
                <w:lang w:val="ru-RU"/>
              </w:rPr>
              <w:t xml:space="preserve"> </w:t>
            </w:r>
            <w:r w:rsidRPr="00EB07AA">
              <w:rPr>
                <w:lang w:val="ru-RU"/>
              </w:rPr>
              <w:t>коммуникативными</w:t>
            </w:r>
            <w:r w:rsidRPr="00EB07AA">
              <w:rPr>
                <w:spacing w:val="1"/>
                <w:lang w:val="ru-RU"/>
              </w:rPr>
              <w:t xml:space="preserve"> </w:t>
            </w:r>
            <w:r w:rsidRPr="00EB07AA">
              <w:rPr>
                <w:lang w:val="ru-RU"/>
              </w:rPr>
              <w:t>навыками;</w:t>
            </w:r>
            <w:r w:rsidRPr="00EB07AA">
              <w:rPr>
                <w:spacing w:val="1"/>
                <w:lang w:val="ru-RU"/>
              </w:rPr>
              <w:t xml:space="preserve"> </w:t>
            </w:r>
            <w:r w:rsidRPr="00EB07AA">
              <w:rPr>
                <w:lang w:val="ru-RU"/>
              </w:rPr>
              <w:t>3)</w:t>
            </w:r>
            <w:r w:rsidRPr="00EB07AA">
              <w:rPr>
                <w:spacing w:val="1"/>
                <w:lang w:val="ru-RU"/>
              </w:rPr>
              <w:t xml:space="preserve"> </w:t>
            </w:r>
            <w:r w:rsidRPr="00EB07AA">
              <w:rPr>
                <w:lang w:val="ru-RU"/>
              </w:rPr>
              <w:t>соблюдение</w:t>
            </w:r>
            <w:r w:rsidRPr="00EB07AA">
              <w:rPr>
                <w:spacing w:val="-52"/>
                <w:lang w:val="ru-RU"/>
              </w:rPr>
              <w:t xml:space="preserve"> </w:t>
            </w:r>
            <w:r w:rsidRPr="00EB07AA">
              <w:rPr>
                <w:lang w:val="ru-RU"/>
              </w:rPr>
              <w:t>норм</w:t>
            </w:r>
            <w:r w:rsidRPr="00EB07AA">
              <w:rPr>
                <w:spacing w:val="-1"/>
                <w:lang w:val="ru-RU"/>
              </w:rPr>
              <w:t xml:space="preserve"> </w:t>
            </w:r>
            <w:r w:rsidRPr="00EB07AA">
              <w:rPr>
                <w:lang w:val="ru-RU"/>
              </w:rPr>
              <w:t>речевого</w:t>
            </w:r>
            <w:r w:rsidRPr="00EB07AA">
              <w:rPr>
                <w:spacing w:val="-3"/>
                <w:lang w:val="ru-RU"/>
              </w:rPr>
              <w:t xml:space="preserve"> </w:t>
            </w:r>
            <w:r w:rsidRPr="00EB07AA">
              <w:rPr>
                <w:lang w:val="ru-RU"/>
              </w:rPr>
              <w:t>поведения</w:t>
            </w:r>
            <w:r w:rsidRPr="00EB07AA">
              <w:rPr>
                <w:spacing w:val="-3"/>
                <w:lang w:val="ru-RU"/>
              </w:rPr>
              <w:t xml:space="preserve"> </w:t>
            </w:r>
            <w:r w:rsidRPr="00EB07AA">
              <w:rPr>
                <w:lang w:val="ru-RU"/>
              </w:rPr>
              <w:t>и др.</w:t>
            </w:r>
          </w:p>
        </w:tc>
        <w:tc>
          <w:tcPr>
            <w:tcW w:w="7088" w:type="dxa"/>
          </w:tcPr>
          <w:p w:rsidR="00B9756E" w:rsidRPr="00EB07AA" w:rsidRDefault="00B9756E" w:rsidP="00B9756E">
            <w:pPr>
              <w:pStyle w:val="TableParagraph"/>
              <w:ind w:right="347"/>
              <w:jc w:val="left"/>
              <w:rPr>
                <w:lang w:val="ru-RU"/>
              </w:rPr>
            </w:pPr>
            <w:r w:rsidRPr="00EB07AA">
              <w:rPr>
                <w:lang w:val="ru-RU"/>
              </w:rPr>
              <w:t>Анализ речевых ситуаций с целью выявления</w:t>
            </w:r>
            <w:r w:rsidRPr="00EB07AA">
              <w:rPr>
                <w:spacing w:val="-52"/>
                <w:lang w:val="ru-RU"/>
              </w:rPr>
              <w:t xml:space="preserve"> </w:t>
            </w:r>
            <w:r w:rsidRPr="00EB07AA">
              <w:rPr>
                <w:lang w:val="ru-RU"/>
              </w:rPr>
              <w:t>нарушений основных условий эффективного</w:t>
            </w:r>
            <w:r w:rsidRPr="00EB07AA">
              <w:rPr>
                <w:spacing w:val="1"/>
                <w:lang w:val="ru-RU"/>
              </w:rPr>
              <w:t xml:space="preserve"> </w:t>
            </w:r>
            <w:r w:rsidRPr="00EB07AA">
              <w:rPr>
                <w:lang w:val="ru-RU"/>
              </w:rPr>
              <w:t>общения.</w:t>
            </w:r>
          </w:p>
        </w:tc>
      </w:tr>
      <w:tr w:rsidR="00B9756E" w:rsidTr="001F654F">
        <w:trPr>
          <w:trHeight w:val="2684"/>
        </w:trPr>
        <w:tc>
          <w:tcPr>
            <w:tcW w:w="6123" w:type="dxa"/>
          </w:tcPr>
          <w:p w:rsidR="00B9756E" w:rsidRPr="00EB07AA" w:rsidRDefault="00B9756E" w:rsidP="00B9756E">
            <w:pPr>
              <w:pStyle w:val="TableParagraph"/>
              <w:tabs>
                <w:tab w:val="left" w:pos="2722"/>
              </w:tabs>
              <w:ind w:right="95" w:firstLine="110"/>
              <w:rPr>
                <w:lang w:val="ru-RU"/>
              </w:rPr>
            </w:pPr>
            <w:r w:rsidRPr="00EB07AA">
              <w:rPr>
                <w:lang w:val="ru-RU"/>
              </w:rPr>
              <w:t>*Прецедентные</w:t>
            </w:r>
            <w:r w:rsidRPr="00EB07AA">
              <w:rPr>
                <w:spacing w:val="1"/>
                <w:lang w:val="ru-RU"/>
              </w:rPr>
              <w:t xml:space="preserve"> </w:t>
            </w:r>
            <w:r w:rsidRPr="00EB07AA">
              <w:rPr>
                <w:lang w:val="ru-RU"/>
              </w:rPr>
              <w:t>тексты</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тексты</w:t>
            </w:r>
            <w:r w:rsidRPr="00EB07AA">
              <w:rPr>
                <w:spacing w:val="1"/>
                <w:lang w:val="ru-RU"/>
              </w:rPr>
              <w:t xml:space="preserve"> </w:t>
            </w:r>
            <w:r w:rsidRPr="00EB07AA">
              <w:rPr>
                <w:lang w:val="ru-RU"/>
              </w:rPr>
              <w:t>(фразы,</w:t>
            </w:r>
            <w:r w:rsidRPr="00EB07AA">
              <w:rPr>
                <w:spacing w:val="-52"/>
                <w:lang w:val="ru-RU"/>
              </w:rPr>
              <w:t xml:space="preserve"> </w:t>
            </w:r>
            <w:r w:rsidRPr="00EB07AA">
              <w:rPr>
                <w:lang w:val="ru-RU"/>
              </w:rPr>
              <w:t>слова),</w:t>
            </w:r>
            <w:r w:rsidRPr="00EB07AA">
              <w:rPr>
                <w:spacing w:val="1"/>
                <w:lang w:val="ru-RU"/>
              </w:rPr>
              <w:t xml:space="preserve"> </w:t>
            </w:r>
            <w:r w:rsidRPr="00EB07AA">
              <w:rPr>
                <w:lang w:val="ru-RU"/>
              </w:rPr>
              <w:t>которые</w:t>
            </w:r>
            <w:r w:rsidRPr="00EB07AA">
              <w:rPr>
                <w:spacing w:val="1"/>
                <w:lang w:val="ru-RU"/>
              </w:rPr>
              <w:t xml:space="preserve"> </w:t>
            </w:r>
            <w:r w:rsidRPr="00EB07AA">
              <w:rPr>
                <w:lang w:val="ru-RU"/>
              </w:rPr>
              <w:t>имеют</w:t>
            </w:r>
            <w:r w:rsidRPr="00EB07AA">
              <w:rPr>
                <w:spacing w:val="1"/>
                <w:lang w:val="ru-RU"/>
              </w:rPr>
              <w:t xml:space="preserve"> </w:t>
            </w:r>
            <w:r w:rsidRPr="00EB07AA">
              <w:rPr>
                <w:lang w:val="ru-RU"/>
              </w:rPr>
              <w:t>историко-культурную</w:t>
            </w:r>
            <w:r w:rsidRPr="00EB07AA">
              <w:rPr>
                <w:spacing w:val="1"/>
                <w:lang w:val="ru-RU"/>
              </w:rPr>
              <w:t xml:space="preserve"> </w:t>
            </w:r>
            <w:r w:rsidRPr="00EB07AA">
              <w:rPr>
                <w:lang w:val="ru-RU"/>
              </w:rPr>
              <w:t>ценность</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на</w:t>
            </w:r>
            <w:r w:rsidRPr="00EB07AA">
              <w:rPr>
                <w:spacing w:val="1"/>
                <w:lang w:val="ru-RU"/>
              </w:rPr>
              <w:t xml:space="preserve"> </w:t>
            </w:r>
            <w:r w:rsidRPr="00EB07AA">
              <w:rPr>
                <w:lang w:val="ru-RU"/>
              </w:rPr>
              <w:t>которые</w:t>
            </w:r>
            <w:r w:rsidRPr="00EB07AA">
              <w:rPr>
                <w:spacing w:val="1"/>
                <w:lang w:val="ru-RU"/>
              </w:rPr>
              <w:t xml:space="preserve"> </w:t>
            </w:r>
            <w:r w:rsidRPr="00EB07AA">
              <w:rPr>
                <w:lang w:val="ru-RU"/>
              </w:rPr>
              <w:t>часто</w:t>
            </w:r>
            <w:r w:rsidRPr="00EB07AA">
              <w:rPr>
                <w:spacing w:val="1"/>
                <w:lang w:val="ru-RU"/>
              </w:rPr>
              <w:t xml:space="preserve"> </w:t>
            </w:r>
            <w:r w:rsidRPr="00EB07AA">
              <w:rPr>
                <w:lang w:val="ru-RU"/>
              </w:rPr>
              <w:t>ссылаются</w:t>
            </w:r>
            <w:r w:rsidRPr="00EB07AA">
              <w:rPr>
                <w:spacing w:val="1"/>
                <w:lang w:val="ru-RU"/>
              </w:rPr>
              <w:t xml:space="preserve"> </w:t>
            </w:r>
            <w:r w:rsidRPr="00EB07AA">
              <w:rPr>
                <w:lang w:val="ru-RU"/>
              </w:rPr>
              <w:t>носители</w:t>
            </w:r>
            <w:r w:rsidRPr="00EB07AA">
              <w:rPr>
                <w:spacing w:val="1"/>
                <w:lang w:val="ru-RU"/>
              </w:rPr>
              <w:t xml:space="preserve"> </w:t>
            </w:r>
            <w:r w:rsidRPr="00EB07AA">
              <w:rPr>
                <w:lang w:val="ru-RU"/>
              </w:rPr>
              <w:t>языка</w:t>
            </w:r>
            <w:r w:rsidRPr="00EB07AA">
              <w:rPr>
                <w:spacing w:val="1"/>
                <w:lang w:val="ru-RU"/>
              </w:rPr>
              <w:t xml:space="preserve"> </w:t>
            </w:r>
            <w:r w:rsidRPr="00EB07AA">
              <w:rPr>
                <w:lang w:val="ru-RU"/>
              </w:rPr>
              <w:t>(цитаты</w:t>
            </w:r>
            <w:r w:rsidRPr="00EB07AA">
              <w:rPr>
                <w:spacing w:val="1"/>
                <w:lang w:val="ru-RU"/>
              </w:rPr>
              <w:t xml:space="preserve"> </w:t>
            </w:r>
            <w:r w:rsidRPr="00EB07AA">
              <w:rPr>
                <w:lang w:val="ru-RU"/>
              </w:rPr>
              <w:t>из</w:t>
            </w:r>
            <w:r w:rsidRPr="00EB07AA">
              <w:rPr>
                <w:spacing w:val="1"/>
                <w:lang w:val="ru-RU"/>
              </w:rPr>
              <w:t xml:space="preserve"> </w:t>
            </w:r>
            <w:r w:rsidRPr="00EB07AA">
              <w:rPr>
                <w:lang w:val="ru-RU"/>
              </w:rPr>
              <w:t>общеизвестных</w:t>
            </w:r>
            <w:r w:rsidRPr="00EB07AA">
              <w:rPr>
                <w:spacing w:val="1"/>
                <w:lang w:val="ru-RU"/>
              </w:rPr>
              <w:t xml:space="preserve"> </w:t>
            </w:r>
            <w:r w:rsidRPr="00EB07AA">
              <w:rPr>
                <w:lang w:val="ru-RU"/>
              </w:rPr>
              <w:t>худ</w:t>
            </w:r>
            <w:r w:rsidRPr="00EB07AA">
              <w:rPr>
                <w:lang w:val="ru-RU"/>
              </w:rPr>
              <w:t>о</w:t>
            </w:r>
            <w:r w:rsidRPr="00EB07AA">
              <w:rPr>
                <w:lang w:val="ru-RU"/>
              </w:rPr>
              <w:t>жественных</w:t>
            </w:r>
            <w:r w:rsidRPr="00EB07AA">
              <w:rPr>
                <w:spacing w:val="1"/>
                <w:lang w:val="ru-RU"/>
              </w:rPr>
              <w:t xml:space="preserve"> </w:t>
            </w:r>
            <w:r w:rsidRPr="00EB07AA">
              <w:rPr>
                <w:lang w:val="ru-RU"/>
              </w:rPr>
              <w:t>произведений;</w:t>
            </w:r>
            <w:r w:rsidRPr="00EB07AA">
              <w:rPr>
                <w:spacing w:val="1"/>
                <w:lang w:val="ru-RU"/>
              </w:rPr>
              <w:t xml:space="preserve"> </w:t>
            </w:r>
            <w:r w:rsidRPr="00EB07AA">
              <w:rPr>
                <w:lang w:val="ru-RU"/>
              </w:rPr>
              <w:t>ссылки</w:t>
            </w:r>
            <w:r w:rsidRPr="00EB07AA">
              <w:rPr>
                <w:spacing w:val="1"/>
                <w:lang w:val="ru-RU"/>
              </w:rPr>
              <w:t xml:space="preserve"> </w:t>
            </w:r>
            <w:r w:rsidRPr="00EB07AA">
              <w:rPr>
                <w:lang w:val="ru-RU"/>
              </w:rPr>
              <w:t>на</w:t>
            </w:r>
            <w:r w:rsidRPr="00EB07AA">
              <w:rPr>
                <w:spacing w:val="1"/>
                <w:lang w:val="ru-RU"/>
              </w:rPr>
              <w:t xml:space="preserve"> </w:t>
            </w:r>
            <w:r w:rsidRPr="00EB07AA">
              <w:rPr>
                <w:lang w:val="ru-RU"/>
              </w:rPr>
              <w:t xml:space="preserve">мифы,   </w:t>
            </w:r>
            <w:r w:rsidRPr="00EB07AA">
              <w:rPr>
                <w:spacing w:val="47"/>
                <w:lang w:val="ru-RU"/>
              </w:rPr>
              <w:t xml:space="preserve"> </w:t>
            </w:r>
            <w:r w:rsidRPr="00EB07AA">
              <w:rPr>
                <w:lang w:val="ru-RU"/>
              </w:rPr>
              <w:t>предания,</w:t>
            </w:r>
            <w:r w:rsidRPr="00EB07AA">
              <w:rPr>
                <w:lang w:val="ru-RU"/>
              </w:rPr>
              <w:tab/>
              <w:t>сказки;</w:t>
            </w:r>
            <w:r w:rsidRPr="00EB07AA">
              <w:rPr>
                <w:spacing w:val="1"/>
                <w:lang w:val="ru-RU"/>
              </w:rPr>
              <w:t xml:space="preserve"> </w:t>
            </w:r>
            <w:r w:rsidRPr="00EB07AA">
              <w:rPr>
                <w:lang w:val="ru-RU"/>
              </w:rPr>
              <w:t>афоризмы,</w:t>
            </w:r>
            <w:r w:rsidRPr="00EB07AA">
              <w:rPr>
                <w:spacing w:val="-52"/>
                <w:lang w:val="ru-RU"/>
              </w:rPr>
              <w:t xml:space="preserve"> </w:t>
            </w:r>
            <w:r w:rsidRPr="00EB07AA">
              <w:rPr>
                <w:lang w:val="ru-RU"/>
              </w:rPr>
              <w:t>пословицы,</w:t>
            </w:r>
            <w:r w:rsidRPr="00EB07AA">
              <w:rPr>
                <w:spacing w:val="1"/>
                <w:lang w:val="ru-RU"/>
              </w:rPr>
              <w:t xml:space="preserve"> </w:t>
            </w:r>
            <w:r w:rsidRPr="00EB07AA">
              <w:rPr>
                <w:lang w:val="ru-RU"/>
              </w:rPr>
              <w:t>крылатые слова, фразеологические</w:t>
            </w:r>
            <w:r w:rsidRPr="00EB07AA">
              <w:rPr>
                <w:spacing w:val="-52"/>
                <w:lang w:val="ru-RU"/>
              </w:rPr>
              <w:t xml:space="preserve"> </w:t>
            </w:r>
            <w:r w:rsidRPr="00EB07AA">
              <w:rPr>
                <w:lang w:val="ru-RU"/>
              </w:rPr>
              <w:t>обороты;</w:t>
            </w:r>
            <w:r w:rsidRPr="00EB07AA">
              <w:rPr>
                <w:spacing w:val="1"/>
                <w:lang w:val="ru-RU"/>
              </w:rPr>
              <w:t xml:space="preserve"> </w:t>
            </w:r>
            <w:r w:rsidRPr="00EB07AA">
              <w:rPr>
                <w:lang w:val="ru-RU"/>
              </w:rPr>
              <w:t>фразы</w:t>
            </w:r>
            <w:r w:rsidRPr="00EB07AA">
              <w:rPr>
                <w:spacing w:val="1"/>
                <w:lang w:val="ru-RU"/>
              </w:rPr>
              <w:t xml:space="preserve"> </w:t>
            </w:r>
            <w:r w:rsidRPr="00EB07AA">
              <w:rPr>
                <w:lang w:val="ru-RU"/>
              </w:rPr>
              <w:t>из</w:t>
            </w:r>
            <w:r w:rsidRPr="00EB07AA">
              <w:rPr>
                <w:spacing w:val="1"/>
                <w:lang w:val="ru-RU"/>
              </w:rPr>
              <w:t xml:space="preserve"> </w:t>
            </w:r>
            <w:r w:rsidRPr="00EB07AA">
              <w:rPr>
                <w:lang w:val="ru-RU"/>
              </w:rPr>
              <w:t>песен</w:t>
            </w:r>
            <w:r w:rsidRPr="00EB07AA">
              <w:rPr>
                <w:spacing w:val="1"/>
                <w:lang w:val="ru-RU"/>
              </w:rPr>
              <w:t xml:space="preserve"> </w:t>
            </w:r>
            <w:r w:rsidRPr="00EB07AA">
              <w:rPr>
                <w:lang w:val="ru-RU"/>
              </w:rPr>
              <w:t>названия</w:t>
            </w:r>
            <w:r w:rsidRPr="00EB07AA">
              <w:rPr>
                <w:spacing w:val="1"/>
                <w:lang w:val="ru-RU"/>
              </w:rPr>
              <w:t xml:space="preserve"> </w:t>
            </w:r>
            <w:r w:rsidRPr="00EB07AA">
              <w:rPr>
                <w:lang w:val="ru-RU"/>
              </w:rPr>
              <w:t>книг,</w:t>
            </w:r>
            <w:r w:rsidRPr="00EB07AA">
              <w:rPr>
                <w:spacing w:val="1"/>
                <w:lang w:val="ru-RU"/>
              </w:rPr>
              <w:t xml:space="preserve"> </w:t>
            </w:r>
            <w:r w:rsidRPr="00EB07AA">
              <w:rPr>
                <w:lang w:val="ru-RU"/>
              </w:rPr>
              <w:t>спектаклей,</w:t>
            </w:r>
            <w:r w:rsidRPr="00EB07AA">
              <w:rPr>
                <w:spacing w:val="1"/>
                <w:lang w:val="ru-RU"/>
              </w:rPr>
              <w:t xml:space="preserve"> </w:t>
            </w:r>
            <w:r w:rsidRPr="00EB07AA">
              <w:rPr>
                <w:lang w:val="ru-RU"/>
              </w:rPr>
              <w:t>опер,</w:t>
            </w:r>
            <w:r w:rsidRPr="00EB07AA">
              <w:rPr>
                <w:spacing w:val="1"/>
                <w:lang w:val="ru-RU"/>
              </w:rPr>
              <w:t xml:space="preserve"> </w:t>
            </w:r>
            <w:r w:rsidRPr="00EB07AA">
              <w:rPr>
                <w:lang w:val="ru-RU"/>
              </w:rPr>
              <w:t>фильмов;</w:t>
            </w:r>
            <w:r w:rsidRPr="00EB07AA">
              <w:rPr>
                <w:spacing w:val="1"/>
                <w:lang w:val="ru-RU"/>
              </w:rPr>
              <w:t xml:space="preserve"> </w:t>
            </w:r>
            <w:r w:rsidRPr="00EB07AA">
              <w:rPr>
                <w:lang w:val="ru-RU"/>
              </w:rPr>
              <w:t>высказывания</w:t>
            </w:r>
            <w:r w:rsidRPr="00EB07AA">
              <w:rPr>
                <w:spacing w:val="1"/>
                <w:lang w:val="ru-RU"/>
              </w:rPr>
              <w:t xml:space="preserve"> </w:t>
            </w:r>
            <w:r w:rsidRPr="00EB07AA">
              <w:rPr>
                <w:lang w:val="ru-RU"/>
              </w:rPr>
              <w:t>г</w:t>
            </w:r>
            <w:r w:rsidRPr="00EB07AA">
              <w:rPr>
                <w:lang w:val="ru-RU"/>
              </w:rPr>
              <w:t>е</w:t>
            </w:r>
            <w:r w:rsidRPr="00EB07AA">
              <w:rPr>
                <w:lang w:val="ru-RU"/>
              </w:rPr>
              <w:t>роев</w:t>
            </w:r>
            <w:r w:rsidRPr="00EB07AA">
              <w:rPr>
                <w:spacing w:val="17"/>
                <w:lang w:val="ru-RU"/>
              </w:rPr>
              <w:t xml:space="preserve"> </w:t>
            </w:r>
            <w:r w:rsidRPr="00EB07AA">
              <w:rPr>
                <w:lang w:val="ru-RU"/>
              </w:rPr>
              <w:t>популярных</w:t>
            </w:r>
            <w:r w:rsidRPr="00EB07AA">
              <w:rPr>
                <w:spacing w:val="19"/>
                <w:lang w:val="ru-RU"/>
              </w:rPr>
              <w:t xml:space="preserve"> </w:t>
            </w:r>
            <w:r w:rsidRPr="00EB07AA">
              <w:rPr>
                <w:lang w:val="ru-RU"/>
              </w:rPr>
              <w:t>кинофильмов</w:t>
            </w:r>
            <w:r w:rsidRPr="00EB07AA">
              <w:rPr>
                <w:spacing w:val="17"/>
                <w:lang w:val="ru-RU"/>
              </w:rPr>
              <w:t xml:space="preserve"> </w:t>
            </w:r>
            <w:r w:rsidRPr="00EB07AA">
              <w:rPr>
                <w:lang w:val="ru-RU"/>
              </w:rPr>
              <w:t>и</w:t>
            </w:r>
            <w:r w:rsidRPr="00EB07AA">
              <w:rPr>
                <w:spacing w:val="18"/>
                <w:lang w:val="ru-RU"/>
              </w:rPr>
              <w:t xml:space="preserve"> </w:t>
            </w:r>
            <w:r w:rsidRPr="00EB07AA">
              <w:rPr>
                <w:lang w:val="ru-RU"/>
              </w:rPr>
              <w:t>т.п.).</w:t>
            </w:r>
          </w:p>
          <w:p w:rsidR="00B9756E" w:rsidRPr="00EB07AA" w:rsidRDefault="00B9756E" w:rsidP="00B9756E">
            <w:pPr>
              <w:pStyle w:val="TableParagraph"/>
              <w:ind w:right="97"/>
              <w:rPr>
                <w:lang w:val="ru-RU"/>
              </w:rPr>
            </w:pPr>
            <w:r w:rsidRPr="00EB07AA">
              <w:rPr>
                <w:lang w:val="ru-RU"/>
              </w:rPr>
              <w:t>*Понимание прецедентных текстов как одно из</w:t>
            </w:r>
            <w:r w:rsidRPr="00EB07AA">
              <w:rPr>
                <w:spacing w:val="1"/>
                <w:lang w:val="ru-RU"/>
              </w:rPr>
              <w:t xml:space="preserve"> </w:t>
            </w:r>
            <w:r w:rsidRPr="00EB07AA">
              <w:rPr>
                <w:lang w:val="ru-RU"/>
              </w:rPr>
              <w:t>условий</w:t>
            </w:r>
            <w:r w:rsidRPr="00EB07AA">
              <w:rPr>
                <w:spacing w:val="-1"/>
                <w:lang w:val="ru-RU"/>
              </w:rPr>
              <w:t xml:space="preserve"> </w:t>
            </w:r>
            <w:r w:rsidRPr="00EB07AA">
              <w:rPr>
                <w:lang w:val="ru-RU"/>
              </w:rPr>
              <w:t>э</w:t>
            </w:r>
            <w:r w:rsidRPr="00EB07AA">
              <w:rPr>
                <w:lang w:val="ru-RU"/>
              </w:rPr>
              <w:t>ф</w:t>
            </w:r>
            <w:r w:rsidRPr="00EB07AA">
              <w:rPr>
                <w:lang w:val="ru-RU"/>
              </w:rPr>
              <w:t>фективности</w:t>
            </w:r>
            <w:r w:rsidRPr="00EB07AA">
              <w:rPr>
                <w:spacing w:val="-2"/>
                <w:lang w:val="ru-RU"/>
              </w:rPr>
              <w:t xml:space="preserve"> </w:t>
            </w:r>
            <w:r w:rsidRPr="00EB07AA">
              <w:rPr>
                <w:lang w:val="ru-RU"/>
              </w:rPr>
              <w:t>речевого</w:t>
            </w:r>
            <w:r w:rsidRPr="00EB07AA">
              <w:rPr>
                <w:spacing w:val="-1"/>
                <w:lang w:val="ru-RU"/>
              </w:rPr>
              <w:t xml:space="preserve"> </w:t>
            </w:r>
            <w:r w:rsidRPr="00EB07AA">
              <w:rPr>
                <w:lang w:val="ru-RU"/>
              </w:rPr>
              <w:t>общения.</w:t>
            </w:r>
          </w:p>
        </w:tc>
        <w:tc>
          <w:tcPr>
            <w:tcW w:w="7088" w:type="dxa"/>
          </w:tcPr>
          <w:p w:rsidR="00B9756E" w:rsidRPr="00EB07AA" w:rsidRDefault="00B9756E" w:rsidP="00B9756E">
            <w:pPr>
              <w:pStyle w:val="TableParagraph"/>
              <w:ind w:right="95"/>
              <w:rPr>
                <w:lang w:val="ru-RU"/>
              </w:rPr>
            </w:pPr>
            <w:r w:rsidRPr="00EB07AA">
              <w:rPr>
                <w:lang w:val="ru-RU"/>
              </w:rPr>
              <w:t>*Анализ</w:t>
            </w:r>
            <w:r w:rsidRPr="00EB07AA">
              <w:rPr>
                <w:spacing w:val="1"/>
                <w:lang w:val="ru-RU"/>
              </w:rPr>
              <w:t xml:space="preserve"> </w:t>
            </w:r>
            <w:r w:rsidRPr="00EB07AA">
              <w:rPr>
                <w:lang w:val="ru-RU"/>
              </w:rPr>
              <w:t>речевых</w:t>
            </w:r>
            <w:r w:rsidRPr="00EB07AA">
              <w:rPr>
                <w:spacing w:val="1"/>
                <w:lang w:val="ru-RU"/>
              </w:rPr>
              <w:t xml:space="preserve"> </w:t>
            </w:r>
            <w:r w:rsidRPr="00EB07AA">
              <w:rPr>
                <w:lang w:val="ru-RU"/>
              </w:rPr>
              <w:t>ситуаций,</w:t>
            </w:r>
            <w:r w:rsidRPr="00EB07AA">
              <w:rPr>
                <w:spacing w:val="1"/>
                <w:lang w:val="ru-RU"/>
              </w:rPr>
              <w:t xml:space="preserve"> </w:t>
            </w:r>
            <w:r w:rsidRPr="00EB07AA">
              <w:rPr>
                <w:lang w:val="ru-RU"/>
              </w:rPr>
              <w:t>в</w:t>
            </w:r>
            <w:r w:rsidRPr="00EB07AA">
              <w:rPr>
                <w:spacing w:val="56"/>
                <w:lang w:val="ru-RU"/>
              </w:rPr>
              <w:t xml:space="preserve"> </w:t>
            </w:r>
            <w:r w:rsidRPr="00EB07AA">
              <w:rPr>
                <w:lang w:val="ru-RU"/>
              </w:rPr>
              <w:t>которых</w:t>
            </w:r>
            <w:r w:rsidRPr="00EB07AA">
              <w:rPr>
                <w:spacing w:val="1"/>
                <w:lang w:val="ru-RU"/>
              </w:rPr>
              <w:t xml:space="preserve"> </w:t>
            </w:r>
            <w:r w:rsidRPr="00EB07AA">
              <w:rPr>
                <w:lang w:val="ru-RU"/>
              </w:rPr>
              <w:t>причиной</w:t>
            </w:r>
            <w:r w:rsidRPr="00EB07AA">
              <w:rPr>
                <w:spacing w:val="1"/>
                <w:lang w:val="ru-RU"/>
              </w:rPr>
              <w:t xml:space="preserve"> </w:t>
            </w:r>
            <w:r w:rsidRPr="00EB07AA">
              <w:rPr>
                <w:lang w:val="ru-RU"/>
              </w:rPr>
              <w:t>коммуникативной</w:t>
            </w:r>
            <w:r w:rsidRPr="00EB07AA">
              <w:rPr>
                <w:spacing w:val="1"/>
                <w:lang w:val="ru-RU"/>
              </w:rPr>
              <w:t xml:space="preserve"> </w:t>
            </w:r>
            <w:r w:rsidRPr="00EB07AA">
              <w:rPr>
                <w:lang w:val="ru-RU"/>
              </w:rPr>
              <w:t>н</w:t>
            </w:r>
            <w:r w:rsidRPr="00EB07AA">
              <w:rPr>
                <w:lang w:val="ru-RU"/>
              </w:rPr>
              <w:t>е</w:t>
            </w:r>
            <w:r w:rsidRPr="00EB07AA">
              <w:rPr>
                <w:lang w:val="ru-RU"/>
              </w:rPr>
              <w:t>удачи</w:t>
            </w:r>
            <w:r w:rsidRPr="00EB07AA">
              <w:rPr>
                <w:spacing w:val="1"/>
                <w:lang w:val="ru-RU"/>
              </w:rPr>
              <w:t xml:space="preserve"> </w:t>
            </w:r>
            <w:r w:rsidRPr="00EB07AA">
              <w:rPr>
                <w:lang w:val="ru-RU"/>
              </w:rPr>
              <w:t>является</w:t>
            </w:r>
            <w:r w:rsidRPr="00EB07AA">
              <w:rPr>
                <w:spacing w:val="-52"/>
                <w:lang w:val="ru-RU"/>
              </w:rPr>
              <w:t xml:space="preserve"> </w:t>
            </w:r>
            <w:r w:rsidRPr="00EB07AA">
              <w:rPr>
                <w:lang w:val="ru-RU"/>
              </w:rPr>
              <w:t>недостаточный</w:t>
            </w:r>
            <w:r w:rsidRPr="00EB07AA">
              <w:rPr>
                <w:spacing w:val="1"/>
                <w:lang w:val="ru-RU"/>
              </w:rPr>
              <w:t xml:space="preserve"> </w:t>
            </w:r>
            <w:r w:rsidRPr="00EB07AA">
              <w:rPr>
                <w:lang w:val="ru-RU"/>
              </w:rPr>
              <w:t>объём</w:t>
            </w:r>
            <w:r w:rsidRPr="00EB07AA">
              <w:rPr>
                <w:spacing w:val="1"/>
                <w:lang w:val="ru-RU"/>
              </w:rPr>
              <w:t xml:space="preserve"> </w:t>
            </w:r>
            <w:r w:rsidRPr="00EB07AA">
              <w:rPr>
                <w:lang w:val="ru-RU"/>
              </w:rPr>
              <w:t>культурологических</w:t>
            </w:r>
            <w:r w:rsidRPr="00EB07AA">
              <w:rPr>
                <w:spacing w:val="1"/>
                <w:lang w:val="ru-RU"/>
              </w:rPr>
              <w:t xml:space="preserve"> </w:t>
            </w:r>
            <w:r w:rsidRPr="00EB07AA">
              <w:rPr>
                <w:lang w:val="ru-RU"/>
              </w:rPr>
              <w:t>знаний</w:t>
            </w:r>
            <w:r w:rsidRPr="00EB07AA">
              <w:rPr>
                <w:spacing w:val="-2"/>
                <w:lang w:val="ru-RU"/>
              </w:rPr>
              <w:t xml:space="preserve"> </w:t>
            </w:r>
            <w:r w:rsidRPr="00EB07AA">
              <w:rPr>
                <w:lang w:val="ru-RU"/>
              </w:rPr>
              <w:t>соб</w:t>
            </w:r>
            <w:r w:rsidRPr="00EB07AA">
              <w:rPr>
                <w:lang w:val="ru-RU"/>
              </w:rPr>
              <w:t>е</w:t>
            </w:r>
            <w:r w:rsidRPr="00EB07AA">
              <w:rPr>
                <w:lang w:val="ru-RU"/>
              </w:rPr>
              <w:t>седника.</w:t>
            </w:r>
          </w:p>
        </w:tc>
      </w:tr>
      <w:tr w:rsidR="00B9756E" w:rsidTr="001F654F">
        <w:trPr>
          <w:trHeight w:val="1679"/>
        </w:trPr>
        <w:tc>
          <w:tcPr>
            <w:tcW w:w="6123" w:type="dxa"/>
          </w:tcPr>
          <w:p w:rsidR="00B9756E" w:rsidRPr="00B9756E" w:rsidRDefault="00B9756E" w:rsidP="00B9756E">
            <w:pPr>
              <w:pStyle w:val="TableParagraph"/>
              <w:tabs>
                <w:tab w:val="left" w:pos="2655"/>
                <w:tab w:val="left" w:pos="4366"/>
              </w:tabs>
              <w:spacing w:line="234" w:lineRule="exact"/>
              <w:jc w:val="left"/>
              <w:rPr>
                <w:lang w:val="ru-RU"/>
              </w:rPr>
            </w:pPr>
            <w:r w:rsidRPr="00B9756E">
              <w:rPr>
                <w:b/>
                <w:lang w:val="ru-RU"/>
              </w:rPr>
              <w:t>**</w:t>
            </w:r>
            <w:r w:rsidRPr="00B9756E">
              <w:rPr>
                <w:lang w:val="ru-RU"/>
              </w:rPr>
              <w:t>Коммуникативный</w:t>
            </w:r>
            <w:r w:rsidRPr="00B9756E">
              <w:rPr>
                <w:lang w:val="ru-RU"/>
              </w:rPr>
              <w:tab/>
              <w:t>барьер</w:t>
            </w:r>
            <w:r w:rsidRPr="00B9756E">
              <w:rPr>
                <w:lang w:val="ru-RU"/>
              </w:rPr>
              <w:tab/>
              <w:t>как</w:t>
            </w:r>
          </w:p>
          <w:p w:rsidR="00B9756E" w:rsidRPr="00B9756E" w:rsidRDefault="00B9756E" w:rsidP="00B9756E">
            <w:pPr>
              <w:pStyle w:val="TableParagraph"/>
              <w:tabs>
                <w:tab w:val="left" w:pos="1221"/>
                <w:tab w:val="left" w:pos="2766"/>
              </w:tabs>
              <w:ind w:right="96"/>
              <w:rPr>
                <w:lang w:val="ru-RU"/>
              </w:rPr>
            </w:pPr>
            <w:r w:rsidRPr="00B9756E">
              <w:rPr>
                <w:lang w:val="ru-RU"/>
              </w:rPr>
              <w:t>психологическое</w:t>
            </w:r>
            <w:r w:rsidRPr="00B9756E">
              <w:rPr>
                <w:spacing w:val="1"/>
                <w:lang w:val="ru-RU"/>
              </w:rPr>
              <w:t xml:space="preserve"> </w:t>
            </w:r>
            <w:r w:rsidRPr="00B9756E">
              <w:rPr>
                <w:lang w:val="ru-RU"/>
              </w:rPr>
              <w:t>препятствие,</w:t>
            </w:r>
            <w:r w:rsidRPr="00B9756E">
              <w:rPr>
                <w:spacing w:val="1"/>
                <w:lang w:val="ru-RU"/>
              </w:rPr>
              <w:t xml:space="preserve"> </w:t>
            </w:r>
            <w:r w:rsidRPr="00B9756E">
              <w:rPr>
                <w:lang w:val="ru-RU"/>
              </w:rPr>
              <w:t>которое</w:t>
            </w:r>
            <w:r w:rsidRPr="00B9756E">
              <w:rPr>
                <w:spacing w:val="1"/>
                <w:lang w:val="ru-RU"/>
              </w:rPr>
              <w:t xml:space="preserve"> </w:t>
            </w:r>
            <w:r w:rsidRPr="00B9756E">
              <w:rPr>
                <w:lang w:val="ru-RU"/>
              </w:rPr>
              <w:t>может</w:t>
            </w:r>
            <w:r w:rsidRPr="00B9756E">
              <w:rPr>
                <w:spacing w:val="1"/>
                <w:lang w:val="ru-RU"/>
              </w:rPr>
              <w:t xml:space="preserve"> </w:t>
            </w:r>
            <w:r w:rsidRPr="00B9756E">
              <w:rPr>
                <w:lang w:val="ru-RU"/>
              </w:rPr>
              <w:t>стать</w:t>
            </w:r>
            <w:r w:rsidRPr="00B9756E">
              <w:rPr>
                <w:lang w:val="ru-RU"/>
              </w:rPr>
              <w:tab/>
              <w:t>причиной</w:t>
            </w:r>
            <w:r w:rsidRPr="00B9756E">
              <w:rPr>
                <w:lang w:val="ru-RU"/>
              </w:rPr>
              <w:tab/>
              <w:t>непонимания</w:t>
            </w:r>
            <w:r w:rsidRPr="00B9756E">
              <w:rPr>
                <w:spacing w:val="1"/>
                <w:lang w:val="ru-RU"/>
              </w:rPr>
              <w:t xml:space="preserve"> </w:t>
            </w:r>
            <w:r w:rsidRPr="00B9756E">
              <w:rPr>
                <w:lang w:val="ru-RU"/>
              </w:rPr>
              <w:t>или</w:t>
            </w:r>
            <w:r w:rsidRPr="00B9756E">
              <w:rPr>
                <w:spacing w:val="-52"/>
                <w:lang w:val="ru-RU"/>
              </w:rPr>
              <w:t xml:space="preserve"> </w:t>
            </w:r>
            <w:r w:rsidRPr="00B9756E">
              <w:rPr>
                <w:lang w:val="ru-RU"/>
              </w:rPr>
              <w:t>возникновения</w:t>
            </w:r>
            <w:r w:rsidRPr="00B9756E">
              <w:rPr>
                <w:spacing w:val="1"/>
                <w:lang w:val="ru-RU"/>
              </w:rPr>
              <w:t xml:space="preserve"> </w:t>
            </w:r>
            <w:r w:rsidRPr="00B9756E">
              <w:rPr>
                <w:lang w:val="ru-RU"/>
              </w:rPr>
              <w:t>отрицательных</w:t>
            </w:r>
            <w:r w:rsidRPr="00B9756E">
              <w:rPr>
                <w:spacing w:val="1"/>
                <w:lang w:val="ru-RU"/>
              </w:rPr>
              <w:t xml:space="preserve"> </w:t>
            </w:r>
            <w:r w:rsidRPr="00B9756E">
              <w:rPr>
                <w:lang w:val="ru-RU"/>
              </w:rPr>
              <w:t>эмоций</w:t>
            </w:r>
            <w:r w:rsidRPr="00B9756E">
              <w:rPr>
                <w:spacing w:val="1"/>
                <w:lang w:val="ru-RU"/>
              </w:rPr>
              <w:t xml:space="preserve"> </w:t>
            </w:r>
            <w:r w:rsidRPr="00B9756E">
              <w:rPr>
                <w:lang w:val="ru-RU"/>
              </w:rPr>
              <w:t>в</w:t>
            </w:r>
            <w:r w:rsidRPr="00B9756E">
              <w:rPr>
                <w:spacing w:val="1"/>
                <w:lang w:val="ru-RU"/>
              </w:rPr>
              <w:t xml:space="preserve"> </w:t>
            </w:r>
            <w:r w:rsidRPr="00B9756E">
              <w:rPr>
                <w:lang w:val="ru-RU"/>
              </w:rPr>
              <w:t>процессе</w:t>
            </w:r>
            <w:r w:rsidRPr="00B9756E">
              <w:rPr>
                <w:spacing w:val="52"/>
                <w:lang w:val="ru-RU"/>
              </w:rPr>
              <w:t xml:space="preserve"> </w:t>
            </w:r>
            <w:r w:rsidRPr="00B9756E">
              <w:rPr>
                <w:lang w:val="ru-RU"/>
              </w:rPr>
              <w:t>общения.</w:t>
            </w:r>
          </w:p>
        </w:tc>
        <w:tc>
          <w:tcPr>
            <w:tcW w:w="7088" w:type="dxa"/>
          </w:tcPr>
          <w:p w:rsidR="00B9756E" w:rsidRPr="00EB07AA" w:rsidRDefault="00B9756E" w:rsidP="00B9756E">
            <w:pPr>
              <w:pStyle w:val="TableParagraph"/>
              <w:tabs>
                <w:tab w:val="left" w:pos="2235"/>
                <w:tab w:val="left" w:pos="3376"/>
              </w:tabs>
              <w:spacing w:line="234" w:lineRule="exact"/>
              <w:jc w:val="left"/>
              <w:rPr>
                <w:lang w:val="ru-RU"/>
              </w:rPr>
            </w:pPr>
            <w:r w:rsidRPr="00EB07AA">
              <w:rPr>
                <w:b/>
                <w:lang w:val="ru-RU"/>
              </w:rPr>
              <w:t>**</w:t>
            </w:r>
            <w:r w:rsidRPr="00EB07AA">
              <w:rPr>
                <w:lang w:val="ru-RU"/>
              </w:rPr>
              <w:t>Элементарный</w:t>
            </w:r>
            <w:r w:rsidRPr="00EB07AA">
              <w:rPr>
                <w:lang w:val="ru-RU"/>
              </w:rPr>
              <w:tab/>
              <w:t>анализ</w:t>
            </w:r>
            <w:r w:rsidRPr="00EB07AA">
              <w:rPr>
                <w:lang w:val="ru-RU"/>
              </w:rPr>
              <w:tab/>
              <w:t>накопленного</w:t>
            </w:r>
          </w:p>
          <w:p w:rsidR="00B9756E" w:rsidRPr="00B9756E" w:rsidRDefault="00B9756E" w:rsidP="00B9756E">
            <w:pPr>
              <w:pStyle w:val="TableParagraph"/>
              <w:ind w:right="96"/>
              <w:rPr>
                <w:lang w:val="ru-RU"/>
              </w:rPr>
            </w:pPr>
            <w:r w:rsidRPr="00B9756E">
              <w:rPr>
                <w:lang w:val="ru-RU"/>
              </w:rPr>
              <w:t>речевого</w:t>
            </w:r>
            <w:r w:rsidRPr="00B9756E">
              <w:rPr>
                <w:spacing w:val="1"/>
                <w:lang w:val="ru-RU"/>
              </w:rPr>
              <w:t xml:space="preserve"> </w:t>
            </w:r>
            <w:r w:rsidRPr="00B9756E">
              <w:rPr>
                <w:lang w:val="ru-RU"/>
              </w:rPr>
              <w:t>опыта,</w:t>
            </w:r>
            <w:r w:rsidRPr="00B9756E">
              <w:rPr>
                <w:spacing w:val="1"/>
                <w:lang w:val="ru-RU"/>
              </w:rPr>
              <w:t xml:space="preserve"> </w:t>
            </w:r>
            <w:r w:rsidRPr="00B9756E">
              <w:rPr>
                <w:lang w:val="ru-RU"/>
              </w:rPr>
              <w:t>связанного</w:t>
            </w:r>
            <w:r w:rsidRPr="00B9756E">
              <w:rPr>
                <w:spacing w:val="1"/>
                <w:lang w:val="ru-RU"/>
              </w:rPr>
              <w:t xml:space="preserve"> </w:t>
            </w:r>
            <w:r w:rsidRPr="00B9756E">
              <w:rPr>
                <w:lang w:val="ru-RU"/>
              </w:rPr>
              <w:t>с</w:t>
            </w:r>
            <w:r w:rsidRPr="00B9756E">
              <w:rPr>
                <w:spacing w:val="1"/>
                <w:lang w:val="ru-RU"/>
              </w:rPr>
              <w:t xml:space="preserve"> </w:t>
            </w:r>
            <w:r w:rsidRPr="00B9756E">
              <w:rPr>
                <w:lang w:val="ru-RU"/>
              </w:rPr>
              <w:t>преодолением</w:t>
            </w:r>
            <w:r w:rsidRPr="00B9756E">
              <w:rPr>
                <w:spacing w:val="1"/>
                <w:lang w:val="ru-RU"/>
              </w:rPr>
              <w:t xml:space="preserve"> </w:t>
            </w:r>
            <w:r w:rsidRPr="00B9756E">
              <w:rPr>
                <w:lang w:val="ru-RU"/>
              </w:rPr>
              <w:t>коммуникативных</w:t>
            </w:r>
            <w:r w:rsidRPr="00B9756E">
              <w:rPr>
                <w:spacing w:val="1"/>
                <w:lang w:val="ru-RU"/>
              </w:rPr>
              <w:t xml:space="preserve"> </w:t>
            </w:r>
            <w:r w:rsidRPr="00B9756E">
              <w:rPr>
                <w:lang w:val="ru-RU"/>
              </w:rPr>
              <w:t>барьеров</w:t>
            </w:r>
            <w:r w:rsidRPr="00B9756E">
              <w:rPr>
                <w:spacing w:val="1"/>
                <w:lang w:val="ru-RU"/>
              </w:rPr>
              <w:t xml:space="preserve"> </w:t>
            </w:r>
            <w:r w:rsidRPr="00B9756E">
              <w:rPr>
                <w:lang w:val="ru-RU"/>
              </w:rPr>
              <w:t>в</w:t>
            </w:r>
            <w:r w:rsidRPr="00B9756E">
              <w:rPr>
                <w:spacing w:val="1"/>
                <w:lang w:val="ru-RU"/>
              </w:rPr>
              <w:t xml:space="preserve"> </w:t>
            </w:r>
            <w:r w:rsidRPr="00B9756E">
              <w:rPr>
                <w:lang w:val="ru-RU"/>
              </w:rPr>
              <w:t>процессе</w:t>
            </w:r>
            <w:r w:rsidRPr="00B9756E">
              <w:rPr>
                <w:spacing w:val="-52"/>
                <w:lang w:val="ru-RU"/>
              </w:rPr>
              <w:t xml:space="preserve"> </w:t>
            </w:r>
            <w:r w:rsidRPr="00B9756E">
              <w:rPr>
                <w:lang w:val="ru-RU"/>
              </w:rPr>
              <w:t>общения.</w:t>
            </w:r>
          </w:p>
          <w:p w:rsidR="00B9756E" w:rsidRPr="00B9756E" w:rsidRDefault="00B9756E" w:rsidP="00B9756E">
            <w:pPr>
              <w:pStyle w:val="TableParagraph"/>
              <w:tabs>
                <w:tab w:val="left" w:pos="1549"/>
                <w:tab w:val="left" w:pos="3413"/>
              </w:tabs>
              <w:ind w:right="95"/>
              <w:rPr>
                <w:lang w:val="ru-RU"/>
              </w:rPr>
            </w:pPr>
            <w:r w:rsidRPr="00B9756E">
              <w:rPr>
                <w:lang w:val="ru-RU"/>
              </w:rPr>
              <w:t>**Составление</w:t>
            </w:r>
            <w:r w:rsidRPr="00B9756E">
              <w:rPr>
                <w:spacing w:val="1"/>
                <w:lang w:val="ru-RU"/>
              </w:rPr>
              <w:t xml:space="preserve"> </w:t>
            </w:r>
            <w:r w:rsidRPr="00B9756E">
              <w:rPr>
                <w:lang w:val="ru-RU"/>
              </w:rPr>
              <w:t>рекомендаций</w:t>
            </w:r>
            <w:r w:rsidRPr="00B9756E">
              <w:rPr>
                <w:spacing w:val="1"/>
                <w:lang w:val="ru-RU"/>
              </w:rPr>
              <w:t xml:space="preserve"> </w:t>
            </w:r>
            <w:r w:rsidRPr="00B9756E">
              <w:rPr>
                <w:lang w:val="ru-RU"/>
              </w:rPr>
              <w:t>(правил),</w:t>
            </w:r>
            <w:r w:rsidRPr="00B9756E">
              <w:rPr>
                <w:spacing w:val="1"/>
                <w:lang w:val="ru-RU"/>
              </w:rPr>
              <w:t xml:space="preserve"> </w:t>
            </w:r>
            <w:r w:rsidRPr="00B9756E">
              <w:rPr>
                <w:lang w:val="ru-RU"/>
              </w:rPr>
              <w:t>которыми</w:t>
            </w:r>
            <w:r w:rsidRPr="00B9756E">
              <w:rPr>
                <w:spacing w:val="1"/>
                <w:lang w:val="ru-RU"/>
              </w:rPr>
              <w:t xml:space="preserve"> </w:t>
            </w:r>
            <w:r w:rsidRPr="00B9756E">
              <w:rPr>
                <w:lang w:val="ru-RU"/>
              </w:rPr>
              <w:t>должен</w:t>
            </w:r>
            <w:r w:rsidRPr="00B9756E">
              <w:rPr>
                <w:spacing w:val="1"/>
                <w:lang w:val="ru-RU"/>
              </w:rPr>
              <w:t xml:space="preserve"> </w:t>
            </w:r>
            <w:r w:rsidRPr="00B9756E">
              <w:rPr>
                <w:lang w:val="ru-RU"/>
              </w:rPr>
              <w:t>пользоваться</w:t>
            </w:r>
            <w:r w:rsidRPr="00B9756E">
              <w:rPr>
                <w:spacing w:val="1"/>
                <w:lang w:val="ru-RU"/>
              </w:rPr>
              <w:t xml:space="preserve"> </w:t>
            </w:r>
            <w:r w:rsidRPr="00B9756E">
              <w:rPr>
                <w:lang w:val="ru-RU"/>
              </w:rPr>
              <w:t>каждый,</w:t>
            </w:r>
            <w:r w:rsidRPr="00B9756E">
              <w:rPr>
                <w:spacing w:val="1"/>
                <w:lang w:val="ru-RU"/>
              </w:rPr>
              <w:t xml:space="preserve"> </w:t>
            </w:r>
            <w:r w:rsidRPr="00B9756E">
              <w:rPr>
                <w:lang w:val="ru-RU"/>
              </w:rPr>
              <w:t>кто</w:t>
            </w:r>
            <w:r w:rsidRPr="00B9756E">
              <w:rPr>
                <w:spacing w:val="1"/>
                <w:lang w:val="ru-RU"/>
              </w:rPr>
              <w:t xml:space="preserve"> </w:t>
            </w:r>
            <w:r w:rsidRPr="00B9756E">
              <w:rPr>
                <w:lang w:val="ru-RU"/>
              </w:rPr>
              <w:t>хочет</w:t>
            </w:r>
            <w:r w:rsidRPr="00B9756E">
              <w:rPr>
                <w:lang w:val="ru-RU"/>
              </w:rPr>
              <w:tab/>
              <w:t>научиться</w:t>
            </w:r>
            <w:r w:rsidRPr="00B9756E">
              <w:rPr>
                <w:lang w:val="ru-RU"/>
              </w:rPr>
              <w:tab/>
            </w:r>
            <w:r w:rsidRPr="00B9756E">
              <w:rPr>
                <w:spacing w:val="-1"/>
                <w:lang w:val="ru-RU"/>
              </w:rPr>
              <w:t>преодолевать</w:t>
            </w:r>
            <w:r w:rsidRPr="00B9756E">
              <w:rPr>
                <w:spacing w:val="-53"/>
                <w:lang w:val="ru-RU"/>
              </w:rPr>
              <w:t xml:space="preserve"> </w:t>
            </w:r>
            <w:r w:rsidRPr="00B9756E">
              <w:rPr>
                <w:lang w:val="ru-RU"/>
              </w:rPr>
              <w:t>комм</w:t>
            </w:r>
            <w:r w:rsidRPr="00B9756E">
              <w:rPr>
                <w:lang w:val="ru-RU"/>
              </w:rPr>
              <w:t>у</w:t>
            </w:r>
            <w:r w:rsidRPr="00B9756E">
              <w:rPr>
                <w:lang w:val="ru-RU"/>
              </w:rPr>
              <w:t>никативные</w:t>
            </w:r>
            <w:r w:rsidRPr="00B9756E">
              <w:rPr>
                <w:spacing w:val="-2"/>
                <w:lang w:val="ru-RU"/>
              </w:rPr>
              <w:t xml:space="preserve"> </w:t>
            </w:r>
            <w:r w:rsidRPr="00B9756E">
              <w:rPr>
                <w:lang w:val="ru-RU"/>
              </w:rPr>
              <w:t>барьеры</w:t>
            </w:r>
            <w:r w:rsidRPr="00B9756E">
              <w:rPr>
                <w:spacing w:val="-1"/>
                <w:lang w:val="ru-RU"/>
              </w:rPr>
              <w:t xml:space="preserve"> </w:t>
            </w:r>
            <w:r w:rsidRPr="00B9756E">
              <w:rPr>
                <w:lang w:val="ru-RU"/>
              </w:rPr>
              <w:t>в</w:t>
            </w:r>
            <w:r w:rsidRPr="00B9756E">
              <w:rPr>
                <w:spacing w:val="-2"/>
                <w:lang w:val="ru-RU"/>
              </w:rPr>
              <w:t xml:space="preserve"> </w:t>
            </w:r>
            <w:r w:rsidRPr="00B9756E">
              <w:rPr>
                <w:lang w:val="ru-RU"/>
              </w:rPr>
              <w:t>речевом</w:t>
            </w:r>
            <w:r w:rsidRPr="00B9756E">
              <w:rPr>
                <w:spacing w:val="-3"/>
                <w:lang w:val="ru-RU"/>
              </w:rPr>
              <w:t xml:space="preserve"> </w:t>
            </w:r>
            <w:r w:rsidRPr="00B9756E">
              <w:rPr>
                <w:lang w:val="ru-RU"/>
              </w:rPr>
              <w:t>общении.</w:t>
            </w:r>
          </w:p>
        </w:tc>
      </w:tr>
      <w:tr w:rsidR="00B9756E" w:rsidTr="001F654F">
        <w:trPr>
          <w:trHeight w:val="1012"/>
        </w:trPr>
        <w:tc>
          <w:tcPr>
            <w:tcW w:w="6123" w:type="dxa"/>
          </w:tcPr>
          <w:p w:rsidR="00B9756E" w:rsidRPr="00B9756E" w:rsidRDefault="00B9756E" w:rsidP="00B9756E">
            <w:pPr>
              <w:pStyle w:val="TableParagraph"/>
              <w:ind w:right="96"/>
              <w:rPr>
                <w:lang w:val="ru-RU"/>
              </w:rPr>
            </w:pPr>
            <w:r w:rsidRPr="00B9756E">
              <w:rPr>
                <w:lang w:val="ru-RU"/>
              </w:rPr>
              <w:t>Умение</w:t>
            </w:r>
            <w:r w:rsidRPr="00B9756E">
              <w:rPr>
                <w:spacing w:val="1"/>
                <w:lang w:val="ru-RU"/>
              </w:rPr>
              <w:t xml:space="preserve"> </w:t>
            </w:r>
            <w:r w:rsidRPr="00B9756E">
              <w:rPr>
                <w:lang w:val="ru-RU"/>
              </w:rPr>
              <w:t>задавать</w:t>
            </w:r>
            <w:r w:rsidRPr="00B9756E">
              <w:rPr>
                <w:spacing w:val="1"/>
                <w:lang w:val="ru-RU"/>
              </w:rPr>
              <w:t xml:space="preserve"> </w:t>
            </w:r>
            <w:r w:rsidRPr="00B9756E">
              <w:rPr>
                <w:lang w:val="ru-RU"/>
              </w:rPr>
              <w:t>вопросы</w:t>
            </w:r>
            <w:r w:rsidRPr="00B9756E">
              <w:rPr>
                <w:spacing w:val="1"/>
                <w:lang w:val="ru-RU"/>
              </w:rPr>
              <w:t xml:space="preserve"> </w:t>
            </w:r>
            <w:r w:rsidRPr="00B9756E">
              <w:rPr>
                <w:lang w:val="ru-RU"/>
              </w:rPr>
              <w:t>как</w:t>
            </w:r>
            <w:r w:rsidRPr="00B9756E">
              <w:rPr>
                <w:spacing w:val="1"/>
                <w:lang w:val="ru-RU"/>
              </w:rPr>
              <w:t xml:space="preserve"> </w:t>
            </w:r>
            <w:r w:rsidRPr="00B9756E">
              <w:rPr>
                <w:lang w:val="ru-RU"/>
              </w:rPr>
              <w:t>условие</w:t>
            </w:r>
            <w:r w:rsidRPr="00B9756E">
              <w:rPr>
                <w:spacing w:val="1"/>
                <w:lang w:val="ru-RU"/>
              </w:rPr>
              <w:t xml:space="preserve"> </w:t>
            </w:r>
            <w:r w:rsidRPr="00B9756E">
              <w:rPr>
                <w:lang w:val="ru-RU"/>
              </w:rPr>
              <w:t>эффективности</w:t>
            </w:r>
            <w:r w:rsidRPr="00B9756E">
              <w:rPr>
                <w:spacing w:val="1"/>
                <w:lang w:val="ru-RU"/>
              </w:rPr>
              <w:t xml:space="preserve"> </w:t>
            </w:r>
            <w:r w:rsidRPr="00B9756E">
              <w:rPr>
                <w:lang w:val="ru-RU"/>
              </w:rPr>
              <w:t>общ</w:t>
            </w:r>
            <w:r w:rsidRPr="00B9756E">
              <w:rPr>
                <w:lang w:val="ru-RU"/>
              </w:rPr>
              <w:t>е</w:t>
            </w:r>
            <w:r w:rsidRPr="00B9756E">
              <w:rPr>
                <w:lang w:val="ru-RU"/>
              </w:rPr>
              <w:t>ния,</w:t>
            </w:r>
            <w:r w:rsidRPr="00B9756E">
              <w:rPr>
                <w:spacing w:val="1"/>
                <w:lang w:val="ru-RU"/>
              </w:rPr>
              <w:t xml:space="preserve"> </w:t>
            </w:r>
            <w:r w:rsidRPr="00B9756E">
              <w:rPr>
                <w:lang w:val="ru-RU"/>
              </w:rPr>
              <w:t>в</w:t>
            </w:r>
            <w:r w:rsidRPr="00B9756E">
              <w:rPr>
                <w:spacing w:val="1"/>
                <w:lang w:val="ru-RU"/>
              </w:rPr>
              <w:t xml:space="preserve"> </w:t>
            </w:r>
            <w:r w:rsidRPr="00B9756E">
              <w:rPr>
                <w:lang w:val="ru-RU"/>
              </w:rPr>
              <w:t>том</w:t>
            </w:r>
            <w:r w:rsidRPr="00B9756E">
              <w:rPr>
                <w:spacing w:val="1"/>
                <w:lang w:val="ru-RU"/>
              </w:rPr>
              <w:t xml:space="preserve"> </w:t>
            </w:r>
            <w:r w:rsidRPr="00B9756E">
              <w:rPr>
                <w:lang w:val="ru-RU"/>
              </w:rPr>
              <w:t>числе</w:t>
            </w:r>
            <w:r w:rsidRPr="00B9756E">
              <w:rPr>
                <w:spacing w:val="1"/>
                <w:lang w:val="ru-RU"/>
              </w:rPr>
              <w:t xml:space="preserve"> </w:t>
            </w:r>
            <w:r w:rsidRPr="00B9756E">
              <w:rPr>
                <w:lang w:val="ru-RU"/>
              </w:rPr>
              <w:t>и</w:t>
            </w:r>
            <w:r w:rsidRPr="00B9756E">
              <w:rPr>
                <w:spacing w:val="1"/>
                <w:lang w:val="ru-RU"/>
              </w:rPr>
              <w:t xml:space="preserve"> </w:t>
            </w:r>
            <w:r w:rsidRPr="00B9756E">
              <w:rPr>
                <w:lang w:val="ru-RU"/>
              </w:rPr>
              <w:t>интернет-общения.</w:t>
            </w:r>
          </w:p>
        </w:tc>
        <w:tc>
          <w:tcPr>
            <w:tcW w:w="7088" w:type="dxa"/>
          </w:tcPr>
          <w:p w:rsidR="00B9756E" w:rsidRPr="00B9756E" w:rsidRDefault="00B9756E" w:rsidP="00B9756E">
            <w:pPr>
              <w:pStyle w:val="TableParagraph"/>
              <w:ind w:left="0"/>
              <w:jc w:val="left"/>
              <w:rPr>
                <w:lang w:val="ru-RU"/>
              </w:rPr>
            </w:pPr>
          </w:p>
        </w:tc>
      </w:tr>
      <w:tr w:rsidR="00B9756E" w:rsidTr="001F654F">
        <w:trPr>
          <w:trHeight w:val="1264"/>
        </w:trPr>
        <w:tc>
          <w:tcPr>
            <w:tcW w:w="6123" w:type="dxa"/>
          </w:tcPr>
          <w:p w:rsidR="00B9756E" w:rsidRPr="00EB07AA" w:rsidRDefault="00B9756E" w:rsidP="00B9756E">
            <w:pPr>
              <w:pStyle w:val="TableParagraph"/>
              <w:tabs>
                <w:tab w:val="left" w:pos="2942"/>
                <w:tab w:val="left" w:pos="3028"/>
              </w:tabs>
              <w:ind w:right="95"/>
              <w:rPr>
                <w:lang w:val="ru-RU"/>
              </w:rPr>
            </w:pPr>
            <w:r w:rsidRPr="00EB07AA">
              <w:rPr>
                <w:lang w:val="ru-RU"/>
              </w:rPr>
              <w:lastRenderedPageBreak/>
              <w:t>**Виды вопросов</w:t>
            </w:r>
            <w:r w:rsidRPr="00EB07AA">
              <w:rPr>
                <w:spacing w:val="1"/>
                <w:lang w:val="ru-RU"/>
              </w:rPr>
              <w:t xml:space="preserve"> </w:t>
            </w:r>
            <w:r w:rsidRPr="00EB07AA">
              <w:rPr>
                <w:lang w:val="ru-RU"/>
              </w:rPr>
              <w:t>и цель их использования в</w:t>
            </w:r>
            <w:r w:rsidRPr="00EB07AA">
              <w:rPr>
                <w:spacing w:val="1"/>
                <w:lang w:val="ru-RU"/>
              </w:rPr>
              <w:t xml:space="preserve"> </w:t>
            </w:r>
            <w:r w:rsidRPr="00EB07AA">
              <w:rPr>
                <w:lang w:val="ru-RU"/>
              </w:rPr>
              <w:t xml:space="preserve">процессе     </w:t>
            </w:r>
            <w:r w:rsidRPr="00EB07AA">
              <w:rPr>
                <w:spacing w:val="31"/>
                <w:lang w:val="ru-RU"/>
              </w:rPr>
              <w:t xml:space="preserve"> </w:t>
            </w:r>
            <w:r w:rsidRPr="00EB07AA">
              <w:rPr>
                <w:lang w:val="ru-RU"/>
              </w:rPr>
              <w:t>о</w:t>
            </w:r>
            <w:r w:rsidRPr="00EB07AA">
              <w:rPr>
                <w:lang w:val="ru-RU"/>
              </w:rPr>
              <w:t>б</w:t>
            </w:r>
            <w:r w:rsidRPr="00EB07AA">
              <w:rPr>
                <w:lang w:val="ru-RU"/>
              </w:rPr>
              <w:t>щения:</w:t>
            </w:r>
            <w:r w:rsidRPr="00EB07AA">
              <w:rPr>
                <w:lang w:val="ru-RU"/>
              </w:rPr>
              <w:tab/>
            </w:r>
            <w:r w:rsidRPr="00EB07AA">
              <w:rPr>
                <w:spacing w:val="-1"/>
                <w:lang w:val="ru-RU"/>
              </w:rPr>
              <w:t>информационный,</w:t>
            </w:r>
            <w:r w:rsidRPr="00EB07AA">
              <w:rPr>
                <w:spacing w:val="-53"/>
                <w:lang w:val="ru-RU"/>
              </w:rPr>
              <w:t xml:space="preserve"> </w:t>
            </w:r>
            <w:r w:rsidRPr="00EB07AA">
              <w:rPr>
                <w:lang w:val="ru-RU"/>
              </w:rPr>
              <w:t>контрольный,</w:t>
            </w:r>
            <w:r w:rsidRPr="00EB07AA">
              <w:rPr>
                <w:lang w:val="ru-RU"/>
              </w:rPr>
              <w:tab/>
            </w:r>
            <w:r w:rsidRPr="00EB07AA">
              <w:rPr>
                <w:lang w:val="ru-RU"/>
              </w:rPr>
              <w:tab/>
              <w:t>ориентационный,</w:t>
            </w:r>
            <w:r w:rsidRPr="00EB07AA">
              <w:rPr>
                <w:spacing w:val="-53"/>
                <w:lang w:val="ru-RU"/>
              </w:rPr>
              <w:t xml:space="preserve"> </w:t>
            </w:r>
            <w:r w:rsidRPr="00EB07AA">
              <w:rPr>
                <w:lang w:val="ru-RU"/>
              </w:rPr>
              <w:t>ознаком</w:t>
            </w:r>
            <w:r w:rsidRPr="00EB07AA">
              <w:rPr>
                <w:lang w:val="ru-RU"/>
              </w:rPr>
              <w:t>и</w:t>
            </w:r>
            <w:r w:rsidRPr="00EB07AA">
              <w:rPr>
                <w:lang w:val="ru-RU"/>
              </w:rPr>
              <w:t>тельный,</w:t>
            </w:r>
            <w:r w:rsidRPr="00EB07AA">
              <w:rPr>
                <w:spacing w:val="-5"/>
                <w:lang w:val="ru-RU"/>
              </w:rPr>
              <w:t xml:space="preserve"> </w:t>
            </w:r>
            <w:r w:rsidRPr="00EB07AA">
              <w:rPr>
                <w:lang w:val="ru-RU"/>
              </w:rPr>
              <w:t>провокационный,</w:t>
            </w:r>
            <w:r w:rsidRPr="00EB07AA">
              <w:rPr>
                <w:spacing w:val="-5"/>
                <w:lang w:val="ru-RU"/>
              </w:rPr>
              <w:t xml:space="preserve"> </w:t>
            </w:r>
            <w:r w:rsidRPr="00EB07AA">
              <w:rPr>
                <w:lang w:val="ru-RU"/>
              </w:rPr>
              <w:t>этикетный.</w:t>
            </w:r>
          </w:p>
        </w:tc>
        <w:tc>
          <w:tcPr>
            <w:tcW w:w="7088" w:type="dxa"/>
          </w:tcPr>
          <w:p w:rsidR="00B9756E" w:rsidRPr="00EB07AA" w:rsidRDefault="00B9756E" w:rsidP="00B9756E">
            <w:pPr>
              <w:pStyle w:val="TableParagraph"/>
              <w:ind w:right="96"/>
              <w:rPr>
                <w:lang w:val="ru-RU"/>
              </w:rPr>
            </w:pPr>
            <w:r w:rsidRPr="00EB07AA">
              <w:rPr>
                <w:lang w:val="ru-RU"/>
              </w:rPr>
              <w:t>**Наблюдение</w:t>
            </w:r>
            <w:r w:rsidRPr="00EB07AA">
              <w:rPr>
                <w:spacing w:val="1"/>
                <w:lang w:val="ru-RU"/>
              </w:rPr>
              <w:t xml:space="preserve"> </w:t>
            </w:r>
            <w:r w:rsidRPr="00EB07AA">
              <w:rPr>
                <w:lang w:val="ru-RU"/>
              </w:rPr>
              <w:t>за</w:t>
            </w:r>
            <w:r w:rsidRPr="00EB07AA">
              <w:rPr>
                <w:spacing w:val="1"/>
                <w:lang w:val="ru-RU"/>
              </w:rPr>
              <w:t xml:space="preserve"> </w:t>
            </w:r>
            <w:r w:rsidRPr="00EB07AA">
              <w:rPr>
                <w:lang w:val="ru-RU"/>
              </w:rPr>
              <w:t>уместностью</w:t>
            </w:r>
            <w:r w:rsidRPr="00EB07AA">
              <w:rPr>
                <w:spacing w:val="1"/>
                <w:lang w:val="ru-RU"/>
              </w:rPr>
              <w:t xml:space="preserve"> </w:t>
            </w:r>
            <w:r w:rsidRPr="00EB07AA">
              <w:rPr>
                <w:lang w:val="ru-RU"/>
              </w:rPr>
              <w:t>использования</w:t>
            </w:r>
            <w:r w:rsidRPr="00EB07AA">
              <w:rPr>
                <w:spacing w:val="-52"/>
                <w:lang w:val="ru-RU"/>
              </w:rPr>
              <w:t xml:space="preserve"> </w:t>
            </w:r>
            <w:r w:rsidRPr="00EB07AA">
              <w:rPr>
                <w:lang w:val="ru-RU"/>
              </w:rPr>
              <w:t>разных</w:t>
            </w:r>
            <w:r w:rsidRPr="00EB07AA">
              <w:rPr>
                <w:spacing w:val="1"/>
                <w:lang w:val="ru-RU"/>
              </w:rPr>
              <w:t xml:space="preserve"> </w:t>
            </w:r>
            <w:r w:rsidRPr="00EB07AA">
              <w:rPr>
                <w:lang w:val="ru-RU"/>
              </w:rPr>
              <w:t>видов</w:t>
            </w:r>
            <w:r w:rsidRPr="00EB07AA">
              <w:rPr>
                <w:spacing w:val="1"/>
                <w:lang w:val="ru-RU"/>
              </w:rPr>
              <w:t xml:space="preserve"> </w:t>
            </w:r>
            <w:r w:rsidRPr="00EB07AA">
              <w:rPr>
                <w:lang w:val="ru-RU"/>
              </w:rPr>
              <w:t>вопроса</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разных</w:t>
            </w:r>
            <w:r w:rsidRPr="00EB07AA">
              <w:rPr>
                <w:spacing w:val="1"/>
                <w:lang w:val="ru-RU"/>
              </w:rPr>
              <w:t xml:space="preserve"> </w:t>
            </w:r>
            <w:r w:rsidRPr="00EB07AA">
              <w:rPr>
                <w:lang w:val="ru-RU"/>
              </w:rPr>
              <w:t>ситуациях</w:t>
            </w:r>
            <w:r w:rsidRPr="00EB07AA">
              <w:rPr>
                <w:spacing w:val="1"/>
                <w:lang w:val="ru-RU"/>
              </w:rPr>
              <w:t xml:space="preserve"> </w:t>
            </w:r>
            <w:r w:rsidRPr="00EB07AA">
              <w:rPr>
                <w:lang w:val="ru-RU"/>
              </w:rPr>
              <w:t>общения.</w:t>
            </w:r>
          </w:p>
        </w:tc>
      </w:tr>
      <w:tr w:rsidR="00B9756E" w:rsidTr="001F654F">
        <w:trPr>
          <w:trHeight w:val="2529"/>
        </w:trPr>
        <w:tc>
          <w:tcPr>
            <w:tcW w:w="6123" w:type="dxa"/>
          </w:tcPr>
          <w:p w:rsidR="00B9756E" w:rsidRPr="00EB07AA" w:rsidRDefault="00B9756E" w:rsidP="00B9756E">
            <w:pPr>
              <w:pStyle w:val="TableParagraph"/>
              <w:tabs>
                <w:tab w:val="left" w:pos="2488"/>
                <w:tab w:val="left" w:pos="3510"/>
              </w:tabs>
              <w:ind w:right="94"/>
              <w:rPr>
                <w:lang w:val="ru-RU"/>
              </w:rPr>
            </w:pPr>
            <w:r w:rsidRPr="00EB07AA">
              <w:rPr>
                <w:lang w:val="ru-RU"/>
              </w:rPr>
              <w:t>Типичные</w:t>
            </w:r>
            <w:r w:rsidRPr="00EB07AA">
              <w:rPr>
                <w:spacing w:val="1"/>
                <w:lang w:val="ru-RU"/>
              </w:rPr>
              <w:t xml:space="preserve"> </w:t>
            </w:r>
            <w:r w:rsidRPr="00EB07AA">
              <w:rPr>
                <w:lang w:val="ru-RU"/>
              </w:rPr>
              <w:t>коммуникативные</w:t>
            </w:r>
            <w:r w:rsidRPr="00EB07AA">
              <w:rPr>
                <w:spacing w:val="1"/>
                <w:lang w:val="ru-RU"/>
              </w:rPr>
              <w:t xml:space="preserve"> </w:t>
            </w:r>
            <w:r w:rsidRPr="00EB07AA">
              <w:rPr>
                <w:lang w:val="ru-RU"/>
              </w:rPr>
              <w:t>неудачи,</w:t>
            </w:r>
            <w:r w:rsidRPr="00EB07AA">
              <w:rPr>
                <w:spacing w:val="1"/>
                <w:lang w:val="ru-RU"/>
              </w:rPr>
              <w:t xml:space="preserve"> </w:t>
            </w:r>
            <w:r w:rsidRPr="00EB07AA">
              <w:rPr>
                <w:lang w:val="ru-RU"/>
              </w:rPr>
              <w:t>встречающиеся</w:t>
            </w:r>
            <w:r w:rsidRPr="00EB07AA">
              <w:rPr>
                <w:lang w:val="ru-RU"/>
              </w:rPr>
              <w:tab/>
              <w:t>в</w:t>
            </w:r>
            <w:r w:rsidRPr="00EB07AA">
              <w:rPr>
                <w:lang w:val="ru-RU"/>
              </w:rPr>
              <w:tab/>
              <w:t>письменных</w:t>
            </w:r>
            <w:r w:rsidRPr="00EB07AA">
              <w:rPr>
                <w:spacing w:val="-53"/>
                <w:lang w:val="ru-RU"/>
              </w:rPr>
              <w:t xml:space="preserve"> </w:t>
            </w:r>
            <w:r w:rsidRPr="00EB07AA">
              <w:rPr>
                <w:lang w:val="ru-RU"/>
              </w:rPr>
              <w:t>экзаменационных</w:t>
            </w:r>
            <w:r w:rsidRPr="00EB07AA">
              <w:rPr>
                <w:spacing w:val="1"/>
                <w:lang w:val="ru-RU"/>
              </w:rPr>
              <w:t xml:space="preserve"> </w:t>
            </w:r>
            <w:r w:rsidRPr="00EB07AA">
              <w:rPr>
                <w:lang w:val="ru-RU"/>
              </w:rPr>
              <w:t>раб</w:t>
            </w:r>
            <w:r w:rsidRPr="00EB07AA">
              <w:rPr>
                <w:lang w:val="ru-RU"/>
              </w:rPr>
              <w:t>о</w:t>
            </w:r>
            <w:r w:rsidRPr="00EB07AA">
              <w:rPr>
                <w:lang w:val="ru-RU"/>
              </w:rPr>
              <w:t>тах</w:t>
            </w:r>
            <w:r w:rsidRPr="00EB07AA">
              <w:rPr>
                <w:spacing w:val="1"/>
                <w:lang w:val="ru-RU"/>
              </w:rPr>
              <w:t xml:space="preserve"> </w:t>
            </w:r>
            <w:r w:rsidRPr="00EB07AA">
              <w:rPr>
                <w:lang w:val="ru-RU"/>
              </w:rPr>
              <w:t>старшеклассников:</w:t>
            </w:r>
            <w:r w:rsidRPr="00EB07AA">
              <w:rPr>
                <w:spacing w:val="-52"/>
                <w:lang w:val="ru-RU"/>
              </w:rPr>
              <w:t xml:space="preserve"> </w:t>
            </w:r>
            <w:r w:rsidRPr="00EB07AA">
              <w:rPr>
                <w:lang w:val="ru-RU"/>
              </w:rPr>
              <w:t>неясно</w:t>
            </w:r>
            <w:r w:rsidRPr="00EB07AA">
              <w:rPr>
                <w:spacing w:val="1"/>
                <w:lang w:val="ru-RU"/>
              </w:rPr>
              <w:t xml:space="preserve"> </w:t>
            </w:r>
            <w:r w:rsidRPr="00EB07AA">
              <w:rPr>
                <w:lang w:val="ru-RU"/>
              </w:rPr>
              <w:t>выраженная</w:t>
            </w:r>
            <w:r w:rsidRPr="00EB07AA">
              <w:rPr>
                <w:spacing w:val="1"/>
                <w:lang w:val="ru-RU"/>
              </w:rPr>
              <w:t xml:space="preserve"> </w:t>
            </w:r>
            <w:r w:rsidRPr="00EB07AA">
              <w:rPr>
                <w:lang w:val="ru-RU"/>
              </w:rPr>
              <w:t>мысль,</w:t>
            </w:r>
            <w:r w:rsidRPr="00EB07AA">
              <w:rPr>
                <w:spacing w:val="1"/>
                <w:lang w:val="ru-RU"/>
              </w:rPr>
              <w:t xml:space="preserve"> </w:t>
            </w:r>
            <w:r w:rsidRPr="00EB07AA">
              <w:rPr>
                <w:lang w:val="ru-RU"/>
              </w:rPr>
              <w:t>нарушение</w:t>
            </w:r>
            <w:r w:rsidRPr="00EB07AA">
              <w:rPr>
                <w:spacing w:val="1"/>
                <w:lang w:val="ru-RU"/>
              </w:rPr>
              <w:t xml:space="preserve"> </w:t>
            </w:r>
            <w:r w:rsidRPr="00EB07AA">
              <w:rPr>
                <w:lang w:val="ru-RU"/>
              </w:rPr>
              <w:t>этических</w:t>
            </w:r>
            <w:r w:rsidRPr="00EB07AA">
              <w:rPr>
                <w:spacing w:val="1"/>
                <w:lang w:val="ru-RU"/>
              </w:rPr>
              <w:t xml:space="preserve"> </w:t>
            </w:r>
            <w:r w:rsidRPr="00EB07AA">
              <w:rPr>
                <w:lang w:val="ru-RU"/>
              </w:rPr>
              <w:t>норм</w:t>
            </w:r>
            <w:r w:rsidRPr="00EB07AA">
              <w:rPr>
                <w:spacing w:val="1"/>
                <w:lang w:val="ru-RU"/>
              </w:rPr>
              <w:t xml:space="preserve"> </w:t>
            </w:r>
            <w:r w:rsidRPr="00EB07AA">
              <w:rPr>
                <w:lang w:val="ru-RU"/>
              </w:rPr>
              <w:t>общения</w:t>
            </w:r>
            <w:r w:rsidRPr="00EB07AA">
              <w:rPr>
                <w:spacing w:val="1"/>
                <w:lang w:val="ru-RU"/>
              </w:rPr>
              <w:t xml:space="preserve"> </w:t>
            </w:r>
            <w:r w:rsidRPr="00EB07AA">
              <w:rPr>
                <w:lang w:val="ru-RU"/>
              </w:rPr>
              <w:t>(например,</w:t>
            </w:r>
            <w:r w:rsidRPr="00EB07AA">
              <w:rPr>
                <w:spacing w:val="1"/>
                <w:lang w:val="ru-RU"/>
              </w:rPr>
              <w:t xml:space="preserve"> </w:t>
            </w:r>
            <w:r w:rsidRPr="00EB07AA">
              <w:rPr>
                <w:lang w:val="ru-RU"/>
              </w:rPr>
              <w:t>неоправданная</w:t>
            </w:r>
            <w:r w:rsidRPr="00EB07AA">
              <w:rPr>
                <w:spacing w:val="1"/>
                <w:lang w:val="ru-RU"/>
              </w:rPr>
              <w:t xml:space="preserve"> </w:t>
            </w:r>
            <w:r w:rsidRPr="00EB07AA">
              <w:rPr>
                <w:lang w:val="ru-RU"/>
              </w:rPr>
              <w:t>агрессия</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преувеличение</w:t>
            </w:r>
            <w:r w:rsidRPr="00EB07AA">
              <w:rPr>
                <w:spacing w:val="1"/>
                <w:lang w:val="ru-RU"/>
              </w:rPr>
              <w:t xml:space="preserve"> </w:t>
            </w:r>
            <w:r w:rsidRPr="00EB07AA">
              <w:rPr>
                <w:lang w:val="ru-RU"/>
              </w:rPr>
              <w:t>степени</w:t>
            </w:r>
            <w:r w:rsidRPr="00EB07AA">
              <w:rPr>
                <w:spacing w:val="1"/>
                <w:lang w:val="ru-RU"/>
              </w:rPr>
              <w:t xml:space="preserve"> </w:t>
            </w:r>
            <w:r w:rsidRPr="00EB07AA">
              <w:rPr>
                <w:lang w:val="ru-RU"/>
              </w:rPr>
              <w:t>речевой</w:t>
            </w:r>
            <w:r w:rsidRPr="00EB07AA">
              <w:rPr>
                <w:spacing w:val="1"/>
                <w:lang w:val="ru-RU"/>
              </w:rPr>
              <w:t xml:space="preserve"> </w:t>
            </w:r>
            <w:r w:rsidRPr="00EB07AA">
              <w:rPr>
                <w:lang w:val="ru-RU"/>
              </w:rPr>
              <w:t>свободы,</w:t>
            </w:r>
            <w:r w:rsidRPr="00EB07AA">
              <w:rPr>
                <w:spacing w:val="1"/>
                <w:lang w:val="ru-RU"/>
              </w:rPr>
              <w:t xml:space="preserve"> </w:t>
            </w:r>
            <w:r w:rsidRPr="00EB07AA">
              <w:rPr>
                <w:lang w:val="ru-RU"/>
              </w:rPr>
              <w:t>допустимой</w:t>
            </w:r>
            <w:r w:rsidRPr="00EB07AA">
              <w:rPr>
                <w:spacing w:val="1"/>
                <w:lang w:val="ru-RU"/>
              </w:rPr>
              <w:t xml:space="preserve"> </w:t>
            </w:r>
            <w:r w:rsidRPr="00EB07AA">
              <w:rPr>
                <w:lang w:val="ru-RU"/>
              </w:rPr>
              <w:t>в</w:t>
            </w:r>
            <w:r w:rsidRPr="00EB07AA">
              <w:rPr>
                <w:spacing w:val="-52"/>
                <w:lang w:val="ru-RU"/>
              </w:rPr>
              <w:t xml:space="preserve"> </w:t>
            </w:r>
            <w:r w:rsidRPr="00EB07AA">
              <w:rPr>
                <w:lang w:val="ru-RU"/>
              </w:rPr>
              <w:t>коммуникативной</w:t>
            </w:r>
            <w:r w:rsidRPr="00EB07AA">
              <w:rPr>
                <w:spacing w:val="12"/>
                <w:lang w:val="ru-RU"/>
              </w:rPr>
              <w:t xml:space="preserve"> </w:t>
            </w:r>
            <w:r w:rsidRPr="00EB07AA">
              <w:rPr>
                <w:lang w:val="ru-RU"/>
              </w:rPr>
              <w:t>ситуации</w:t>
            </w:r>
            <w:r w:rsidRPr="00EB07AA">
              <w:rPr>
                <w:spacing w:val="13"/>
                <w:lang w:val="ru-RU"/>
              </w:rPr>
              <w:t xml:space="preserve"> </w:t>
            </w:r>
            <w:r w:rsidRPr="00EB07AA">
              <w:rPr>
                <w:lang w:val="ru-RU"/>
              </w:rPr>
              <w:t>экзамена),</w:t>
            </w:r>
          </w:p>
          <w:p w:rsidR="00B9756E" w:rsidRPr="00EB07AA" w:rsidRDefault="00B9756E" w:rsidP="00B9756E">
            <w:pPr>
              <w:pStyle w:val="TableParagraph"/>
              <w:spacing w:line="254" w:lineRule="exact"/>
              <w:ind w:right="96"/>
              <w:rPr>
                <w:lang w:val="ru-RU"/>
              </w:rPr>
            </w:pPr>
            <w:r w:rsidRPr="00EB07AA">
              <w:rPr>
                <w:lang w:val="ru-RU"/>
              </w:rPr>
              <w:t>неуместное</w:t>
            </w:r>
            <w:r w:rsidRPr="00EB07AA">
              <w:rPr>
                <w:spacing w:val="1"/>
                <w:lang w:val="ru-RU"/>
              </w:rPr>
              <w:t xml:space="preserve"> </w:t>
            </w:r>
            <w:r w:rsidRPr="00EB07AA">
              <w:rPr>
                <w:lang w:val="ru-RU"/>
              </w:rPr>
              <w:t>использование</w:t>
            </w:r>
            <w:r w:rsidRPr="00EB07AA">
              <w:rPr>
                <w:spacing w:val="1"/>
                <w:lang w:val="ru-RU"/>
              </w:rPr>
              <w:t xml:space="preserve"> </w:t>
            </w:r>
            <w:r w:rsidRPr="00EB07AA">
              <w:rPr>
                <w:lang w:val="ru-RU"/>
              </w:rPr>
              <w:t>того</w:t>
            </w:r>
            <w:r w:rsidRPr="00EB07AA">
              <w:rPr>
                <w:spacing w:val="1"/>
                <w:lang w:val="ru-RU"/>
              </w:rPr>
              <w:t xml:space="preserve"> </w:t>
            </w:r>
            <w:r w:rsidRPr="00EB07AA">
              <w:rPr>
                <w:lang w:val="ru-RU"/>
              </w:rPr>
              <w:t>или</w:t>
            </w:r>
            <w:r w:rsidRPr="00EB07AA">
              <w:rPr>
                <w:spacing w:val="1"/>
                <w:lang w:val="ru-RU"/>
              </w:rPr>
              <w:t xml:space="preserve"> </w:t>
            </w:r>
            <w:r w:rsidRPr="00EB07AA">
              <w:rPr>
                <w:lang w:val="ru-RU"/>
              </w:rPr>
              <w:t>иного</w:t>
            </w:r>
            <w:r w:rsidRPr="00EB07AA">
              <w:rPr>
                <w:spacing w:val="1"/>
                <w:lang w:val="ru-RU"/>
              </w:rPr>
              <w:t xml:space="preserve"> </w:t>
            </w:r>
            <w:r w:rsidRPr="00EB07AA">
              <w:rPr>
                <w:lang w:val="ru-RU"/>
              </w:rPr>
              <w:t>языкового</w:t>
            </w:r>
            <w:r w:rsidRPr="00EB07AA">
              <w:rPr>
                <w:spacing w:val="-1"/>
                <w:lang w:val="ru-RU"/>
              </w:rPr>
              <w:t xml:space="preserve"> </w:t>
            </w:r>
            <w:r w:rsidRPr="00EB07AA">
              <w:rPr>
                <w:lang w:val="ru-RU"/>
              </w:rPr>
              <w:t>средства</w:t>
            </w:r>
            <w:r w:rsidRPr="00EB07AA">
              <w:rPr>
                <w:spacing w:val="-1"/>
                <w:lang w:val="ru-RU"/>
              </w:rPr>
              <w:t xml:space="preserve"> </w:t>
            </w:r>
            <w:r w:rsidRPr="00EB07AA">
              <w:rPr>
                <w:lang w:val="ru-RU"/>
              </w:rPr>
              <w:t>выразительности</w:t>
            </w:r>
            <w:r w:rsidRPr="00EB07AA">
              <w:rPr>
                <w:spacing w:val="-2"/>
                <w:lang w:val="ru-RU"/>
              </w:rPr>
              <w:t xml:space="preserve"> </w:t>
            </w:r>
            <w:r w:rsidRPr="00EB07AA">
              <w:rPr>
                <w:lang w:val="ru-RU"/>
              </w:rPr>
              <w:t>и</w:t>
            </w:r>
            <w:r w:rsidRPr="00EB07AA">
              <w:rPr>
                <w:spacing w:val="-1"/>
                <w:lang w:val="ru-RU"/>
              </w:rPr>
              <w:t xml:space="preserve"> </w:t>
            </w:r>
            <w:r w:rsidRPr="00EB07AA">
              <w:rPr>
                <w:lang w:val="ru-RU"/>
              </w:rPr>
              <w:t>др.</w:t>
            </w:r>
          </w:p>
        </w:tc>
        <w:tc>
          <w:tcPr>
            <w:tcW w:w="7088" w:type="dxa"/>
          </w:tcPr>
          <w:p w:rsidR="00B9756E" w:rsidRPr="00EB07AA" w:rsidRDefault="00B9756E" w:rsidP="00B9756E">
            <w:pPr>
              <w:pStyle w:val="TableParagraph"/>
              <w:ind w:right="96"/>
              <w:rPr>
                <w:lang w:val="ru-RU"/>
              </w:rPr>
            </w:pPr>
            <w:r w:rsidRPr="00EB07AA">
              <w:rPr>
                <w:lang w:val="ru-RU"/>
              </w:rPr>
              <w:t>Анализ</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редактирование</w:t>
            </w:r>
            <w:r w:rsidRPr="00EB07AA">
              <w:rPr>
                <w:spacing w:val="1"/>
                <w:lang w:val="ru-RU"/>
              </w:rPr>
              <w:t xml:space="preserve"> </w:t>
            </w:r>
            <w:r w:rsidRPr="00EB07AA">
              <w:rPr>
                <w:lang w:val="ru-RU"/>
              </w:rPr>
              <w:t>фрагментов</w:t>
            </w:r>
            <w:r w:rsidRPr="00EB07AA">
              <w:rPr>
                <w:spacing w:val="1"/>
                <w:lang w:val="ru-RU"/>
              </w:rPr>
              <w:t xml:space="preserve"> </w:t>
            </w:r>
            <w:r w:rsidRPr="00EB07AA">
              <w:rPr>
                <w:lang w:val="ru-RU"/>
              </w:rPr>
              <w:t>из</w:t>
            </w:r>
            <w:r w:rsidRPr="00EB07AA">
              <w:rPr>
                <w:spacing w:val="1"/>
                <w:lang w:val="ru-RU"/>
              </w:rPr>
              <w:t xml:space="preserve"> </w:t>
            </w:r>
            <w:r w:rsidRPr="00EB07AA">
              <w:rPr>
                <w:lang w:val="ru-RU"/>
              </w:rPr>
              <w:t>сочинений</w:t>
            </w:r>
            <w:r w:rsidRPr="00EB07AA">
              <w:rPr>
                <w:spacing w:val="1"/>
                <w:lang w:val="ru-RU"/>
              </w:rPr>
              <w:t xml:space="preserve"> </w:t>
            </w:r>
            <w:r w:rsidRPr="00EB07AA">
              <w:rPr>
                <w:lang w:val="ru-RU"/>
              </w:rPr>
              <w:t>старшеклассников</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целью</w:t>
            </w:r>
            <w:r w:rsidRPr="00EB07AA">
              <w:rPr>
                <w:spacing w:val="1"/>
                <w:lang w:val="ru-RU"/>
              </w:rPr>
              <w:t xml:space="preserve"> </w:t>
            </w:r>
            <w:r w:rsidRPr="00EB07AA">
              <w:rPr>
                <w:lang w:val="ru-RU"/>
              </w:rPr>
              <w:t>исправления</w:t>
            </w:r>
            <w:r w:rsidRPr="00EB07AA">
              <w:rPr>
                <w:spacing w:val="1"/>
                <w:lang w:val="ru-RU"/>
              </w:rPr>
              <w:t xml:space="preserve"> </w:t>
            </w:r>
            <w:r w:rsidRPr="00EB07AA">
              <w:rPr>
                <w:lang w:val="ru-RU"/>
              </w:rPr>
              <w:t>ошибок</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коммуникативных</w:t>
            </w:r>
            <w:r w:rsidRPr="00EB07AA">
              <w:rPr>
                <w:spacing w:val="1"/>
                <w:lang w:val="ru-RU"/>
              </w:rPr>
              <w:t xml:space="preserve"> </w:t>
            </w:r>
            <w:r w:rsidRPr="00EB07AA">
              <w:rPr>
                <w:lang w:val="ru-RU"/>
              </w:rPr>
              <w:t>недочётов</w:t>
            </w:r>
            <w:r w:rsidRPr="00EB07AA">
              <w:rPr>
                <w:spacing w:val="-4"/>
                <w:lang w:val="ru-RU"/>
              </w:rPr>
              <w:t xml:space="preserve"> </w:t>
            </w:r>
            <w:r w:rsidRPr="00EB07AA">
              <w:rPr>
                <w:lang w:val="ru-RU"/>
              </w:rPr>
              <w:t>(в</w:t>
            </w:r>
            <w:r w:rsidRPr="00EB07AA">
              <w:rPr>
                <w:spacing w:val="-2"/>
                <w:lang w:val="ru-RU"/>
              </w:rPr>
              <w:t xml:space="preserve"> </w:t>
            </w:r>
            <w:r w:rsidRPr="00EB07AA">
              <w:rPr>
                <w:lang w:val="ru-RU"/>
              </w:rPr>
              <w:t>течение</w:t>
            </w:r>
            <w:r w:rsidRPr="00EB07AA">
              <w:rPr>
                <w:spacing w:val="-1"/>
                <w:lang w:val="ru-RU"/>
              </w:rPr>
              <w:t xml:space="preserve"> </w:t>
            </w:r>
            <w:r w:rsidRPr="00EB07AA">
              <w:rPr>
                <w:lang w:val="ru-RU"/>
              </w:rPr>
              <w:t>всего</w:t>
            </w:r>
            <w:r w:rsidRPr="00EB07AA">
              <w:rPr>
                <w:spacing w:val="-1"/>
                <w:lang w:val="ru-RU"/>
              </w:rPr>
              <w:t xml:space="preserve"> </w:t>
            </w:r>
            <w:r w:rsidRPr="00EB07AA">
              <w:rPr>
                <w:lang w:val="ru-RU"/>
              </w:rPr>
              <w:t>учебного</w:t>
            </w:r>
            <w:r w:rsidRPr="00EB07AA">
              <w:rPr>
                <w:spacing w:val="-1"/>
                <w:lang w:val="ru-RU"/>
              </w:rPr>
              <w:t xml:space="preserve"> </w:t>
            </w:r>
            <w:r w:rsidRPr="00EB07AA">
              <w:rPr>
                <w:lang w:val="ru-RU"/>
              </w:rPr>
              <w:t>года).</w:t>
            </w:r>
          </w:p>
        </w:tc>
      </w:tr>
      <w:tr w:rsidR="00B9756E" w:rsidTr="001F654F">
        <w:trPr>
          <w:trHeight w:val="713"/>
        </w:trPr>
        <w:tc>
          <w:tcPr>
            <w:tcW w:w="13211" w:type="dxa"/>
            <w:gridSpan w:val="2"/>
          </w:tcPr>
          <w:p w:rsidR="00B9756E" w:rsidRPr="00EB07AA" w:rsidRDefault="00B9756E" w:rsidP="00B9756E">
            <w:pPr>
              <w:pStyle w:val="TableParagraph"/>
              <w:ind w:left="462" w:right="459"/>
              <w:jc w:val="center"/>
              <w:rPr>
                <w:b/>
                <w:sz w:val="28"/>
                <w:lang w:val="ru-RU"/>
              </w:rPr>
            </w:pPr>
            <w:r w:rsidRPr="00EB07AA">
              <w:rPr>
                <w:b/>
                <w:sz w:val="28"/>
                <w:lang w:val="ru-RU"/>
              </w:rPr>
              <w:t>Виды речевой деятельности и информационная переработка текста</w:t>
            </w:r>
            <w:r w:rsidRPr="00EB07AA">
              <w:rPr>
                <w:b/>
                <w:spacing w:val="-67"/>
                <w:sz w:val="28"/>
                <w:lang w:val="ru-RU"/>
              </w:rPr>
              <w:t xml:space="preserve"> </w:t>
            </w:r>
            <w:r w:rsidRPr="00EB07AA">
              <w:rPr>
                <w:b/>
                <w:sz w:val="28"/>
                <w:lang w:val="ru-RU"/>
              </w:rPr>
              <w:t>(55ч)</w:t>
            </w:r>
          </w:p>
          <w:p w:rsidR="00B9756E" w:rsidRDefault="00B9756E" w:rsidP="00B9756E">
            <w:pPr>
              <w:pStyle w:val="TableParagraph"/>
              <w:spacing w:line="252" w:lineRule="exact"/>
              <w:ind w:left="3381" w:right="3371"/>
              <w:jc w:val="center"/>
              <w:rPr>
                <w:b/>
              </w:rPr>
            </w:pPr>
            <w:r>
              <w:rPr>
                <w:b/>
              </w:rPr>
              <w:t>Виды речевой деятельности</w:t>
            </w:r>
            <w:r>
              <w:rPr>
                <w:b/>
                <w:spacing w:val="-52"/>
              </w:rPr>
              <w:t xml:space="preserve"> </w:t>
            </w:r>
            <w:r>
              <w:rPr>
                <w:b/>
              </w:rPr>
              <w:t>(4ч)</w:t>
            </w:r>
          </w:p>
        </w:tc>
      </w:tr>
      <w:tr w:rsidR="00B9756E" w:rsidTr="001F654F">
        <w:trPr>
          <w:trHeight w:val="2276"/>
        </w:trPr>
        <w:tc>
          <w:tcPr>
            <w:tcW w:w="6123" w:type="dxa"/>
          </w:tcPr>
          <w:p w:rsidR="00B9756E" w:rsidRPr="00EB07AA" w:rsidRDefault="00B9756E" w:rsidP="00B9756E">
            <w:pPr>
              <w:pStyle w:val="TableParagraph"/>
              <w:ind w:right="94"/>
              <w:rPr>
                <w:lang w:val="ru-RU"/>
              </w:rPr>
            </w:pPr>
            <w:r w:rsidRPr="00EB07AA">
              <w:rPr>
                <w:lang w:val="ru-RU"/>
              </w:rPr>
              <w:t>Виды</w:t>
            </w:r>
            <w:r w:rsidRPr="00EB07AA">
              <w:rPr>
                <w:spacing w:val="1"/>
                <w:lang w:val="ru-RU"/>
              </w:rPr>
              <w:t xml:space="preserve"> </w:t>
            </w:r>
            <w:r w:rsidRPr="00EB07AA">
              <w:rPr>
                <w:lang w:val="ru-RU"/>
              </w:rPr>
              <w:t>речевой</w:t>
            </w:r>
            <w:r w:rsidRPr="00EB07AA">
              <w:rPr>
                <w:spacing w:val="1"/>
                <w:lang w:val="ru-RU"/>
              </w:rPr>
              <w:t xml:space="preserve"> </w:t>
            </w:r>
            <w:r w:rsidRPr="00EB07AA">
              <w:rPr>
                <w:lang w:val="ru-RU"/>
              </w:rPr>
              <w:t>деятельности:</w:t>
            </w:r>
            <w:r w:rsidRPr="00EB07AA">
              <w:rPr>
                <w:spacing w:val="1"/>
                <w:lang w:val="ru-RU"/>
              </w:rPr>
              <w:t xml:space="preserve"> </w:t>
            </w:r>
            <w:r w:rsidRPr="00EB07AA">
              <w:rPr>
                <w:lang w:val="ru-RU"/>
              </w:rPr>
              <w:t>1)</w:t>
            </w:r>
            <w:r w:rsidRPr="00EB07AA">
              <w:rPr>
                <w:spacing w:val="1"/>
                <w:lang w:val="ru-RU"/>
              </w:rPr>
              <w:t xml:space="preserve"> </w:t>
            </w:r>
            <w:r w:rsidRPr="00EB07AA">
              <w:rPr>
                <w:lang w:val="ru-RU"/>
              </w:rPr>
              <w:t>связанные</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восприятием и пониманием чужой речи (ауди-</w:t>
            </w:r>
            <w:r w:rsidRPr="00EB07AA">
              <w:rPr>
                <w:spacing w:val="1"/>
                <w:lang w:val="ru-RU"/>
              </w:rPr>
              <w:t xml:space="preserve"> </w:t>
            </w:r>
            <w:r w:rsidRPr="00EB07AA">
              <w:rPr>
                <w:lang w:val="ru-RU"/>
              </w:rPr>
              <w:t>рование,</w:t>
            </w:r>
            <w:r w:rsidRPr="00EB07AA">
              <w:rPr>
                <w:spacing w:val="1"/>
                <w:lang w:val="ru-RU"/>
              </w:rPr>
              <w:t xml:space="preserve"> </w:t>
            </w:r>
            <w:r w:rsidRPr="00EB07AA">
              <w:rPr>
                <w:lang w:val="ru-RU"/>
              </w:rPr>
              <w:t>чтение);</w:t>
            </w:r>
            <w:r w:rsidRPr="00EB07AA">
              <w:rPr>
                <w:spacing w:val="1"/>
                <w:lang w:val="ru-RU"/>
              </w:rPr>
              <w:t xml:space="preserve"> </w:t>
            </w:r>
            <w:r w:rsidRPr="00EB07AA">
              <w:rPr>
                <w:lang w:val="ru-RU"/>
              </w:rPr>
              <w:t>2)</w:t>
            </w:r>
            <w:r w:rsidRPr="00EB07AA">
              <w:rPr>
                <w:spacing w:val="1"/>
                <w:lang w:val="ru-RU"/>
              </w:rPr>
              <w:t xml:space="preserve"> </w:t>
            </w:r>
            <w:r w:rsidRPr="00EB07AA">
              <w:rPr>
                <w:lang w:val="ru-RU"/>
              </w:rPr>
              <w:t>связа</w:t>
            </w:r>
            <w:r w:rsidRPr="00EB07AA">
              <w:rPr>
                <w:lang w:val="ru-RU"/>
              </w:rPr>
              <w:t>н</w:t>
            </w:r>
            <w:r w:rsidRPr="00EB07AA">
              <w:rPr>
                <w:lang w:val="ru-RU"/>
              </w:rPr>
              <w:t>ные</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созданием</w:t>
            </w:r>
            <w:r w:rsidRPr="00EB07AA">
              <w:rPr>
                <w:spacing w:val="1"/>
                <w:lang w:val="ru-RU"/>
              </w:rPr>
              <w:t xml:space="preserve"> </w:t>
            </w:r>
            <w:r w:rsidRPr="00EB07AA">
              <w:rPr>
                <w:lang w:val="ru-RU"/>
              </w:rPr>
              <w:t>собственного</w:t>
            </w:r>
            <w:r w:rsidRPr="00EB07AA">
              <w:rPr>
                <w:spacing w:val="1"/>
                <w:lang w:val="ru-RU"/>
              </w:rPr>
              <w:t xml:space="preserve"> </w:t>
            </w:r>
            <w:r w:rsidRPr="00EB07AA">
              <w:rPr>
                <w:lang w:val="ru-RU"/>
              </w:rPr>
              <w:t>речевого</w:t>
            </w:r>
            <w:r w:rsidRPr="00EB07AA">
              <w:rPr>
                <w:spacing w:val="1"/>
                <w:lang w:val="ru-RU"/>
              </w:rPr>
              <w:t xml:space="preserve"> </w:t>
            </w:r>
            <w:r w:rsidRPr="00EB07AA">
              <w:rPr>
                <w:lang w:val="ru-RU"/>
              </w:rPr>
              <w:t>высказывания</w:t>
            </w:r>
            <w:r w:rsidRPr="00EB07AA">
              <w:rPr>
                <w:spacing w:val="1"/>
                <w:lang w:val="ru-RU"/>
              </w:rPr>
              <w:t xml:space="preserve"> </w:t>
            </w:r>
            <w:r w:rsidRPr="00EB07AA">
              <w:rPr>
                <w:lang w:val="ru-RU"/>
              </w:rPr>
              <w:t>(гов</w:t>
            </w:r>
            <w:r w:rsidRPr="00EB07AA">
              <w:rPr>
                <w:lang w:val="ru-RU"/>
              </w:rPr>
              <w:t>о</w:t>
            </w:r>
            <w:r w:rsidRPr="00EB07AA">
              <w:rPr>
                <w:lang w:val="ru-RU"/>
              </w:rPr>
              <w:t>рение,</w:t>
            </w:r>
            <w:r w:rsidRPr="00EB07AA">
              <w:rPr>
                <w:spacing w:val="-1"/>
                <w:lang w:val="ru-RU"/>
              </w:rPr>
              <w:t xml:space="preserve"> </w:t>
            </w:r>
            <w:r w:rsidRPr="00EB07AA">
              <w:rPr>
                <w:lang w:val="ru-RU"/>
              </w:rPr>
              <w:t>письмо).</w:t>
            </w:r>
          </w:p>
        </w:tc>
        <w:tc>
          <w:tcPr>
            <w:tcW w:w="7088" w:type="dxa"/>
          </w:tcPr>
          <w:p w:rsidR="00B9756E" w:rsidRPr="00EB07AA" w:rsidRDefault="00B9756E" w:rsidP="00B9756E">
            <w:pPr>
              <w:pStyle w:val="TableParagraph"/>
              <w:ind w:right="93"/>
              <w:rPr>
                <w:lang w:val="ru-RU"/>
              </w:rPr>
            </w:pPr>
            <w:r w:rsidRPr="00EB07AA">
              <w:rPr>
                <w:lang w:val="ru-RU"/>
              </w:rPr>
              <w:t>Анализ памяток-инструкций («Как читать текст,</w:t>
            </w:r>
            <w:r w:rsidRPr="00EB07AA">
              <w:rPr>
                <w:spacing w:val="-52"/>
                <w:lang w:val="ru-RU"/>
              </w:rPr>
              <w:t xml:space="preserve"> </w:t>
            </w:r>
            <w:r w:rsidRPr="00EB07AA">
              <w:rPr>
                <w:lang w:val="ru-RU"/>
              </w:rPr>
              <w:t>чтобы понять его с</w:t>
            </w:r>
            <w:r w:rsidRPr="00EB07AA">
              <w:rPr>
                <w:lang w:val="ru-RU"/>
              </w:rPr>
              <w:t>о</w:t>
            </w:r>
            <w:r w:rsidRPr="00EB07AA">
              <w:rPr>
                <w:lang w:val="ru-RU"/>
              </w:rPr>
              <w:t>держание»,</w:t>
            </w:r>
            <w:r w:rsidRPr="00EB07AA">
              <w:rPr>
                <w:spacing w:val="1"/>
                <w:lang w:val="ru-RU"/>
              </w:rPr>
              <w:t xml:space="preserve"> </w:t>
            </w:r>
            <w:r w:rsidRPr="00EB07AA">
              <w:rPr>
                <w:lang w:val="ru-RU"/>
              </w:rPr>
              <w:t>«Как слушать</w:t>
            </w:r>
            <w:r w:rsidRPr="00EB07AA">
              <w:rPr>
                <w:spacing w:val="1"/>
                <w:lang w:val="ru-RU"/>
              </w:rPr>
              <w:t xml:space="preserve"> </w:t>
            </w:r>
            <w:r w:rsidRPr="00EB07AA">
              <w:rPr>
                <w:lang w:val="ru-RU"/>
              </w:rPr>
              <w:t>текст,</w:t>
            </w:r>
            <w:r w:rsidRPr="00EB07AA">
              <w:rPr>
                <w:spacing w:val="1"/>
                <w:lang w:val="ru-RU"/>
              </w:rPr>
              <w:t xml:space="preserve"> </w:t>
            </w:r>
            <w:r w:rsidRPr="00EB07AA">
              <w:rPr>
                <w:lang w:val="ru-RU"/>
              </w:rPr>
              <w:t>чтобы</w:t>
            </w:r>
            <w:r w:rsidRPr="00EB07AA">
              <w:rPr>
                <w:spacing w:val="1"/>
                <w:lang w:val="ru-RU"/>
              </w:rPr>
              <w:t xml:space="preserve"> </w:t>
            </w:r>
            <w:r w:rsidRPr="00EB07AA">
              <w:rPr>
                <w:lang w:val="ru-RU"/>
              </w:rPr>
              <w:t>понять</w:t>
            </w:r>
            <w:r w:rsidRPr="00EB07AA">
              <w:rPr>
                <w:spacing w:val="1"/>
                <w:lang w:val="ru-RU"/>
              </w:rPr>
              <w:t xml:space="preserve"> </w:t>
            </w:r>
            <w:r w:rsidRPr="00EB07AA">
              <w:rPr>
                <w:lang w:val="ru-RU"/>
              </w:rPr>
              <w:t>его</w:t>
            </w:r>
            <w:r w:rsidRPr="00EB07AA">
              <w:rPr>
                <w:spacing w:val="1"/>
                <w:lang w:val="ru-RU"/>
              </w:rPr>
              <w:t xml:space="preserve"> </w:t>
            </w:r>
            <w:r w:rsidRPr="00EB07AA">
              <w:rPr>
                <w:lang w:val="ru-RU"/>
              </w:rPr>
              <w:t>содержание»,</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писать</w:t>
            </w:r>
            <w:r w:rsidRPr="00EB07AA">
              <w:rPr>
                <w:spacing w:val="1"/>
                <w:lang w:val="ru-RU"/>
              </w:rPr>
              <w:t xml:space="preserve"> </w:t>
            </w:r>
            <w:r w:rsidRPr="00EB07AA">
              <w:rPr>
                <w:lang w:val="ru-RU"/>
              </w:rPr>
              <w:t>сочинение»,</w:t>
            </w:r>
            <w:r w:rsidRPr="00EB07AA">
              <w:rPr>
                <w:spacing w:val="1"/>
                <w:lang w:val="ru-RU"/>
              </w:rPr>
              <w:t xml:space="preserve"> </w:t>
            </w:r>
            <w:r w:rsidRPr="00EB07AA">
              <w:rPr>
                <w:lang w:val="ru-RU"/>
              </w:rPr>
              <w:t>«О</w:t>
            </w:r>
            <w:r w:rsidRPr="00EB07AA">
              <w:rPr>
                <w:spacing w:val="1"/>
                <w:lang w:val="ru-RU"/>
              </w:rPr>
              <w:t xml:space="preserve"> </w:t>
            </w:r>
            <w:r w:rsidRPr="00EB07AA">
              <w:rPr>
                <w:lang w:val="ru-RU"/>
              </w:rPr>
              <w:t>чём</w:t>
            </w:r>
            <w:r w:rsidRPr="00EB07AA">
              <w:rPr>
                <w:spacing w:val="1"/>
                <w:lang w:val="ru-RU"/>
              </w:rPr>
              <w:t xml:space="preserve"> </w:t>
            </w:r>
            <w:r w:rsidRPr="00EB07AA">
              <w:rPr>
                <w:lang w:val="ru-RU"/>
              </w:rPr>
              <w:t>нужно</w:t>
            </w:r>
            <w:r w:rsidRPr="00EB07AA">
              <w:rPr>
                <w:spacing w:val="1"/>
                <w:lang w:val="ru-RU"/>
              </w:rPr>
              <w:t xml:space="preserve"> </w:t>
            </w:r>
            <w:r w:rsidRPr="00EB07AA">
              <w:rPr>
                <w:lang w:val="ru-RU"/>
              </w:rPr>
              <w:t>помнить,</w:t>
            </w:r>
            <w:r w:rsidRPr="00EB07AA">
              <w:rPr>
                <w:spacing w:val="1"/>
                <w:lang w:val="ru-RU"/>
              </w:rPr>
              <w:t xml:space="preserve"> </w:t>
            </w:r>
            <w:r w:rsidRPr="00EB07AA">
              <w:rPr>
                <w:lang w:val="ru-RU"/>
              </w:rPr>
              <w:t>выступая</w:t>
            </w:r>
            <w:r w:rsidRPr="00EB07AA">
              <w:rPr>
                <w:spacing w:val="1"/>
                <w:lang w:val="ru-RU"/>
              </w:rPr>
              <w:t xml:space="preserve"> </w:t>
            </w:r>
            <w:r w:rsidRPr="00EB07AA">
              <w:rPr>
                <w:lang w:val="ru-RU"/>
              </w:rPr>
              <w:t>перед</w:t>
            </w:r>
            <w:r w:rsidRPr="00EB07AA">
              <w:rPr>
                <w:spacing w:val="1"/>
                <w:lang w:val="ru-RU"/>
              </w:rPr>
              <w:t xml:space="preserve"> </w:t>
            </w:r>
            <w:r w:rsidRPr="00EB07AA">
              <w:rPr>
                <w:lang w:val="ru-RU"/>
              </w:rPr>
              <w:t>аудиторией</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докладом,</w:t>
            </w:r>
            <w:r w:rsidRPr="00EB07AA">
              <w:rPr>
                <w:spacing w:val="1"/>
                <w:lang w:val="ru-RU"/>
              </w:rPr>
              <w:t xml:space="preserve"> </w:t>
            </w:r>
            <w:r w:rsidRPr="00EB07AA">
              <w:rPr>
                <w:lang w:val="ru-RU"/>
              </w:rPr>
              <w:t>сообщением»</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др.)</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точки</w:t>
            </w:r>
            <w:r w:rsidRPr="00EB07AA">
              <w:rPr>
                <w:spacing w:val="56"/>
                <w:lang w:val="ru-RU"/>
              </w:rPr>
              <w:t xml:space="preserve"> </w:t>
            </w:r>
            <w:r w:rsidRPr="00EB07AA">
              <w:rPr>
                <w:lang w:val="ru-RU"/>
              </w:rPr>
              <w:t>зрения</w:t>
            </w:r>
            <w:r w:rsidRPr="00EB07AA">
              <w:rPr>
                <w:spacing w:val="1"/>
                <w:lang w:val="ru-RU"/>
              </w:rPr>
              <w:t xml:space="preserve"> </w:t>
            </w:r>
            <w:r w:rsidRPr="00EB07AA">
              <w:rPr>
                <w:lang w:val="ru-RU"/>
              </w:rPr>
              <w:t>особенностей</w:t>
            </w:r>
            <w:r w:rsidRPr="00EB07AA">
              <w:rPr>
                <w:spacing w:val="1"/>
                <w:lang w:val="ru-RU"/>
              </w:rPr>
              <w:t xml:space="preserve"> </w:t>
            </w:r>
            <w:r w:rsidRPr="00EB07AA">
              <w:rPr>
                <w:lang w:val="ru-RU"/>
              </w:rPr>
              <w:t>вида</w:t>
            </w:r>
            <w:r w:rsidRPr="00EB07AA">
              <w:rPr>
                <w:spacing w:val="1"/>
                <w:lang w:val="ru-RU"/>
              </w:rPr>
              <w:t xml:space="preserve"> </w:t>
            </w:r>
            <w:r w:rsidRPr="00EB07AA">
              <w:rPr>
                <w:lang w:val="ru-RU"/>
              </w:rPr>
              <w:t>р</w:t>
            </w:r>
            <w:r w:rsidRPr="00EB07AA">
              <w:rPr>
                <w:lang w:val="ru-RU"/>
              </w:rPr>
              <w:t>е</w:t>
            </w:r>
            <w:r w:rsidRPr="00EB07AA">
              <w:rPr>
                <w:lang w:val="ru-RU"/>
              </w:rPr>
              <w:t>чевой</w:t>
            </w:r>
            <w:r w:rsidRPr="00EB07AA">
              <w:rPr>
                <w:spacing w:val="1"/>
                <w:lang w:val="ru-RU"/>
              </w:rPr>
              <w:t xml:space="preserve"> </w:t>
            </w:r>
            <w:r w:rsidRPr="00EB07AA">
              <w:rPr>
                <w:lang w:val="ru-RU"/>
              </w:rPr>
              <w:t>деятельности,</w:t>
            </w:r>
            <w:r w:rsidRPr="00EB07AA">
              <w:rPr>
                <w:spacing w:val="1"/>
                <w:lang w:val="ru-RU"/>
              </w:rPr>
              <w:t xml:space="preserve"> </w:t>
            </w:r>
            <w:r w:rsidRPr="00EB07AA">
              <w:rPr>
                <w:lang w:val="ru-RU"/>
              </w:rPr>
              <w:t>который</w:t>
            </w:r>
            <w:r w:rsidRPr="00EB07AA">
              <w:rPr>
                <w:spacing w:val="53"/>
                <w:lang w:val="ru-RU"/>
              </w:rPr>
              <w:t xml:space="preserve"> </w:t>
            </w:r>
            <w:r w:rsidRPr="00EB07AA">
              <w:rPr>
                <w:lang w:val="ru-RU"/>
              </w:rPr>
              <w:t>помогает</w:t>
            </w:r>
            <w:r w:rsidRPr="00EB07AA">
              <w:rPr>
                <w:spacing w:val="-1"/>
                <w:lang w:val="ru-RU"/>
              </w:rPr>
              <w:t xml:space="preserve"> </w:t>
            </w:r>
            <w:r w:rsidRPr="00EB07AA">
              <w:rPr>
                <w:lang w:val="ru-RU"/>
              </w:rPr>
              <w:t>организовать</w:t>
            </w:r>
            <w:r w:rsidRPr="00EB07AA">
              <w:rPr>
                <w:spacing w:val="-1"/>
                <w:lang w:val="ru-RU"/>
              </w:rPr>
              <w:t xml:space="preserve"> </w:t>
            </w:r>
            <w:r w:rsidRPr="00EB07AA">
              <w:rPr>
                <w:lang w:val="ru-RU"/>
              </w:rPr>
              <w:t>каждая</w:t>
            </w:r>
            <w:r w:rsidRPr="00EB07AA">
              <w:rPr>
                <w:spacing w:val="-1"/>
                <w:lang w:val="ru-RU"/>
              </w:rPr>
              <w:t xml:space="preserve"> </w:t>
            </w:r>
            <w:r w:rsidRPr="00EB07AA">
              <w:rPr>
                <w:lang w:val="ru-RU"/>
              </w:rPr>
              <w:t>из</w:t>
            </w:r>
            <w:r w:rsidRPr="00EB07AA">
              <w:rPr>
                <w:spacing w:val="-3"/>
                <w:lang w:val="ru-RU"/>
              </w:rPr>
              <w:t xml:space="preserve"> </w:t>
            </w:r>
            <w:r w:rsidRPr="00EB07AA">
              <w:rPr>
                <w:lang w:val="ru-RU"/>
              </w:rPr>
              <w:t>них.</w:t>
            </w:r>
          </w:p>
        </w:tc>
      </w:tr>
      <w:tr w:rsidR="00B9756E" w:rsidTr="001F654F">
        <w:trPr>
          <w:trHeight w:val="2025"/>
        </w:trPr>
        <w:tc>
          <w:tcPr>
            <w:tcW w:w="6123" w:type="dxa"/>
          </w:tcPr>
          <w:p w:rsidR="00B9756E" w:rsidRPr="00EB07AA" w:rsidRDefault="00B9756E" w:rsidP="00B9756E">
            <w:pPr>
              <w:pStyle w:val="TableParagraph"/>
              <w:ind w:right="97"/>
              <w:rPr>
                <w:lang w:val="ru-RU"/>
              </w:rPr>
            </w:pPr>
            <w:r w:rsidRPr="00EB07AA">
              <w:rPr>
                <w:lang w:val="ru-RU"/>
              </w:rPr>
              <w:t>**Четыре</w:t>
            </w:r>
            <w:r w:rsidRPr="00EB07AA">
              <w:rPr>
                <w:spacing w:val="1"/>
                <w:lang w:val="ru-RU"/>
              </w:rPr>
              <w:t xml:space="preserve"> </w:t>
            </w:r>
            <w:r w:rsidRPr="00EB07AA">
              <w:rPr>
                <w:lang w:val="ru-RU"/>
              </w:rPr>
              <w:t>этапа</w:t>
            </w:r>
            <w:r w:rsidRPr="00EB07AA">
              <w:rPr>
                <w:spacing w:val="1"/>
                <w:lang w:val="ru-RU"/>
              </w:rPr>
              <w:t xml:space="preserve"> </w:t>
            </w:r>
            <w:r w:rsidRPr="00EB07AA">
              <w:rPr>
                <w:lang w:val="ru-RU"/>
              </w:rPr>
              <w:t>речевой</w:t>
            </w:r>
            <w:r w:rsidRPr="00EB07AA">
              <w:rPr>
                <w:spacing w:val="1"/>
                <w:lang w:val="ru-RU"/>
              </w:rPr>
              <w:t xml:space="preserve"> </w:t>
            </w:r>
            <w:r w:rsidRPr="00EB07AA">
              <w:rPr>
                <w:lang w:val="ru-RU"/>
              </w:rPr>
              <w:t>деятельности:</w:t>
            </w:r>
            <w:r w:rsidRPr="00EB07AA">
              <w:rPr>
                <w:spacing w:val="1"/>
                <w:lang w:val="ru-RU"/>
              </w:rPr>
              <w:t xml:space="preserve"> </w:t>
            </w:r>
            <w:r w:rsidRPr="00EB07AA">
              <w:rPr>
                <w:lang w:val="ru-RU"/>
              </w:rPr>
              <w:t>1)</w:t>
            </w:r>
            <w:r w:rsidRPr="00EB07AA">
              <w:rPr>
                <w:spacing w:val="-52"/>
                <w:lang w:val="ru-RU"/>
              </w:rPr>
              <w:t xml:space="preserve"> </w:t>
            </w:r>
            <w:r w:rsidRPr="00EB07AA">
              <w:rPr>
                <w:lang w:val="ru-RU"/>
              </w:rPr>
              <w:t>ориентировочный,</w:t>
            </w:r>
            <w:r w:rsidRPr="00EB07AA">
              <w:rPr>
                <w:spacing w:val="1"/>
                <w:lang w:val="ru-RU"/>
              </w:rPr>
              <w:t xml:space="preserve"> </w:t>
            </w:r>
            <w:r w:rsidRPr="00EB07AA">
              <w:rPr>
                <w:lang w:val="ru-RU"/>
              </w:rPr>
              <w:t>2)</w:t>
            </w:r>
            <w:r w:rsidRPr="00EB07AA">
              <w:rPr>
                <w:spacing w:val="1"/>
                <w:lang w:val="ru-RU"/>
              </w:rPr>
              <w:t xml:space="preserve"> </w:t>
            </w:r>
            <w:r w:rsidRPr="00EB07AA">
              <w:rPr>
                <w:lang w:val="ru-RU"/>
              </w:rPr>
              <w:t>этап</w:t>
            </w:r>
            <w:r w:rsidRPr="00EB07AA">
              <w:rPr>
                <w:spacing w:val="1"/>
                <w:lang w:val="ru-RU"/>
              </w:rPr>
              <w:t xml:space="preserve"> </w:t>
            </w:r>
            <w:r w:rsidRPr="00EB07AA">
              <w:rPr>
                <w:lang w:val="ru-RU"/>
              </w:rPr>
              <w:t>планирования,</w:t>
            </w:r>
            <w:r w:rsidRPr="00EB07AA">
              <w:rPr>
                <w:spacing w:val="56"/>
                <w:lang w:val="ru-RU"/>
              </w:rPr>
              <w:t xml:space="preserve"> </w:t>
            </w:r>
            <w:r w:rsidRPr="00EB07AA">
              <w:rPr>
                <w:lang w:val="ru-RU"/>
              </w:rPr>
              <w:t>3)</w:t>
            </w:r>
            <w:r w:rsidRPr="00EB07AA">
              <w:rPr>
                <w:spacing w:val="-52"/>
                <w:lang w:val="ru-RU"/>
              </w:rPr>
              <w:t xml:space="preserve"> </w:t>
            </w:r>
            <w:r w:rsidRPr="00EB07AA">
              <w:rPr>
                <w:lang w:val="ru-RU"/>
              </w:rPr>
              <w:t>этап исполнения, 4) этап</w:t>
            </w:r>
            <w:r w:rsidRPr="00EB07AA">
              <w:rPr>
                <w:spacing w:val="-3"/>
                <w:lang w:val="ru-RU"/>
              </w:rPr>
              <w:t xml:space="preserve"> </w:t>
            </w:r>
            <w:r w:rsidRPr="00EB07AA">
              <w:rPr>
                <w:lang w:val="ru-RU"/>
              </w:rPr>
              <w:t>контроля.</w:t>
            </w:r>
          </w:p>
        </w:tc>
        <w:tc>
          <w:tcPr>
            <w:tcW w:w="7088" w:type="dxa"/>
          </w:tcPr>
          <w:p w:rsidR="00B9756E" w:rsidRPr="00EB07AA" w:rsidRDefault="00B9756E" w:rsidP="00B9756E">
            <w:pPr>
              <w:pStyle w:val="TableParagraph"/>
              <w:ind w:right="99"/>
              <w:rPr>
                <w:lang w:val="ru-RU"/>
              </w:rPr>
            </w:pPr>
            <w:r w:rsidRPr="00EB07AA">
              <w:rPr>
                <w:lang w:val="ru-RU"/>
              </w:rPr>
              <w:t>**Анализ</w:t>
            </w:r>
            <w:r w:rsidRPr="00EB07AA">
              <w:rPr>
                <w:spacing w:val="1"/>
                <w:lang w:val="ru-RU"/>
              </w:rPr>
              <w:t xml:space="preserve"> </w:t>
            </w:r>
            <w:r w:rsidRPr="00EB07AA">
              <w:rPr>
                <w:lang w:val="ru-RU"/>
              </w:rPr>
              <w:t>памяток-инструкций</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читать</w:t>
            </w:r>
            <w:r w:rsidRPr="00EB07AA">
              <w:rPr>
                <w:spacing w:val="1"/>
                <w:lang w:val="ru-RU"/>
              </w:rPr>
              <w:t xml:space="preserve"> </w:t>
            </w:r>
            <w:r w:rsidRPr="00EB07AA">
              <w:rPr>
                <w:lang w:val="ru-RU"/>
              </w:rPr>
              <w:t>текст,</w:t>
            </w:r>
            <w:r w:rsidRPr="00EB07AA">
              <w:rPr>
                <w:spacing w:val="1"/>
                <w:lang w:val="ru-RU"/>
              </w:rPr>
              <w:t xml:space="preserve"> </w:t>
            </w:r>
            <w:r w:rsidRPr="00EB07AA">
              <w:rPr>
                <w:lang w:val="ru-RU"/>
              </w:rPr>
              <w:t>чтобы</w:t>
            </w:r>
            <w:r w:rsidRPr="00EB07AA">
              <w:rPr>
                <w:spacing w:val="1"/>
                <w:lang w:val="ru-RU"/>
              </w:rPr>
              <w:t xml:space="preserve"> </w:t>
            </w:r>
            <w:r w:rsidRPr="00EB07AA">
              <w:rPr>
                <w:lang w:val="ru-RU"/>
              </w:rPr>
              <w:t>понять</w:t>
            </w:r>
            <w:r w:rsidRPr="00EB07AA">
              <w:rPr>
                <w:spacing w:val="1"/>
                <w:lang w:val="ru-RU"/>
              </w:rPr>
              <w:t xml:space="preserve"> </w:t>
            </w:r>
            <w:r w:rsidRPr="00EB07AA">
              <w:rPr>
                <w:lang w:val="ru-RU"/>
              </w:rPr>
              <w:t>его</w:t>
            </w:r>
            <w:r w:rsidRPr="00EB07AA">
              <w:rPr>
                <w:spacing w:val="1"/>
                <w:lang w:val="ru-RU"/>
              </w:rPr>
              <w:t xml:space="preserve"> </w:t>
            </w:r>
            <w:r w:rsidRPr="00EB07AA">
              <w:rPr>
                <w:lang w:val="ru-RU"/>
              </w:rPr>
              <w:t>с</w:t>
            </w:r>
            <w:r w:rsidRPr="00EB07AA">
              <w:rPr>
                <w:lang w:val="ru-RU"/>
              </w:rPr>
              <w:t>о</w:t>
            </w:r>
            <w:r w:rsidRPr="00EB07AA">
              <w:rPr>
                <w:lang w:val="ru-RU"/>
              </w:rPr>
              <w:t>держание»,</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слушать</w:t>
            </w:r>
            <w:r w:rsidRPr="00EB07AA">
              <w:rPr>
                <w:spacing w:val="31"/>
                <w:lang w:val="ru-RU"/>
              </w:rPr>
              <w:t xml:space="preserve"> </w:t>
            </w:r>
            <w:r w:rsidRPr="00EB07AA">
              <w:rPr>
                <w:lang w:val="ru-RU"/>
              </w:rPr>
              <w:t>текст,</w:t>
            </w:r>
            <w:r w:rsidRPr="00EB07AA">
              <w:rPr>
                <w:spacing w:val="31"/>
                <w:lang w:val="ru-RU"/>
              </w:rPr>
              <w:t xml:space="preserve"> </w:t>
            </w:r>
            <w:r w:rsidRPr="00EB07AA">
              <w:rPr>
                <w:lang w:val="ru-RU"/>
              </w:rPr>
              <w:t>чтобы</w:t>
            </w:r>
            <w:r w:rsidRPr="00EB07AA">
              <w:rPr>
                <w:spacing w:val="33"/>
                <w:lang w:val="ru-RU"/>
              </w:rPr>
              <w:t xml:space="preserve"> </w:t>
            </w:r>
            <w:r w:rsidRPr="00EB07AA">
              <w:rPr>
                <w:lang w:val="ru-RU"/>
              </w:rPr>
              <w:t>понять</w:t>
            </w:r>
            <w:r w:rsidRPr="00EB07AA">
              <w:rPr>
                <w:spacing w:val="33"/>
                <w:lang w:val="ru-RU"/>
              </w:rPr>
              <w:t xml:space="preserve"> </w:t>
            </w:r>
            <w:r w:rsidRPr="00EB07AA">
              <w:rPr>
                <w:lang w:val="ru-RU"/>
              </w:rPr>
              <w:t>его</w:t>
            </w:r>
            <w:r w:rsidRPr="00EB07AA">
              <w:rPr>
                <w:spacing w:val="32"/>
                <w:lang w:val="ru-RU"/>
              </w:rPr>
              <w:t xml:space="preserve"> </w:t>
            </w:r>
            <w:r w:rsidRPr="00EB07AA">
              <w:rPr>
                <w:lang w:val="ru-RU"/>
              </w:rPr>
              <w:t>содержание»,</w:t>
            </w:r>
          </w:p>
          <w:p w:rsidR="00B9756E" w:rsidRPr="00EB07AA" w:rsidRDefault="00B9756E" w:rsidP="00B9756E">
            <w:pPr>
              <w:pStyle w:val="TableParagraph"/>
              <w:ind w:right="94"/>
              <w:rPr>
                <w:lang w:val="ru-RU"/>
              </w:rPr>
            </w:pPr>
            <w:r w:rsidRPr="00EB07AA">
              <w:rPr>
                <w:lang w:val="ru-RU"/>
              </w:rPr>
              <w:t>«Как</w:t>
            </w:r>
            <w:r w:rsidRPr="00EB07AA">
              <w:rPr>
                <w:spacing w:val="1"/>
                <w:lang w:val="ru-RU"/>
              </w:rPr>
              <w:t xml:space="preserve"> </w:t>
            </w:r>
            <w:r w:rsidRPr="00EB07AA">
              <w:rPr>
                <w:lang w:val="ru-RU"/>
              </w:rPr>
              <w:t>писать</w:t>
            </w:r>
            <w:r w:rsidRPr="00EB07AA">
              <w:rPr>
                <w:spacing w:val="1"/>
                <w:lang w:val="ru-RU"/>
              </w:rPr>
              <w:t xml:space="preserve"> </w:t>
            </w:r>
            <w:r w:rsidRPr="00EB07AA">
              <w:rPr>
                <w:lang w:val="ru-RU"/>
              </w:rPr>
              <w:t>сочинение»,</w:t>
            </w:r>
            <w:r w:rsidRPr="00EB07AA">
              <w:rPr>
                <w:spacing w:val="1"/>
                <w:lang w:val="ru-RU"/>
              </w:rPr>
              <w:t xml:space="preserve"> </w:t>
            </w:r>
            <w:r w:rsidRPr="00EB07AA">
              <w:rPr>
                <w:lang w:val="ru-RU"/>
              </w:rPr>
              <w:t>«О</w:t>
            </w:r>
            <w:r w:rsidRPr="00EB07AA">
              <w:rPr>
                <w:spacing w:val="1"/>
                <w:lang w:val="ru-RU"/>
              </w:rPr>
              <w:t xml:space="preserve"> </w:t>
            </w:r>
            <w:r w:rsidRPr="00EB07AA">
              <w:rPr>
                <w:lang w:val="ru-RU"/>
              </w:rPr>
              <w:t>чём</w:t>
            </w:r>
            <w:r w:rsidRPr="00EB07AA">
              <w:rPr>
                <w:spacing w:val="1"/>
                <w:lang w:val="ru-RU"/>
              </w:rPr>
              <w:t xml:space="preserve"> </w:t>
            </w:r>
            <w:r w:rsidRPr="00EB07AA">
              <w:rPr>
                <w:lang w:val="ru-RU"/>
              </w:rPr>
              <w:t>нужно</w:t>
            </w:r>
            <w:r w:rsidRPr="00EB07AA">
              <w:rPr>
                <w:spacing w:val="-52"/>
                <w:lang w:val="ru-RU"/>
              </w:rPr>
              <w:t xml:space="preserve"> </w:t>
            </w:r>
            <w:r w:rsidRPr="00EB07AA">
              <w:rPr>
                <w:lang w:val="ru-RU"/>
              </w:rPr>
              <w:t>помнить,</w:t>
            </w:r>
            <w:r w:rsidRPr="00EB07AA">
              <w:rPr>
                <w:spacing w:val="1"/>
                <w:lang w:val="ru-RU"/>
              </w:rPr>
              <w:t xml:space="preserve"> </w:t>
            </w:r>
            <w:r w:rsidRPr="00EB07AA">
              <w:rPr>
                <w:lang w:val="ru-RU"/>
              </w:rPr>
              <w:t>выступая</w:t>
            </w:r>
            <w:r w:rsidRPr="00EB07AA">
              <w:rPr>
                <w:spacing w:val="1"/>
                <w:lang w:val="ru-RU"/>
              </w:rPr>
              <w:t xml:space="preserve"> </w:t>
            </w:r>
            <w:r w:rsidRPr="00EB07AA">
              <w:rPr>
                <w:lang w:val="ru-RU"/>
              </w:rPr>
              <w:t>перед</w:t>
            </w:r>
            <w:r w:rsidRPr="00EB07AA">
              <w:rPr>
                <w:spacing w:val="1"/>
                <w:lang w:val="ru-RU"/>
              </w:rPr>
              <w:t xml:space="preserve"> </w:t>
            </w:r>
            <w:r w:rsidRPr="00EB07AA">
              <w:rPr>
                <w:lang w:val="ru-RU"/>
              </w:rPr>
              <w:t>ауд</w:t>
            </w:r>
            <w:r w:rsidRPr="00EB07AA">
              <w:rPr>
                <w:lang w:val="ru-RU"/>
              </w:rPr>
              <w:t>и</w:t>
            </w:r>
            <w:r w:rsidRPr="00EB07AA">
              <w:rPr>
                <w:lang w:val="ru-RU"/>
              </w:rPr>
              <w:t>торией</w:t>
            </w:r>
            <w:r w:rsidRPr="00EB07AA">
              <w:rPr>
                <w:spacing w:val="1"/>
                <w:lang w:val="ru-RU"/>
              </w:rPr>
              <w:t xml:space="preserve"> </w:t>
            </w:r>
            <w:r w:rsidRPr="00EB07AA">
              <w:rPr>
                <w:lang w:val="ru-RU"/>
              </w:rPr>
              <w:t>с</w:t>
            </w:r>
            <w:r w:rsidRPr="00EB07AA">
              <w:rPr>
                <w:spacing w:val="-52"/>
                <w:lang w:val="ru-RU"/>
              </w:rPr>
              <w:t xml:space="preserve"> </w:t>
            </w:r>
            <w:r w:rsidRPr="00EB07AA">
              <w:rPr>
                <w:lang w:val="ru-RU"/>
              </w:rPr>
              <w:t>докладом, сообщением» и др.)</w:t>
            </w:r>
            <w:r w:rsidRPr="00EB07AA">
              <w:rPr>
                <w:spacing w:val="1"/>
                <w:lang w:val="ru-RU"/>
              </w:rPr>
              <w:t xml:space="preserve"> </w:t>
            </w:r>
            <w:r w:rsidRPr="00EB07AA">
              <w:rPr>
                <w:lang w:val="ru-RU"/>
              </w:rPr>
              <w:t>с точки зрения</w:t>
            </w:r>
            <w:r w:rsidRPr="00EB07AA">
              <w:rPr>
                <w:spacing w:val="1"/>
                <w:lang w:val="ru-RU"/>
              </w:rPr>
              <w:t xml:space="preserve"> </w:t>
            </w:r>
            <w:r w:rsidRPr="00EB07AA">
              <w:rPr>
                <w:lang w:val="ru-RU"/>
              </w:rPr>
              <w:t xml:space="preserve">отражения  </w:t>
            </w:r>
            <w:r w:rsidRPr="00EB07AA">
              <w:rPr>
                <w:spacing w:val="1"/>
                <w:lang w:val="ru-RU"/>
              </w:rPr>
              <w:t xml:space="preserve"> </w:t>
            </w:r>
            <w:r w:rsidRPr="00EB07AA">
              <w:rPr>
                <w:lang w:val="ru-RU"/>
              </w:rPr>
              <w:t xml:space="preserve">в  </w:t>
            </w:r>
            <w:r w:rsidRPr="00EB07AA">
              <w:rPr>
                <w:spacing w:val="1"/>
                <w:lang w:val="ru-RU"/>
              </w:rPr>
              <w:t xml:space="preserve"> </w:t>
            </w:r>
            <w:r w:rsidRPr="00EB07AA">
              <w:rPr>
                <w:lang w:val="ru-RU"/>
              </w:rPr>
              <w:t xml:space="preserve">них  </w:t>
            </w:r>
            <w:r w:rsidRPr="00EB07AA">
              <w:rPr>
                <w:spacing w:val="1"/>
                <w:lang w:val="ru-RU"/>
              </w:rPr>
              <w:t xml:space="preserve"> </w:t>
            </w:r>
            <w:r w:rsidRPr="00EB07AA">
              <w:rPr>
                <w:lang w:val="ru-RU"/>
              </w:rPr>
              <w:t xml:space="preserve">основных  </w:t>
            </w:r>
            <w:r w:rsidRPr="00EB07AA">
              <w:rPr>
                <w:spacing w:val="2"/>
                <w:lang w:val="ru-RU"/>
              </w:rPr>
              <w:t xml:space="preserve"> </w:t>
            </w:r>
            <w:r w:rsidRPr="00EB07AA">
              <w:rPr>
                <w:lang w:val="ru-RU"/>
              </w:rPr>
              <w:t>этапов   речевой</w:t>
            </w:r>
          </w:p>
          <w:p w:rsidR="00B9756E" w:rsidRDefault="00B9756E" w:rsidP="00B9756E">
            <w:pPr>
              <w:pStyle w:val="TableParagraph"/>
              <w:spacing w:line="245" w:lineRule="exact"/>
              <w:jc w:val="left"/>
            </w:pPr>
            <w:r>
              <w:t>деятельности.</w:t>
            </w:r>
          </w:p>
        </w:tc>
      </w:tr>
      <w:tr w:rsidR="00B9756E" w:rsidTr="001F654F">
        <w:trPr>
          <w:trHeight w:val="2022"/>
        </w:trPr>
        <w:tc>
          <w:tcPr>
            <w:tcW w:w="6123" w:type="dxa"/>
          </w:tcPr>
          <w:p w:rsidR="00B9756E" w:rsidRPr="00B9756E" w:rsidRDefault="00B9756E" w:rsidP="00B9756E">
            <w:pPr>
              <w:pStyle w:val="TableParagraph"/>
              <w:ind w:right="95" w:firstLine="453"/>
              <w:rPr>
                <w:lang w:val="ru-RU"/>
              </w:rPr>
            </w:pPr>
            <w:r w:rsidRPr="001E69A3">
              <w:rPr>
                <w:lang w:val="ru-RU"/>
              </w:rPr>
              <w:lastRenderedPageBreak/>
              <w:t>*Речь</w:t>
            </w:r>
            <w:r w:rsidRPr="001E69A3">
              <w:rPr>
                <w:spacing w:val="1"/>
                <w:lang w:val="ru-RU"/>
              </w:rPr>
              <w:t xml:space="preserve"> </w:t>
            </w:r>
            <w:r w:rsidRPr="001E69A3">
              <w:rPr>
                <w:lang w:val="ru-RU"/>
              </w:rPr>
              <w:t>внешняя</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речь,</w:t>
            </w:r>
            <w:r w:rsidRPr="001E69A3">
              <w:rPr>
                <w:spacing w:val="1"/>
                <w:lang w:val="ru-RU"/>
              </w:rPr>
              <w:t xml:space="preserve"> </w:t>
            </w:r>
            <w:r w:rsidRPr="001E69A3">
              <w:rPr>
                <w:lang w:val="ru-RU"/>
              </w:rPr>
              <w:t>доступная</w:t>
            </w:r>
            <w:r w:rsidRPr="001E69A3">
              <w:rPr>
                <w:spacing w:val="1"/>
                <w:lang w:val="ru-RU"/>
              </w:rPr>
              <w:t xml:space="preserve"> </w:t>
            </w:r>
            <w:r w:rsidRPr="001E69A3">
              <w:rPr>
                <w:lang w:val="ru-RU"/>
              </w:rPr>
              <w:t xml:space="preserve">восприятию  </w:t>
            </w:r>
            <w:r w:rsidRPr="001E69A3">
              <w:rPr>
                <w:spacing w:val="6"/>
                <w:lang w:val="ru-RU"/>
              </w:rPr>
              <w:t xml:space="preserve"> </w:t>
            </w:r>
            <w:r w:rsidRPr="00B9756E">
              <w:rPr>
                <w:lang w:val="ru-RU"/>
              </w:rPr>
              <w:t xml:space="preserve">(слуху,  </w:t>
            </w:r>
            <w:r w:rsidRPr="00B9756E">
              <w:rPr>
                <w:spacing w:val="6"/>
                <w:lang w:val="ru-RU"/>
              </w:rPr>
              <w:t xml:space="preserve"> </w:t>
            </w:r>
            <w:r w:rsidRPr="00B9756E">
              <w:rPr>
                <w:lang w:val="ru-RU"/>
              </w:rPr>
              <w:t xml:space="preserve">зрению)  </w:t>
            </w:r>
            <w:r w:rsidRPr="00B9756E">
              <w:rPr>
                <w:spacing w:val="7"/>
                <w:lang w:val="ru-RU"/>
              </w:rPr>
              <w:t xml:space="preserve"> </w:t>
            </w:r>
            <w:r w:rsidRPr="00B9756E">
              <w:rPr>
                <w:lang w:val="ru-RU"/>
              </w:rPr>
              <w:t xml:space="preserve">других  </w:t>
            </w:r>
            <w:r w:rsidRPr="00B9756E">
              <w:rPr>
                <w:spacing w:val="5"/>
                <w:lang w:val="ru-RU"/>
              </w:rPr>
              <w:t xml:space="preserve"> </w:t>
            </w:r>
            <w:r w:rsidRPr="00B9756E">
              <w:rPr>
                <w:lang w:val="ru-RU"/>
              </w:rPr>
              <w:t>людей.</w:t>
            </w:r>
          </w:p>
          <w:p w:rsidR="00B9756E" w:rsidRPr="00B9756E" w:rsidRDefault="00B9756E" w:rsidP="00B9756E">
            <w:pPr>
              <w:pStyle w:val="TableParagraph"/>
              <w:ind w:right="96"/>
              <w:rPr>
                <w:lang w:val="ru-RU"/>
              </w:rPr>
            </w:pPr>
            <w:r w:rsidRPr="00B9756E">
              <w:rPr>
                <w:lang w:val="ru-RU"/>
              </w:rPr>
              <w:t>*Речь</w:t>
            </w:r>
            <w:r w:rsidRPr="00B9756E">
              <w:rPr>
                <w:spacing w:val="1"/>
                <w:lang w:val="ru-RU"/>
              </w:rPr>
              <w:t xml:space="preserve"> </w:t>
            </w:r>
            <w:r w:rsidRPr="00B9756E">
              <w:rPr>
                <w:lang w:val="ru-RU"/>
              </w:rPr>
              <w:t>внутренняя</w:t>
            </w:r>
            <w:r w:rsidRPr="00B9756E">
              <w:rPr>
                <w:spacing w:val="1"/>
                <w:lang w:val="ru-RU"/>
              </w:rPr>
              <w:t xml:space="preserve"> </w:t>
            </w:r>
            <w:r w:rsidRPr="00B9756E">
              <w:rPr>
                <w:lang w:val="ru-RU"/>
              </w:rPr>
              <w:t>как</w:t>
            </w:r>
            <w:r w:rsidRPr="00B9756E">
              <w:rPr>
                <w:spacing w:val="1"/>
                <w:lang w:val="ru-RU"/>
              </w:rPr>
              <w:t xml:space="preserve"> </w:t>
            </w:r>
            <w:r w:rsidRPr="00B9756E">
              <w:rPr>
                <w:lang w:val="ru-RU"/>
              </w:rPr>
              <w:t>речь,</w:t>
            </w:r>
            <w:r w:rsidRPr="00B9756E">
              <w:rPr>
                <w:spacing w:val="1"/>
                <w:lang w:val="ru-RU"/>
              </w:rPr>
              <w:t xml:space="preserve"> </w:t>
            </w:r>
            <w:r w:rsidRPr="00B9756E">
              <w:rPr>
                <w:lang w:val="ru-RU"/>
              </w:rPr>
              <w:t>недоступная</w:t>
            </w:r>
            <w:r w:rsidRPr="00B9756E">
              <w:rPr>
                <w:spacing w:val="1"/>
                <w:lang w:val="ru-RU"/>
              </w:rPr>
              <w:t xml:space="preserve"> </w:t>
            </w:r>
            <w:r w:rsidRPr="00B9756E">
              <w:rPr>
                <w:lang w:val="ru-RU"/>
              </w:rPr>
              <w:t>восприятию</w:t>
            </w:r>
            <w:r w:rsidRPr="00B9756E">
              <w:rPr>
                <w:spacing w:val="1"/>
                <w:lang w:val="ru-RU"/>
              </w:rPr>
              <w:t xml:space="preserve"> </w:t>
            </w:r>
            <w:r w:rsidRPr="00B9756E">
              <w:rPr>
                <w:lang w:val="ru-RU"/>
              </w:rPr>
              <w:t>других</w:t>
            </w:r>
            <w:r w:rsidRPr="00B9756E">
              <w:rPr>
                <w:spacing w:val="1"/>
                <w:lang w:val="ru-RU"/>
              </w:rPr>
              <w:t xml:space="preserve"> </w:t>
            </w:r>
            <w:r w:rsidRPr="00B9756E">
              <w:rPr>
                <w:lang w:val="ru-RU"/>
              </w:rPr>
              <w:t>людей.</w:t>
            </w:r>
            <w:r w:rsidRPr="00B9756E">
              <w:rPr>
                <w:spacing w:val="1"/>
                <w:lang w:val="ru-RU"/>
              </w:rPr>
              <w:t xml:space="preserve"> </w:t>
            </w:r>
            <w:r w:rsidRPr="00B9756E">
              <w:rPr>
                <w:lang w:val="ru-RU"/>
              </w:rPr>
              <w:t>**Особенности</w:t>
            </w:r>
            <w:r w:rsidRPr="00B9756E">
              <w:rPr>
                <w:spacing w:val="-52"/>
                <w:lang w:val="ru-RU"/>
              </w:rPr>
              <w:t xml:space="preserve"> </w:t>
            </w:r>
            <w:r w:rsidRPr="00B9756E">
              <w:rPr>
                <w:lang w:val="ru-RU"/>
              </w:rPr>
              <w:t>внутренней</w:t>
            </w:r>
            <w:r w:rsidRPr="00B9756E">
              <w:rPr>
                <w:spacing w:val="27"/>
                <w:lang w:val="ru-RU"/>
              </w:rPr>
              <w:t xml:space="preserve"> </w:t>
            </w:r>
            <w:r w:rsidRPr="00B9756E">
              <w:rPr>
                <w:lang w:val="ru-RU"/>
              </w:rPr>
              <w:t>речи</w:t>
            </w:r>
            <w:r w:rsidRPr="00B9756E">
              <w:rPr>
                <w:spacing w:val="109"/>
                <w:lang w:val="ru-RU"/>
              </w:rPr>
              <w:t xml:space="preserve"> </w:t>
            </w:r>
            <w:r w:rsidRPr="00B9756E">
              <w:rPr>
                <w:lang w:val="ru-RU"/>
              </w:rPr>
              <w:t>(очень</w:t>
            </w:r>
            <w:r w:rsidRPr="00B9756E">
              <w:rPr>
                <w:spacing w:val="25"/>
                <w:lang w:val="ru-RU"/>
              </w:rPr>
              <w:t xml:space="preserve"> </w:t>
            </w:r>
            <w:r w:rsidRPr="00B9756E">
              <w:rPr>
                <w:lang w:val="ru-RU"/>
              </w:rPr>
              <w:t>сокращена,</w:t>
            </w:r>
            <w:r w:rsidRPr="00B9756E">
              <w:rPr>
                <w:spacing w:val="28"/>
                <w:lang w:val="ru-RU"/>
              </w:rPr>
              <w:t xml:space="preserve"> </w:t>
            </w:r>
            <w:r w:rsidRPr="00B9756E">
              <w:rPr>
                <w:lang w:val="ru-RU"/>
              </w:rPr>
              <w:t>свёрнута).</w:t>
            </w:r>
          </w:p>
          <w:p w:rsidR="00B9756E" w:rsidRPr="00B9756E" w:rsidRDefault="00B9756E" w:rsidP="00B9756E">
            <w:pPr>
              <w:pStyle w:val="TableParagraph"/>
              <w:ind w:right="96"/>
              <w:rPr>
                <w:lang w:val="ru-RU"/>
              </w:rPr>
            </w:pPr>
            <w:r w:rsidRPr="00B9756E">
              <w:rPr>
                <w:lang w:val="ru-RU"/>
              </w:rPr>
              <w:t>*Несобственно-прямая</w:t>
            </w:r>
            <w:r w:rsidRPr="00B9756E">
              <w:rPr>
                <w:spacing w:val="1"/>
                <w:lang w:val="ru-RU"/>
              </w:rPr>
              <w:t xml:space="preserve"> </w:t>
            </w:r>
            <w:r w:rsidRPr="00B9756E">
              <w:rPr>
                <w:lang w:val="ru-RU"/>
              </w:rPr>
              <w:t>речь</w:t>
            </w:r>
            <w:r w:rsidRPr="00B9756E">
              <w:rPr>
                <w:spacing w:val="1"/>
                <w:lang w:val="ru-RU"/>
              </w:rPr>
              <w:t xml:space="preserve"> </w:t>
            </w:r>
            <w:r w:rsidRPr="00B9756E">
              <w:rPr>
                <w:lang w:val="ru-RU"/>
              </w:rPr>
              <w:t>как</w:t>
            </w:r>
            <w:r w:rsidRPr="00B9756E">
              <w:rPr>
                <w:spacing w:val="1"/>
                <w:lang w:val="ru-RU"/>
              </w:rPr>
              <w:t xml:space="preserve"> </w:t>
            </w:r>
            <w:r w:rsidRPr="00B9756E">
              <w:rPr>
                <w:lang w:val="ru-RU"/>
              </w:rPr>
              <w:t>один</w:t>
            </w:r>
            <w:r w:rsidRPr="00B9756E">
              <w:rPr>
                <w:spacing w:val="1"/>
                <w:lang w:val="ru-RU"/>
              </w:rPr>
              <w:t xml:space="preserve"> </w:t>
            </w:r>
            <w:r w:rsidRPr="00B9756E">
              <w:rPr>
                <w:lang w:val="ru-RU"/>
              </w:rPr>
              <w:t>из</w:t>
            </w:r>
            <w:r w:rsidRPr="00B9756E">
              <w:rPr>
                <w:spacing w:val="1"/>
                <w:lang w:val="ru-RU"/>
              </w:rPr>
              <w:t xml:space="preserve"> </w:t>
            </w:r>
            <w:r w:rsidRPr="00B9756E">
              <w:rPr>
                <w:lang w:val="ru-RU"/>
              </w:rPr>
              <w:t>способов</w:t>
            </w:r>
            <w:r w:rsidRPr="00B9756E">
              <w:rPr>
                <w:spacing w:val="24"/>
                <w:lang w:val="ru-RU"/>
              </w:rPr>
              <w:t xml:space="preserve"> </w:t>
            </w:r>
            <w:r w:rsidRPr="00B9756E">
              <w:rPr>
                <w:lang w:val="ru-RU"/>
              </w:rPr>
              <w:t>передачи</w:t>
            </w:r>
            <w:r w:rsidRPr="00B9756E">
              <w:rPr>
                <w:spacing w:val="23"/>
                <w:lang w:val="ru-RU"/>
              </w:rPr>
              <w:t xml:space="preserve"> </w:t>
            </w:r>
            <w:r w:rsidRPr="00B9756E">
              <w:rPr>
                <w:lang w:val="ru-RU"/>
              </w:rPr>
              <w:t>внутренней</w:t>
            </w:r>
            <w:r w:rsidRPr="00B9756E">
              <w:rPr>
                <w:spacing w:val="25"/>
                <w:lang w:val="ru-RU"/>
              </w:rPr>
              <w:t xml:space="preserve"> </w:t>
            </w:r>
            <w:r w:rsidRPr="00B9756E">
              <w:rPr>
                <w:lang w:val="ru-RU"/>
              </w:rPr>
              <w:t>речи</w:t>
            </w:r>
            <w:r w:rsidRPr="00B9756E">
              <w:rPr>
                <w:spacing w:val="23"/>
                <w:lang w:val="ru-RU"/>
              </w:rPr>
              <w:t xml:space="preserve"> </w:t>
            </w:r>
            <w:r w:rsidRPr="00B9756E">
              <w:rPr>
                <w:lang w:val="ru-RU"/>
              </w:rPr>
              <w:t>персонажа</w:t>
            </w:r>
          </w:p>
          <w:p w:rsidR="00B9756E" w:rsidRDefault="00B9756E" w:rsidP="00B9756E">
            <w:pPr>
              <w:pStyle w:val="TableParagraph"/>
              <w:spacing w:line="244" w:lineRule="exact"/>
            </w:pPr>
            <w:r>
              <w:t>литературного</w:t>
            </w:r>
            <w:r>
              <w:rPr>
                <w:spacing w:val="-4"/>
              </w:rPr>
              <w:t xml:space="preserve"> </w:t>
            </w:r>
            <w:r>
              <w:t>произведения.</w:t>
            </w:r>
          </w:p>
        </w:tc>
        <w:tc>
          <w:tcPr>
            <w:tcW w:w="7088" w:type="dxa"/>
          </w:tcPr>
          <w:p w:rsidR="00B9756E" w:rsidRPr="00B9756E" w:rsidRDefault="00B9756E" w:rsidP="00B9756E">
            <w:pPr>
              <w:pStyle w:val="TableParagraph"/>
              <w:tabs>
                <w:tab w:val="left" w:pos="2137"/>
                <w:tab w:val="left" w:pos="3670"/>
              </w:tabs>
              <w:ind w:right="95" w:firstLine="453"/>
              <w:rPr>
                <w:lang w:val="ru-RU"/>
              </w:rPr>
            </w:pPr>
            <w:r w:rsidRPr="00B9756E">
              <w:rPr>
                <w:lang w:val="ru-RU"/>
              </w:rPr>
              <w:t>*Наблюдение</w:t>
            </w:r>
            <w:r w:rsidRPr="00B9756E">
              <w:rPr>
                <w:spacing w:val="1"/>
                <w:lang w:val="ru-RU"/>
              </w:rPr>
              <w:t xml:space="preserve"> </w:t>
            </w:r>
            <w:r w:rsidRPr="00B9756E">
              <w:rPr>
                <w:lang w:val="ru-RU"/>
              </w:rPr>
              <w:t>за</w:t>
            </w:r>
            <w:r w:rsidRPr="00B9756E">
              <w:rPr>
                <w:spacing w:val="1"/>
                <w:lang w:val="ru-RU"/>
              </w:rPr>
              <w:t xml:space="preserve"> </w:t>
            </w:r>
            <w:r w:rsidRPr="00B9756E">
              <w:rPr>
                <w:lang w:val="ru-RU"/>
              </w:rPr>
              <w:t>способами</w:t>
            </w:r>
            <w:r w:rsidRPr="00B9756E">
              <w:rPr>
                <w:spacing w:val="1"/>
                <w:lang w:val="ru-RU"/>
              </w:rPr>
              <w:t xml:space="preserve"> </w:t>
            </w:r>
            <w:r w:rsidRPr="00B9756E">
              <w:rPr>
                <w:lang w:val="ru-RU"/>
              </w:rPr>
              <w:t>передачи</w:t>
            </w:r>
            <w:r w:rsidRPr="00B9756E">
              <w:rPr>
                <w:spacing w:val="1"/>
                <w:lang w:val="ru-RU"/>
              </w:rPr>
              <w:t xml:space="preserve"> </w:t>
            </w:r>
            <w:r w:rsidRPr="00B9756E">
              <w:rPr>
                <w:lang w:val="ru-RU"/>
              </w:rPr>
              <w:t>внутренней</w:t>
            </w:r>
            <w:r w:rsidRPr="00B9756E">
              <w:rPr>
                <w:spacing w:val="1"/>
                <w:lang w:val="ru-RU"/>
              </w:rPr>
              <w:t xml:space="preserve"> </w:t>
            </w:r>
            <w:r w:rsidRPr="00B9756E">
              <w:rPr>
                <w:lang w:val="ru-RU"/>
              </w:rPr>
              <w:t>речи</w:t>
            </w:r>
            <w:r w:rsidRPr="00B9756E">
              <w:rPr>
                <w:spacing w:val="1"/>
                <w:lang w:val="ru-RU"/>
              </w:rPr>
              <w:t xml:space="preserve"> </w:t>
            </w:r>
            <w:r w:rsidRPr="00B9756E">
              <w:rPr>
                <w:lang w:val="ru-RU"/>
              </w:rPr>
              <w:t>персонажа</w:t>
            </w:r>
            <w:r w:rsidRPr="00B9756E">
              <w:rPr>
                <w:spacing w:val="1"/>
                <w:lang w:val="ru-RU"/>
              </w:rPr>
              <w:t xml:space="preserve"> </w:t>
            </w:r>
            <w:r w:rsidRPr="00B9756E">
              <w:rPr>
                <w:lang w:val="ru-RU"/>
              </w:rPr>
              <w:t>литературного</w:t>
            </w:r>
            <w:r w:rsidRPr="00B9756E">
              <w:rPr>
                <w:spacing w:val="-52"/>
                <w:lang w:val="ru-RU"/>
              </w:rPr>
              <w:t xml:space="preserve"> </w:t>
            </w:r>
            <w:r w:rsidRPr="00B9756E">
              <w:rPr>
                <w:lang w:val="ru-RU"/>
              </w:rPr>
              <w:t>произведения</w:t>
            </w:r>
            <w:r w:rsidRPr="00B9756E">
              <w:rPr>
                <w:lang w:val="ru-RU"/>
              </w:rPr>
              <w:tab/>
              <w:t>(прямая,</w:t>
            </w:r>
            <w:r w:rsidRPr="00B9756E">
              <w:rPr>
                <w:lang w:val="ru-RU"/>
              </w:rPr>
              <w:tab/>
            </w:r>
            <w:r w:rsidRPr="00B9756E">
              <w:rPr>
                <w:spacing w:val="-1"/>
                <w:lang w:val="ru-RU"/>
              </w:rPr>
              <w:t>косвенная,</w:t>
            </w:r>
            <w:r w:rsidRPr="00B9756E">
              <w:rPr>
                <w:spacing w:val="-53"/>
                <w:lang w:val="ru-RU"/>
              </w:rPr>
              <w:t xml:space="preserve"> </w:t>
            </w:r>
            <w:r w:rsidRPr="00B9756E">
              <w:rPr>
                <w:lang w:val="ru-RU"/>
              </w:rPr>
              <w:t>несобс</w:t>
            </w:r>
            <w:r w:rsidRPr="00B9756E">
              <w:rPr>
                <w:lang w:val="ru-RU"/>
              </w:rPr>
              <w:t>т</w:t>
            </w:r>
            <w:r w:rsidRPr="00B9756E">
              <w:rPr>
                <w:lang w:val="ru-RU"/>
              </w:rPr>
              <w:t>венно-прямая</w:t>
            </w:r>
            <w:r w:rsidRPr="00B9756E">
              <w:rPr>
                <w:spacing w:val="-2"/>
                <w:lang w:val="ru-RU"/>
              </w:rPr>
              <w:t xml:space="preserve"> </w:t>
            </w:r>
            <w:r w:rsidRPr="00B9756E">
              <w:rPr>
                <w:lang w:val="ru-RU"/>
              </w:rPr>
              <w:t>речь).</w:t>
            </w:r>
          </w:p>
        </w:tc>
      </w:tr>
      <w:tr w:rsidR="00B9756E" w:rsidTr="001F654F">
        <w:trPr>
          <w:trHeight w:val="506"/>
        </w:trPr>
        <w:tc>
          <w:tcPr>
            <w:tcW w:w="13211" w:type="dxa"/>
            <w:gridSpan w:val="2"/>
          </w:tcPr>
          <w:p w:rsidR="00B9756E" w:rsidRPr="009D1893" w:rsidRDefault="00B9756E" w:rsidP="009D1893">
            <w:pPr>
              <w:pStyle w:val="TableParagraph"/>
              <w:spacing w:line="246" w:lineRule="exact"/>
              <w:ind w:left="1512" w:right="1507"/>
              <w:jc w:val="center"/>
              <w:rPr>
                <w:b/>
                <w:lang w:val="ru-RU"/>
              </w:rPr>
            </w:pPr>
            <w:r w:rsidRPr="009D1893">
              <w:rPr>
                <w:b/>
                <w:lang w:val="ru-RU"/>
              </w:rPr>
              <w:t>Чтение</w:t>
            </w:r>
            <w:r w:rsidRPr="009D1893">
              <w:rPr>
                <w:b/>
                <w:spacing w:val="-3"/>
                <w:lang w:val="ru-RU"/>
              </w:rPr>
              <w:t xml:space="preserve"> </w:t>
            </w:r>
            <w:r w:rsidRPr="009D1893">
              <w:rPr>
                <w:b/>
                <w:lang w:val="ru-RU"/>
              </w:rPr>
              <w:t>как</w:t>
            </w:r>
            <w:r w:rsidRPr="009D1893">
              <w:rPr>
                <w:b/>
                <w:spacing w:val="-5"/>
                <w:lang w:val="ru-RU"/>
              </w:rPr>
              <w:t xml:space="preserve"> </w:t>
            </w:r>
            <w:r w:rsidRPr="009D1893">
              <w:rPr>
                <w:b/>
                <w:lang w:val="ru-RU"/>
              </w:rPr>
              <w:t>вид</w:t>
            </w:r>
            <w:r w:rsidRPr="009D1893">
              <w:rPr>
                <w:b/>
                <w:spacing w:val="51"/>
                <w:lang w:val="ru-RU"/>
              </w:rPr>
              <w:t xml:space="preserve"> </w:t>
            </w:r>
            <w:r w:rsidRPr="009D1893">
              <w:rPr>
                <w:b/>
                <w:lang w:val="ru-RU"/>
              </w:rPr>
              <w:t>речевой</w:t>
            </w:r>
            <w:r w:rsidRPr="009D1893">
              <w:rPr>
                <w:b/>
                <w:spacing w:val="-6"/>
                <w:lang w:val="ru-RU"/>
              </w:rPr>
              <w:t xml:space="preserve"> </w:t>
            </w:r>
            <w:r w:rsidR="009D1893" w:rsidRPr="009D1893">
              <w:rPr>
                <w:b/>
                <w:lang w:val="ru-RU"/>
              </w:rPr>
              <w:t>деятельности</w:t>
            </w:r>
            <w:r w:rsidR="009D1893">
              <w:rPr>
                <w:b/>
                <w:lang w:val="ru-RU"/>
              </w:rPr>
              <w:t xml:space="preserve"> </w:t>
            </w:r>
            <w:r w:rsidRPr="009D1893">
              <w:rPr>
                <w:b/>
                <w:lang w:val="ru-RU"/>
              </w:rPr>
              <w:t>(7ч)</w:t>
            </w:r>
          </w:p>
        </w:tc>
      </w:tr>
      <w:tr w:rsidR="00B9756E" w:rsidTr="001F654F">
        <w:trPr>
          <w:trHeight w:val="633"/>
        </w:trPr>
        <w:tc>
          <w:tcPr>
            <w:tcW w:w="6123" w:type="dxa"/>
          </w:tcPr>
          <w:p w:rsidR="00B9756E" w:rsidRPr="001E69A3" w:rsidRDefault="00B9756E" w:rsidP="00B9756E">
            <w:pPr>
              <w:pStyle w:val="TableParagraph"/>
              <w:spacing w:line="242" w:lineRule="auto"/>
              <w:ind w:right="90"/>
              <w:jc w:val="left"/>
              <w:rPr>
                <w:lang w:val="ru-RU"/>
              </w:rPr>
            </w:pPr>
            <w:r w:rsidRPr="001E69A3">
              <w:rPr>
                <w:lang w:val="ru-RU"/>
              </w:rPr>
              <w:t>Чтение</w:t>
            </w:r>
            <w:r w:rsidRPr="001E69A3">
              <w:rPr>
                <w:spacing w:val="34"/>
                <w:lang w:val="ru-RU"/>
              </w:rPr>
              <w:t xml:space="preserve"> </w:t>
            </w:r>
            <w:r w:rsidRPr="001E69A3">
              <w:rPr>
                <w:lang w:val="ru-RU"/>
              </w:rPr>
              <w:t>как</w:t>
            </w:r>
            <w:r w:rsidRPr="001E69A3">
              <w:rPr>
                <w:spacing w:val="35"/>
                <w:lang w:val="ru-RU"/>
              </w:rPr>
              <w:t xml:space="preserve"> </w:t>
            </w:r>
            <w:r w:rsidRPr="001E69A3">
              <w:rPr>
                <w:lang w:val="ru-RU"/>
              </w:rPr>
              <w:t>процесс</w:t>
            </w:r>
            <w:r w:rsidRPr="001E69A3">
              <w:rPr>
                <w:spacing w:val="35"/>
                <w:lang w:val="ru-RU"/>
              </w:rPr>
              <w:t xml:space="preserve"> </w:t>
            </w:r>
            <w:r w:rsidRPr="001E69A3">
              <w:rPr>
                <w:lang w:val="ru-RU"/>
              </w:rPr>
              <w:t>восприятия,</w:t>
            </w:r>
            <w:r w:rsidRPr="001E69A3">
              <w:rPr>
                <w:spacing w:val="34"/>
                <w:lang w:val="ru-RU"/>
              </w:rPr>
              <w:t xml:space="preserve"> </w:t>
            </w:r>
            <w:r w:rsidRPr="001E69A3">
              <w:rPr>
                <w:lang w:val="ru-RU"/>
              </w:rPr>
              <w:t>осмысления</w:t>
            </w:r>
            <w:r w:rsidRPr="001E69A3">
              <w:rPr>
                <w:spacing w:val="34"/>
                <w:lang w:val="ru-RU"/>
              </w:rPr>
              <w:t xml:space="preserve"> </w:t>
            </w:r>
            <w:r w:rsidRPr="001E69A3">
              <w:rPr>
                <w:lang w:val="ru-RU"/>
              </w:rPr>
              <w:t>и</w:t>
            </w:r>
            <w:r w:rsidRPr="001E69A3">
              <w:rPr>
                <w:spacing w:val="-52"/>
                <w:lang w:val="ru-RU"/>
              </w:rPr>
              <w:t xml:space="preserve"> </w:t>
            </w:r>
            <w:r w:rsidRPr="001E69A3">
              <w:rPr>
                <w:lang w:val="ru-RU"/>
              </w:rPr>
              <w:t>понимания</w:t>
            </w:r>
            <w:r w:rsidRPr="001E69A3">
              <w:rPr>
                <w:spacing w:val="-2"/>
                <w:lang w:val="ru-RU"/>
              </w:rPr>
              <w:t xml:space="preserve"> </w:t>
            </w:r>
            <w:r w:rsidRPr="001E69A3">
              <w:rPr>
                <w:lang w:val="ru-RU"/>
              </w:rPr>
              <w:t>письменного</w:t>
            </w:r>
            <w:r w:rsidRPr="001E69A3">
              <w:rPr>
                <w:spacing w:val="-3"/>
                <w:lang w:val="ru-RU"/>
              </w:rPr>
              <w:t xml:space="preserve"> </w:t>
            </w:r>
            <w:r w:rsidRPr="001E69A3">
              <w:rPr>
                <w:lang w:val="ru-RU"/>
              </w:rPr>
              <w:t>высказывания.</w:t>
            </w:r>
          </w:p>
        </w:tc>
        <w:tc>
          <w:tcPr>
            <w:tcW w:w="7088" w:type="dxa"/>
          </w:tcPr>
          <w:p w:rsidR="00B9756E" w:rsidRPr="001E69A3" w:rsidRDefault="00B9756E" w:rsidP="00B9756E">
            <w:pPr>
              <w:pStyle w:val="TableParagraph"/>
              <w:ind w:left="0"/>
              <w:jc w:val="left"/>
              <w:rPr>
                <w:lang w:val="ru-RU"/>
              </w:rPr>
            </w:pPr>
          </w:p>
        </w:tc>
      </w:tr>
      <w:tr w:rsidR="00B9756E" w:rsidTr="001F654F">
        <w:trPr>
          <w:trHeight w:val="1264"/>
        </w:trPr>
        <w:tc>
          <w:tcPr>
            <w:tcW w:w="6123" w:type="dxa"/>
          </w:tcPr>
          <w:p w:rsidR="00B9756E" w:rsidRPr="001E69A3" w:rsidRDefault="00B9756E" w:rsidP="00B9756E">
            <w:pPr>
              <w:pStyle w:val="TableParagraph"/>
              <w:tabs>
                <w:tab w:val="left" w:pos="3706"/>
              </w:tabs>
              <w:ind w:right="96"/>
              <w:rPr>
                <w:lang w:val="ru-RU"/>
              </w:rPr>
            </w:pPr>
            <w:r w:rsidRPr="001E69A3">
              <w:rPr>
                <w:lang w:val="ru-RU"/>
              </w:rPr>
              <w:t xml:space="preserve">Основные    </w:t>
            </w:r>
            <w:r w:rsidRPr="001E69A3">
              <w:rPr>
                <w:spacing w:val="12"/>
                <w:lang w:val="ru-RU"/>
              </w:rPr>
              <w:t xml:space="preserve"> </w:t>
            </w:r>
            <w:r w:rsidRPr="001E69A3">
              <w:rPr>
                <w:lang w:val="ru-RU"/>
              </w:rPr>
              <w:t xml:space="preserve">виды    </w:t>
            </w:r>
            <w:r w:rsidRPr="001E69A3">
              <w:rPr>
                <w:spacing w:val="14"/>
                <w:lang w:val="ru-RU"/>
              </w:rPr>
              <w:t xml:space="preserve"> </w:t>
            </w:r>
            <w:r w:rsidRPr="001E69A3">
              <w:rPr>
                <w:lang w:val="ru-RU"/>
              </w:rPr>
              <w:t>чтения:</w:t>
            </w:r>
            <w:r w:rsidRPr="001E69A3">
              <w:rPr>
                <w:lang w:val="ru-RU"/>
              </w:rPr>
              <w:tab/>
            </w:r>
            <w:r w:rsidRPr="001E69A3">
              <w:rPr>
                <w:spacing w:val="-1"/>
                <w:lang w:val="ru-RU"/>
              </w:rPr>
              <w:t>поисковое</w:t>
            </w:r>
            <w:r w:rsidRPr="001E69A3">
              <w:rPr>
                <w:spacing w:val="-53"/>
                <w:lang w:val="ru-RU"/>
              </w:rPr>
              <w:t xml:space="preserve"> </w:t>
            </w:r>
            <w:r w:rsidRPr="001E69A3">
              <w:rPr>
                <w:lang w:val="ru-RU"/>
              </w:rPr>
              <w:t>просмóтровое,</w:t>
            </w:r>
            <w:r w:rsidRPr="001E69A3">
              <w:rPr>
                <w:spacing w:val="1"/>
                <w:lang w:val="ru-RU"/>
              </w:rPr>
              <w:t xml:space="preserve"> </w:t>
            </w:r>
            <w:r w:rsidRPr="001E69A3">
              <w:rPr>
                <w:lang w:val="ru-RU"/>
              </w:rPr>
              <w:t>ознакомительное,</w:t>
            </w:r>
            <w:r w:rsidRPr="001E69A3">
              <w:rPr>
                <w:spacing w:val="1"/>
                <w:lang w:val="ru-RU"/>
              </w:rPr>
              <w:t xml:space="preserve"> </w:t>
            </w:r>
            <w:r w:rsidRPr="001E69A3">
              <w:rPr>
                <w:lang w:val="ru-RU"/>
              </w:rPr>
              <w:t>изучающее</w:t>
            </w:r>
            <w:r w:rsidRPr="001E69A3">
              <w:rPr>
                <w:spacing w:val="-52"/>
                <w:lang w:val="ru-RU"/>
              </w:rPr>
              <w:t xml:space="preserve"> </w:t>
            </w:r>
            <w:r w:rsidRPr="001E69A3">
              <w:rPr>
                <w:lang w:val="ru-RU"/>
              </w:rPr>
              <w:t>(обобщение).</w:t>
            </w:r>
          </w:p>
          <w:p w:rsidR="00B9756E" w:rsidRPr="001E69A3" w:rsidRDefault="00B9756E" w:rsidP="00B9756E">
            <w:pPr>
              <w:pStyle w:val="TableParagraph"/>
              <w:spacing w:line="252" w:lineRule="exact"/>
              <w:rPr>
                <w:lang w:val="ru-RU"/>
              </w:rPr>
            </w:pPr>
            <w:r w:rsidRPr="001E69A3">
              <w:rPr>
                <w:lang w:val="ru-RU"/>
              </w:rPr>
              <w:t>Основные</w:t>
            </w:r>
            <w:r w:rsidRPr="001E69A3">
              <w:rPr>
                <w:spacing w:val="-1"/>
                <w:lang w:val="ru-RU"/>
              </w:rPr>
              <w:t xml:space="preserve"> </w:t>
            </w:r>
            <w:r w:rsidRPr="001E69A3">
              <w:rPr>
                <w:lang w:val="ru-RU"/>
              </w:rPr>
              <w:t>этапы работы</w:t>
            </w:r>
            <w:r w:rsidRPr="001E69A3">
              <w:rPr>
                <w:spacing w:val="-2"/>
                <w:lang w:val="ru-RU"/>
              </w:rPr>
              <w:t xml:space="preserve"> </w:t>
            </w:r>
            <w:r w:rsidRPr="001E69A3">
              <w:rPr>
                <w:lang w:val="ru-RU"/>
              </w:rPr>
              <w:t>с</w:t>
            </w:r>
            <w:r w:rsidRPr="001E69A3">
              <w:rPr>
                <w:spacing w:val="-2"/>
                <w:lang w:val="ru-RU"/>
              </w:rPr>
              <w:t xml:space="preserve"> </w:t>
            </w:r>
            <w:r w:rsidRPr="001E69A3">
              <w:rPr>
                <w:lang w:val="ru-RU"/>
              </w:rPr>
              <w:t>текстом.</w:t>
            </w:r>
          </w:p>
        </w:tc>
        <w:tc>
          <w:tcPr>
            <w:tcW w:w="7088" w:type="dxa"/>
          </w:tcPr>
          <w:p w:rsidR="00B9756E" w:rsidRPr="001E69A3" w:rsidRDefault="00B9756E" w:rsidP="00B9756E">
            <w:pPr>
              <w:pStyle w:val="TableParagraph"/>
              <w:tabs>
                <w:tab w:val="left" w:pos="1011"/>
                <w:tab w:val="left" w:pos="1719"/>
                <w:tab w:val="left" w:pos="2633"/>
                <w:tab w:val="left" w:pos="3012"/>
                <w:tab w:val="left" w:pos="4471"/>
              </w:tabs>
              <w:ind w:right="96"/>
              <w:jc w:val="left"/>
              <w:rPr>
                <w:lang w:val="ru-RU"/>
              </w:rPr>
            </w:pPr>
            <w:r w:rsidRPr="001E69A3">
              <w:rPr>
                <w:lang w:val="ru-RU"/>
              </w:rPr>
              <w:t>Выбор</w:t>
            </w:r>
            <w:r w:rsidRPr="001E69A3">
              <w:rPr>
                <w:lang w:val="ru-RU"/>
              </w:rPr>
              <w:tab/>
              <w:t>вида</w:t>
            </w:r>
            <w:r w:rsidRPr="001E69A3">
              <w:rPr>
                <w:lang w:val="ru-RU"/>
              </w:rPr>
              <w:tab/>
              <w:t>чтения</w:t>
            </w:r>
            <w:r w:rsidRPr="001E69A3">
              <w:rPr>
                <w:lang w:val="ru-RU"/>
              </w:rPr>
              <w:tab/>
              <w:t>в</w:t>
            </w:r>
            <w:r w:rsidRPr="001E69A3">
              <w:rPr>
                <w:lang w:val="ru-RU"/>
              </w:rPr>
              <w:tab/>
              <w:t>зависимости</w:t>
            </w:r>
            <w:r w:rsidRPr="001E69A3">
              <w:rPr>
                <w:lang w:val="ru-RU"/>
              </w:rPr>
              <w:tab/>
            </w:r>
            <w:r w:rsidRPr="001E69A3">
              <w:rPr>
                <w:spacing w:val="-2"/>
                <w:lang w:val="ru-RU"/>
              </w:rPr>
              <w:t>от</w:t>
            </w:r>
            <w:r w:rsidRPr="001E69A3">
              <w:rPr>
                <w:spacing w:val="-52"/>
                <w:lang w:val="ru-RU"/>
              </w:rPr>
              <w:t xml:space="preserve"> </w:t>
            </w:r>
            <w:r w:rsidRPr="001E69A3">
              <w:rPr>
                <w:lang w:val="ru-RU"/>
              </w:rPr>
              <w:t>коммуникативной</w:t>
            </w:r>
            <w:r w:rsidRPr="001E69A3">
              <w:rPr>
                <w:spacing w:val="-2"/>
                <w:lang w:val="ru-RU"/>
              </w:rPr>
              <w:t xml:space="preserve"> </w:t>
            </w:r>
            <w:r w:rsidRPr="001E69A3">
              <w:rPr>
                <w:lang w:val="ru-RU"/>
              </w:rPr>
              <w:t>зад</w:t>
            </w:r>
            <w:r w:rsidRPr="001E69A3">
              <w:rPr>
                <w:lang w:val="ru-RU"/>
              </w:rPr>
              <w:t>а</w:t>
            </w:r>
            <w:r w:rsidRPr="001E69A3">
              <w:rPr>
                <w:lang w:val="ru-RU"/>
              </w:rPr>
              <w:t>чи.</w:t>
            </w:r>
          </w:p>
        </w:tc>
      </w:tr>
      <w:tr w:rsidR="00B9756E" w:rsidTr="001F654F">
        <w:trPr>
          <w:trHeight w:val="834"/>
        </w:trPr>
        <w:tc>
          <w:tcPr>
            <w:tcW w:w="6123" w:type="dxa"/>
          </w:tcPr>
          <w:p w:rsidR="00B9756E" w:rsidRPr="001E69A3" w:rsidRDefault="00B9756E" w:rsidP="00B9756E">
            <w:pPr>
              <w:pStyle w:val="TableParagraph"/>
              <w:ind w:right="95" w:firstLine="453"/>
              <w:rPr>
                <w:lang w:val="ru-RU"/>
              </w:rPr>
            </w:pPr>
            <w:r w:rsidRPr="001E69A3">
              <w:rPr>
                <w:lang w:val="ru-RU"/>
              </w:rPr>
              <w:t>*Маркировка</w:t>
            </w:r>
            <w:r w:rsidRPr="001E69A3">
              <w:rPr>
                <w:spacing w:val="1"/>
                <w:lang w:val="ru-RU"/>
              </w:rPr>
              <w:t xml:space="preserve"> </w:t>
            </w:r>
            <w:r w:rsidRPr="001E69A3">
              <w:rPr>
                <w:lang w:val="ru-RU"/>
              </w:rPr>
              <w:t>фрагментов</w:t>
            </w:r>
            <w:r w:rsidRPr="001E69A3">
              <w:rPr>
                <w:spacing w:val="1"/>
                <w:lang w:val="ru-RU"/>
              </w:rPr>
              <w:t xml:space="preserve"> </w:t>
            </w:r>
            <w:r w:rsidRPr="001E69A3">
              <w:rPr>
                <w:lang w:val="ru-RU"/>
              </w:rPr>
              <w:t>текста</w:t>
            </w:r>
            <w:r w:rsidRPr="001E69A3">
              <w:rPr>
                <w:spacing w:val="1"/>
                <w:lang w:val="ru-RU"/>
              </w:rPr>
              <w:t xml:space="preserve"> </w:t>
            </w:r>
            <w:r w:rsidRPr="001E69A3">
              <w:rPr>
                <w:lang w:val="ru-RU"/>
              </w:rPr>
              <w:t>при</w:t>
            </w:r>
            <w:r w:rsidRPr="001E69A3">
              <w:rPr>
                <w:spacing w:val="1"/>
                <w:lang w:val="ru-RU"/>
              </w:rPr>
              <w:t xml:space="preserve"> </w:t>
            </w:r>
            <w:r w:rsidRPr="001E69A3">
              <w:rPr>
                <w:lang w:val="ru-RU"/>
              </w:rPr>
              <w:t>изучающем</w:t>
            </w:r>
            <w:r w:rsidRPr="001E69A3">
              <w:rPr>
                <w:spacing w:val="1"/>
                <w:lang w:val="ru-RU"/>
              </w:rPr>
              <w:t xml:space="preserve"> </w:t>
            </w:r>
            <w:r w:rsidRPr="001E69A3">
              <w:rPr>
                <w:lang w:val="ru-RU"/>
              </w:rPr>
              <w:t>чтении</w:t>
            </w:r>
            <w:r w:rsidRPr="001E69A3">
              <w:rPr>
                <w:spacing w:val="1"/>
                <w:lang w:val="ru-RU"/>
              </w:rPr>
              <w:t xml:space="preserve"> </w:t>
            </w:r>
            <w:r w:rsidRPr="001E69A3">
              <w:rPr>
                <w:lang w:val="ru-RU"/>
              </w:rPr>
              <w:t>(закладки</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пометками;</w:t>
            </w:r>
            <w:r w:rsidRPr="001E69A3">
              <w:rPr>
                <w:spacing w:val="1"/>
                <w:lang w:val="ru-RU"/>
              </w:rPr>
              <w:t xml:space="preserve"> </w:t>
            </w:r>
            <w:r w:rsidRPr="001E69A3">
              <w:rPr>
                <w:lang w:val="ru-RU"/>
              </w:rPr>
              <w:t>подчёркивание</w:t>
            </w:r>
            <w:r w:rsidRPr="001E69A3">
              <w:rPr>
                <w:spacing w:val="1"/>
                <w:lang w:val="ru-RU"/>
              </w:rPr>
              <w:t xml:space="preserve"> </w:t>
            </w:r>
            <w:r w:rsidRPr="001E69A3">
              <w:rPr>
                <w:lang w:val="ru-RU"/>
              </w:rPr>
              <w:t>карандашом;</w:t>
            </w:r>
            <w:r w:rsidRPr="001E69A3">
              <w:rPr>
                <w:spacing w:val="1"/>
                <w:lang w:val="ru-RU"/>
              </w:rPr>
              <w:t xml:space="preserve"> </w:t>
            </w:r>
            <w:r w:rsidRPr="001E69A3">
              <w:rPr>
                <w:lang w:val="ru-RU"/>
              </w:rPr>
              <w:t>выдел</w:t>
            </w:r>
            <w:r w:rsidRPr="001E69A3">
              <w:rPr>
                <w:lang w:val="ru-RU"/>
              </w:rPr>
              <w:t>е</w:t>
            </w:r>
            <w:r w:rsidRPr="001E69A3">
              <w:rPr>
                <w:lang w:val="ru-RU"/>
              </w:rPr>
              <w:t>ния</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помощью маркера; использование специальных</w:t>
            </w:r>
            <w:r w:rsidRPr="001E69A3">
              <w:rPr>
                <w:spacing w:val="1"/>
                <w:lang w:val="ru-RU"/>
              </w:rPr>
              <w:t xml:space="preserve"> </w:t>
            </w:r>
            <w:r w:rsidRPr="001E69A3">
              <w:rPr>
                <w:lang w:val="ru-RU"/>
              </w:rPr>
              <w:t>знаков</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др.).</w:t>
            </w:r>
          </w:p>
        </w:tc>
        <w:tc>
          <w:tcPr>
            <w:tcW w:w="7088" w:type="dxa"/>
          </w:tcPr>
          <w:p w:rsidR="00B9756E" w:rsidRPr="001E69A3" w:rsidRDefault="00B9756E" w:rsidP="00B9756E">
            <w:pPr>
              <w:pStyle w:val="TableParagraph"/>
              <w:ind w:right="94" w:firstLine="453"/>
              <w:rPr>
                <w:lang w:val="ru-RU"/>
              </w:rPr>
            </w:pPr>
            <w:r w:rsidRPr="001E69A3">
              <w:rPr>
                <w:lang w:val="ru-RU"/>
              </w:rPr>
              <w:t>*Использование</w:t>
            </w:r>
            <w:r w:rsidRPr="001E69A3">
              <w:rPr>
                <w:spacing w:val="1"/>
                <w:lang w:val="ru-RU"/>
              </w:rPr>
              <w:t xml:space="preserve"> </w:t>
            </w:r>
            <w:r w:rsidRPr="001E69A3">
              <w:rPr>
                <w:lang w:val="ru-RU"/>
              </w:rPr>
              <w:t>различных</w:t>
            </w:r>
            <w:r w:rsidRPr="001E69A3">
              <w:rPr>
                <w:spacing w:val="1"/>
                <w:lang w:val="ru-RU"/>
              </w:rPr>
              <w:t xml:space="preserve"> </w:t>
            </w:r>
            <w:r w:rsidRPr="001E69A3">
              <w:rPr>
                <w:lang w:val="ru-RU"/>
              </w:rPr>
              <w:t>способов</w:t>
            </w:r>
            <w:r w:rsidRPr="001E69A3">
              <w:rPr>
                <w:spacing w:val="1"/>
                <w:lang w:val="ru-RU"/>
              </w:rPr>
              <w:t xml:space="preserve"> </w:t>
            </w:r>
            <w:r w:rsidRPr="001E69A3">
              <w:rPr>
                <w:lang w:val="ru-RU"/>
              </w:rPr>
              <w:t>маркировки фрагментов те</w:t>
            </w:r>
            <w:r w:rsidRPr="001E69A3">
              <w:rPr>
                <w:lang w:val="ru-RU"/>
              </w:rPr>
              <w:t>к</w:t>
            </w:r>
            <w:r w:rsidRPr="001E69A3">
              <w:rPr>
                <w:lang w:val="ru-RU"/>
              </w:rPr>
              <w:t>ста при изучающем</w:t>
            </w:r>
            <w:r w:rsidRPr="001E69A3">
              <w:rPr>
                <w:spacing w:val="1"/>
                <w:lang w:val="ru-RU"/>
              </w:rPr>
              <w:t xml:space="preserve"> </w:t>
            </w:r>
            <w:r w:rsidRPr="001E69A3">
              <w:rPr>
                <w:lang w:val="ru-RU"/>
              </w:rPr>
              <w:t>чтении.</w:t>
            </w:r>
          </w:p>
        </w:tc>
      </w:tr>
      <w:tr w:rsidR="00B9756E" w:rsidTr="001F654F">
        <w:trPr>
          <w:trHeight w:val="550"/>
        </w:trPr>
        <w:tc>
          <w:tcPr>
            <w:tcW w:w="6123" w:type="dxa"/>
          </w:tcPr>
          <w:p w:rsidR="00B9756E" w:rsidRDefault="00B9756E" w:rsidP="00B9756E">
            <w:pPr>
              <w:pStyle w:val="TableParagraph"/>
              <w:spacing w:line="241" w:lineRule="exact"/>
              <w:jc w:val="left"/>
            </w:pPr>
            <w:r>
              <w:t>**Гипертекст</w:t>
            </w:r>
            <w:r>
              <w:rPr>
                <w:spacing w:val="-3"/>
              </w:rPr>
              <w:t xml:space="preserve"> </w:t>
            </w:r>
            <w:r>
              <w:t>и</w:t>
            </w:r>
            <w:r>
              <w:rPr>
                <w:spacing w:val="-2"/>
              </w:rPr>
              <w:t xml:space="preserve"> </w:t>
            </w:r>
            <w:r>
              <w:t>его</w:t>
            </w:r>
            <w:r>
              <w:rPr>
                <w:spacing w:val="-2"/>
              </w:rPr>
              <w:t xml:space="preserve"> </w:t>
            </w:r>
            <w:r>
              <w:t>особенности.</w:t>
            </w:r>
          </w:p>
        </w:tc>
        <w:tc>
          <w:tcPr>
            <w:tcW w:w="7088" w:type="dxa"/>
          </w:tcPr>
          <w:p w:rsidR="00B9756E" w:rsidRPr="001E69A3" w:rsidRDefault="00B9756E" w:rsidP="00B9756E">
            <w:pPr>
              <w:pStyle w:val="TableParagraph"/>
              <w:ind w:right="95"/>
              <w:rPr>
                <w:lang w:val="ru-RU"/>
              </w:rPr>
            </w:pPr>
            <w:r w:rsidRPr="001E69A3">
              <w:rPr>
                <w:lang w:val="ru-RU"/>
              </w:rPr>
              <w:t>**Работа</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гипертекстом</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условиях</w:t>
            </w:r>
            <w:r w:rsidRPr="001E69A3">
              <w:rPr>
                <w:spacing w:val="1"/>
                <w:lang w:val="ru-RU"/>
              </w:rPr>
              <w:t xml:space="preserve"> </w:t>
            </w:r>
            <w:r w:rsidRPr="001E69A3">
              <w:rPr>
                <w:lang w:val="ru-RU"/>
              </w:rPr>
              <w:t>использования</w:t>
            </w:r>
            <w:r w:rsidRPr="001E69A3">
              <w:rPr>
                <w:spacing w:val="1"/>
                <w:lang w:val="ru-RU"/>
              </w:rPr>
              <w:t xml:space="preserve"> </w:t>
            </w:r>
            <w:r w:rsidRPr="001E69A3">
              <w:rPr>
                <w:lang w:val="ru-RU"/>
              </w:rPr>
              <w:t>мультимедийных</w:t>
            </w:r>
            <w:r w:rsidRPr="001E69A3">
              <w:rPr>
                <w:spacing w:val="1"/>
                <w:lang w:val="ru-RU"/>
              </w:rPr>
              <w:t xml:space="preserve"> </w:t>
            </w:r>
            <w:r w:rsidRPr="001E69A3">
              <w:rPr>
                <w:lang w:val="ru-RU"/>
              </w:rPr>
              <w:t>средств</w:t>
            </w:r>
            <w:r w:rsidRPr="001E69A3">
              <w:rPr>
                <w:spacing w:val="1"/>
                <w:lang w:val="ru-RU"/>
              </w:rPr>
              <w:t xml:space="preserve"> </w:t>
            </w:r>
            <w:r w:rsidRPr="001E69A3">
              <w:rPr>
                <w:lang w:val="ru-RU"/>
              </w:rPr>
              <w:t>для</w:t>
            </w:r>
            <w:r w:rsidRPr="001E69A3">
              <w:rPr>
                <w:spacing w:val="-52"/>
                <w:lang w:val="ru-RU"/>
              </w:rPr>
              <w:t xml:space="preserve"> </w:t>
            </w:r>
            <w:r w:rsidRPr="001E69A3">
              <w:rPr>
                <w:lang w:val="ru-RU"/>
              </w:rPr>
              <w:t>получения</w:t>
            </w:r>
            <w:r w:rsidRPr="001E69A3">
              <w:rPr>
                <w:spacing w:val="-2"/>
                <w:lang w:val="ru-RU"/>
              </w:rPr>
              <w:t xml:space="preserve"> </w:t>
            </w:r>
            <w:r w:rsidRPr="001E69A3">
              <w:rPr>
                <w:lang w:val="ru-RU"/>
              </w:rPr>
              <w:t>информации.</w:t>
            </w:r>
          </w:p>
        </w:tc>
      </w:tr>
      <w:tr w:rsidR="00B9756E" w:rsidTr="001F654F">
        <w:trPr>
          <w:trHeight w:val="1938"/>
        </w:trPr>
        <w:tc>
          <w:tcPr>
            <w:tcW w:w="6123" w:type="dxa"/>
          </w:tcPr>
          <w:p w:rsidR="00B9756E" w:rsidRPr="001E69A3" w:rsidRDefault="00B9756E" w:rsidP="00B9756E">
            <w:pPr>
              <w:pStyle w:val="TableParagraph"/>
              <w:tabs>
                <w:tab w:val="left" w:pos="1746"/>
                <w:tab w:val="left" w:pos="3560"/>
              </w:tabs>
              <w:ind w:right="95" w:firstLine="331"/>
              <w:rPr>
                <w:lang w:val="ru-RU"/>
              </w:rPr>
            </w:pPr>
            <w:r w:rsidRPr="001E69A3">
              <w:rPr>
                <w:b/>
                <w:lang w:val="ru-RU"/>
              </w:rPr>
              <w:t>*</w:t>
            </w:r>
            <w:r w:rsidRPr="001E69A3">
              <w:rPr>
                <w:lang w:val="ru-RU"/>
              </w:rPr>
              <w:t>Типичные</w:t>
            </w:r>
            <w:r w:rsidRPr="001E69A3">
              <w:rPr>
                <w:spacing w:val="1"/>
                <w:lang w:val="ru-RU"/>
              </w:rPr>
              <w:t xml:space="preserve"> </w:t>
            </w:r>
            <w:r w:rsidRPr="001E69A3">
              <w:rPr>
                <w:lang w:val="ru-RU"/>
              </w:rPr>
              <w:t>недостатки</w:t>
            </w:r>
            <w:r w:rsidRPr="001E69A3">
              <w:rPr>
                <w:spacing w:val="1"/>
                <w:lang w:val="ru-RU"/>
              </w:rPr>
              <w:t xml:space="preserve"> </w:t>
            </w:r>
            <w:r w:rsidRPr="001E69A3">
              <w:rPr>
                <w:lang w:val="ru-RU"/>
              </w:rPr>
              <w:t>чтения:</w:t>
            </w:r>
            <w:r w:rsidRPr="001E69A3">
              <w:rPr>
                <w:spacing w:val="56"/>
                <w:lang w:val="ru-RU"/>
              </w:rPr>
              <w:t xml:space="preserve"> </w:t>
            </w:r>
            <w:r w:rsidRPr="001E69A3">
              <w:rPr>
                <w:lang w:val="ru-RU"/>
              </w:rPr>
              <w:t>1)</w:t>
            </w:r>
            <w:r w:rsidRPr="001E69A3">
              <w:rPr>
                <w:spacing w:val="1"/>
                <w:lang w:val="ru-RU"/>
              </w:rPr>
              <w:t xml:space="preserve"> </w:t>
            </w:r>
            <w:r w:rsidRPr="001E69A3">
              <w:rPr>
                <w:lang w:val="ru-RU"/>
              </w:rPr>
              <w:t>отсутствие</w:t>
            </w:r>
            <w:r w:rsidRPr="001E69A3">
              <w:rPr>
                <w:spacing w:val="1"/>
                <w:lang w:val="ru-RU"/>
              </w:rPr>
              <w:t xml:space="preserve"> </w:t>
            </w:r>
            <w:r w:rsidRPr="001E69A3">
              <w:rPr>
                <w:lang w:val="ru-RU"/>
              </w:rPr>
              <w:t>гибкой</w:t>
            </w:r>
            <w:r w:rsidRPr="001E69A3">
              <w:rPr>
                <w:spacing w:val="1"/>
                <w:lang w:val="ru-RU"/>
              </w:rPr>
              <w:t xml:space="preserve"> </w:t>
            </w:r>
            <w:r w:rsidRPr="001E69A3">
              <w:rPr>
                <w:lang w:val="ru-RU"/>
              </w:rPr>
              <w:t>стр</w:t>
            </w:r>
            <w:r w:rsidRPr="001E69A3">
              <w:rPr>
                <w:lang w:val="ru-RU"/>
              </w:rPr>
              <w:t>а</w:t>
            </w:r>
            <w:r w:rsidRPr="001E69A3">
              <w:rPr>
                <w:lang w:val="ru-RU"/>
              </w:rPr>
              <w:t>тегии</w:t>
            </w:r>
            <w:r w:rsidRPr="001E69A3">
              <w:rPr>
                <w:spacing w:val="1"/>
                <w:lang w:val="ru-RU"/>
              </w:rPr>
              <w:t xml:space="preserve"> </w:t>
            </w:r>
            <w:r w:rsidRPr="001E69A3">
              <w:rPr>
                <w:lang w:val="ru-RU"/>
              </w:rPr>
              <w:t>чтения,</w:t>
            </w:r>
            <w:r w:rsidRPr="001E69A3">
              <w:rPr>
                <w:spacing w:val="1"/>
                <w:lang w:val="ru-RU"/>
              </w:rPr>
              <w:t xml:space="preserve"> </w:t>
            </w:r>
            <w:r w:rsidRPr="001E69A3">
              <w:rPr>
                <w:lang w:val="ru-RU"/>
              </w:rPr>
              <w:t>2)</w:t>
            </w:r>
            <w:r w:rsidRPr="001E69A3">
              <w:rPr>
                <w:spacing w:val="1"/>
                <w:lang w:val="ru-RU"/>
              </w:rPr>
              <w:t xml:space="preserve"> </w:t>
            </w:r>
            <w:r w:rsidRPr="001E69A3">
              <w:rPr>
                <w:lang w:val="ru-RU"/>
              </w:rPr>
              <w:t>непонимание смысла прочитанного текста или</w:t>
            </w:r>
            <w:r w:rsidRPr="001E69A3">
              <w:rPr>
                <w:spacing w:val="1"/>
                <w:lang w:val="ru-RU"/>
              </w:rPr>
              <w:t xml:space="preserve"> </w:t>
            </w:r>
            <w:r w:rsidRPr="001E69A3">
              <w:rPr>
                <w:lang w:val="ru-RU"/>
              </w:rPr>
              <w:t xml:space="preserve">его фрагментов, 3)   </w:t>
            </w:r>
            <w:r w:rsidRPr="001E69A3">
              <w:rPr>
                <w:spacing w:val="1"/>
                <w:lang w:val="ru-RU"/>
              </w:rPr>
              <w:t xml:space="preserve"> </w:t>
            </w:r>
            <w:r w:rsidRPr="001E69A3">
              <w:rPr>
                <w:lang w:val="ru-RU"/>
              </w:rPr>
              <w:t xml:space="preserve">наличие регрессий,   </w:t>
            </w:r>
            <w:r w:rsidRPr="001E69A3">
              <w:rPr>
                <w:spacing w:val="1"/>
                <w:lang w:val="ru-RU"/>
              </w:rPr>
              <w:t xml:space="preserve"> </w:t>
            </w:r>
            <w:r w:rsidRPr="001E69A3">
              <w:rPr>
                <w:lang w:val="ru-RU"/>
              </w:rPr>
              <w:t>то</w:t>
            </w:r>
            <w:r w:rsidRPr="001E69A3">
              <w:rPr>
                <w:spacing w:val="1"/>
                <w:lang w:val="ru-RU"/>
              </w:rPr>
              <w:t xml:space="preserve"> </w:t>
            </w:r>
            <w:r w:rsidRPr="001E69A3">
              <w:rPr>
                <w:lang w:val="ru-RU"/>
              </w:rPr>
              <w:t>есть</w:t>
            </w:r>
            <w:r w:rsidRPr="001E69A3">
              <w:rPr>
                <w:spacing w:val="1"/>
                <w:lang w:val="ru-RU"/>
              </w:rPr>
              <w:t xml:space="preserve"> </w:t>
            </w:r>
            <w:r w:rsidRPr="001E69A3">
              <w:rPr>
                <w:lang w:val="ru-RU"/>
              </w:rPr>
              <w:t>нео</w:t>
            </w:r>
            <w:r w:rsidRPr="001E69A3">
              <w:rPr>
                <w:lang w:val="ru-RU"/>
              </w:rPr>
              <w:t>п</w:t>
            </w:r>
            <w:r w:rsidRPr="001E69A3">
              <w:rPr>
                <w:lang w:val="ru-RU"/>
              </w:rPr>
              <w:t>равданных,</w:t>
            </w:r>
            <w:r w:rsidRPr="001E69A3">
              <w:rPr>
                <w:spacing w:val="1"/>
                <w:lang w:val="ru-RU"/>
              </w:rPr>
              <w:t xml:space="preserve"> </w:t>
            </w:r>
            <w:r w:rsidRPr="001E69A3">
              <w:rPr>
                <w:lang w:val="ru-RU"/>
              </w:rPr>
              <w:t>ненужных</w:t>
            </w:r>
            <w:r w:rsidRPr="001E69A3">
              <w:rPr>
                <w:spacing w:val="1"/>
                <w:lang w:val="ru-RU"/>
              </w:rPr>
              <w:t xml:space="preserve"> </w:t>
            </w:r>
            <w:r w:rsidRPr="001E69A3">
              <w:rPr>
                <w:lang w:val="ru-RU"/>
              </w:rPr>
              <w:t>возвратов</w:t>
            </w:r>
            <w:r w:rsidRPr="001E69A3">
              <w:rPr>
                <w:spacing w:val="1"/>
                <w:lang w:val="ru-RU"/>
              </w:rPr>
              <w:t xml:space="preserve"> </w:t>
            </w:r>
            <w:r w:rsidRPr="001E69A3">
              <w:rPr>
                <w:lang w:val="ru-RU"/>
              </w:rPr>
              <w:t>к</w:t>
            </w:r>
            <w:r w:rsidRPr="001E69A3">
              <w:rPr>
                <w:spacing w:val="1"/>
                <w:lang w:val="ru-RU"/>
              </w:rPr>
              <w:t xml:space="preserve"> </w:t>
            </w:r>
            <w:r w:rsidRPr="001E69A3">
              <w:rPr>
                <w:lang w:val="ru-RU"/>
              </w:rPr>
              <w:t>прочитанному,</w:t>
            </w:r>
            <w:r w:rsidRPr="001E69A3">
              <w:rPr>
                <w:spacing w:val="1"/>
                <w:lang w:val="ru-RU"/>
              </w:rPr>
              <w:t xml:space="preserve"> </w:t>
            </w:r>
            <w:r w:rsidRPr="001E69A3">
              <w:rPr>
                <w:lang w:val="ru-RU"/>
              </w:rPr>
              <w:t>4)</w:t>
            </w:r>
            <w:r w:rsidRPr="001E69A3">
              <w:rPr>
                <w:spacing w:val="1"/>
                <w:lang w:val="ru-RU"/>
              </w:rPr>
              <w:t xml:space="preserve"> </w:t>
            </w:r>
            <w:r w:rsidRPr="001E69A3">
              <w:rPr>
                <w:lang w:val="ru-RU"/>
              </w:rPr>
              <w:t>сопров</w:t>
            </w:r>
            <w:r w:rsidRPr="001E69A3">
              <w:rPr>
                <w:lang w:val="ru-RU"/>
              </w:rPr>
              <w:t>о</w:t>
            </w:r>
            <w:r w:rsidRPr="001E69A3">
              <w:rPr>
                <w:lang w:val="ru-RU"/>
              </w:rPr>
              <w:t>ждение</w:t>
            </w:r>
            <w:r w:rsidRPr="001E69A3">
              <w:rPr>
                <w:spacing w:val="1"/>
                <w:lang w:val="ru-RU"/>
              </w:rPr>
              <w:t xml:space="preserve"> </w:t>
            </w:r>
            <w:r w:rsidRPr="001E69A3">
              <w:rPr>
                <w:lang w:val="ru-RU"/>
              </w:rPr>
              <w:t>чтения</w:t>
            </w:r>
            <w:r w:rsidRPr="001E69A3">
              <w:rPr>
                <w:spacing w:val="1"/>
                <w:lang w:val="ru-RU"/>
              </w:rPr>
              <w:t xml:space="preserve"> </w:t>
            </w:r>
            <w:r w:rsidRPr="001E69A3">
              <w:rPr>
                <w:lang w:val="ru-RU"/>
              </w:rPr>
              <w:t>артикуляцией, 5)</w:t>
            </w:r>
            <w:r w:rsidRPr="001E69A3">
              <w:rPr>
                <w:spacing w:val="1"/>
                <w:lang w:val="ru-RU"/>
              </w:rPr>
              <w:t xml:space="preserve"> </w:t>
            </w:r>
            <w:r w:rsidRPr="001E69A3">
              <w:rPr>
                <w:lang w:val="ru-RU"/>
              </w:rPr>
              <w:t>низкий уровень организации</w:t>
            </w:r>
            <w:r w:rsidRPr="001E69A3">
              <w:rPr>
                <w:spacing w:val="1"/>
                <w:lang w:val="ru-RU"/>
              </w:rPr>
              <w:t xml:space="preserve"> </w:t>
            </w:r>
            <w:r w:rsidRPr="001E69A3">
              <w:rPr>
                <w:lang w:val="ru-RU"/>
              </w:rPr>
              <w:t>внимания,</w:t>
            </w:r>
            <w:r w:rsidRPr="001E69A3">
              <w:rPr>
                <w:spacing w:val="1"/>
                <w:lang w:val="ru-RU"/>
              </w:rPr>
              <w:t xml:space="preserve"> </w:t>
            </w:r>
            <w:r w:rsidRPr="001E69A3">
              <w:rPr>
                <w:lang w:val="ru-RU"/>
              </w:rPr>
              <w:t>6)</w:t>
            </w:r>
            <w:r w:rsidRPr="001E69A3">
              <w:rPr>
                <w:spacing w:val="1"/>
                <w:lang w:val="ru-RU"/>
              </w:rPr>
              <w:t xml:space="preserve"> </w:t>
            </w:r>
            <w:r w:rsidRPr="001E69A3">
              <w:rPr>
                <w:lang w:val="ru-RU"/>
              </w:rPr>
              <w:t>малое</w:t>
            </w:r>
            <w:r w:rsidRPr="001E69A3">
              <w:rPr>
                <w:spacing w:val="1"/>
                <w:lang w:val="ru-RU"/>
              </w:rPr>
              <w:t xml:space="preserve"> </w:t>
            </w:r>
            <w:r w:rsidRPr="001E69A3">
              <w:rPr>
                <w:lang w:val="ru-RU"/>
              </w:rPr>
              <w:t>поле</w:t>
            </w:r>
            <w:r w:rsidRPr="001E69A3">
              <w:rPr>
                <w:spacing w:val="1"/>
                <w:lang w:val="ru-RU"/>
              </w:rPr>
              <w:t xml:space="preserve"> </w:t>
            </w:r>
            <w:r w:rsidRPr="001E69A3">
              <w:rPr>
                <w:lang w:val="ru-RU"/>
              </w:rPr>
              <w:t>зрения,</w:t>
            </w:r>
            <w:r w:rsidRPr="001E69A3">
              <w:rPr>
                <w:spacing w:val="1"/>
                <w:lang w:val="ru-RU"/>
              </w:rPr>
              <w:t xml:space="preserve"> </w:t>
            </w:r>
            <w:r w:rsidRPr="001E69A3">
              <w:rPr>
                <w:lang w:val="ru-RU"/>
              </w:rPr>
              <w:t>7)</w:t>
            </w:r>
            <w:r w:rsidRPr="001E69A3">
              <w:rPr>
                <w:spacing w:val="1"/>
                <w:lang w:val="ru-RU"/>
              </w:rPr>
              <w:t xml:space="preserve"> </w:t>
            </w:r>
            <w:r w:rsidRPr="001E69A3">
              <w:rPr>
                <w:lang w:val="ru-RU"/>
              </w:rPr>
              <w:t>слабое</w:t>
            </w:r>
            <w:r w:rsidRPr="001E69A3">
              <w:rPr>
                <w:spacing w:val="1"/>
                <w:lang w:val="ru-RU"/>
              </w:rPr>
              <w:t xml:space="preserve"> </w:t>
            </w:r>
            <w:r w:rsidRPr="001E69A3">
              <w:rPr>
                <w:lang w:val="ru-RU"/>
              </w:rPr>
              <w:t>развитие</w:t>
            </w:r>
            <w:r w:rsidRPr="001E69A3">
              <w:rPr>
                <w:lang w:val="ru-RU"/>
              </w:rPr>
              <w:tab/>
              <w:t>м</w:t>
            </w:r>
            <w:r w:rsidRPr="001E69A3">
              <w:rPr>
                <w:lang w:val="ru-RU"/>
              </w:rPr>
              <w:t>е</w:t>
            </w:r>
            <w:r w:rsidRPr="001E69A3">
              <w:rPr>
                <w:lang w:val="ru-RU"/>
              </w:rPr>
              <w:t>ханизма</w:t>
            </w:r>
            <w:r w:rsidRPr="001E69A3">
              <w:rPr>
                <w:lang w:val="ru-RU"/>
              </w:rPr>
              <w:tab/>
            </w:r>
            <w:r w:rsidRPr="001E69A3">
              <w:rPr>
                <w:spacing w:val="-1"/>
                <w:lang w:val="ru-RU"/>
              </w:rPr>
              <w:t>смыслового</w:t>
            </w:r>
            <w:r w:rsidRPr="001E69A3">
              <w:rPr>
                <w:spacing w:val="-53"/>
                <w:lang w:val="ru-RU"/>
              </w:rPr>
              <w:t xml:space="preserve"> </w:t>
            </w:r>
            <w:r w:rsidRPr="001E69A3">
              <w:rPr>
                <w:lang w:val="ru-RU"/>
              </w:rPr>
              <w:t>прогнозирования.</w:t>
            </w:r>
          </w:p>
        </w:tc>
        <w:tc>
          <w:tcPr>
            <w:tcW w:w="7088" w:type="dxa"/>
          </w:tcPr>
          <w:p w:rsidR="00B9756E" w:rsidRPr="001E69A3" w:rsidRDefault="00B9756E" w:rsidP="00B9756E">
            <w:pPr>
              <w:pStyle w:val="TableParagraph"/>
              <w:ind w:right="95"/>
              <w:rPr>
                <w:lang w:val="ru-RU"/>
              </w:rPr>
            </w:pPr>
            <w:r w:rsidRPr="001E69A3">
              <w:rPr>
                <w:b/>
                <w:lang w:val="ru-RU"/>
              </w:rPr>
              <w:t>**</w:t>
            </w:r>
            <w:r w:rsidRPr="001E69A3">
              <w:rPr>
                <w:lang w:val="ru-RU"/>
              </w:rPr>
              <w:t>Элементарный</w:t>
            </w:r>
            <w:r w:rsidRPr="001E69A3">
              <w:rPr>
                <w:spacing w:val="56"/>
                <w:lang w:val="ru-RU"/>
              </w:rPr>
              <w:t xml:space="preserve"> </w:t>
            </w:r>
            <w:r w:rsidRPr="001E69A3">
              <w:rPr>
                <w:lang w:val="ru-RU"/>
              </w:rPr>
              <w:t>анализ</w:t>
            </w:r>
            <w:r w:rsidRPr="001E69A3">
              <w:rPr>
                <w:spacing w:val="56"/>
                <w:lang w:val="ru-RU"/>
              </w:rPr>
              <w:t xml:space="preserve"> </w:t>
            </w:r>
            <w:r w:rsidRPr="001E69A3">
              <w:rPr>
                <w:lang w:val="ru-RU"/>
              </w:rPr>
              <w:t>накопленного</w:t>
            </w:r>
            <w:r w:rsidRPr="001E69A3">
              <w:rPr>
                <w:spacing w:val="-52"/>
                <w:lang w:val="ru-RU"/>
              </w:rPr>
              <w:t xml:space="preserve"> </w:t>
            </w:r>
            <w:r w:rsidRPr="001E69A3">
              <w:rPr>
                <w:lang w:val="ru-RU"/>
              </w:rPr>
              <w:t>речевого</w:t>
            </w:r>
            <w:r w:rsidRPr="001E69A3">
              <w:rPr>
                <w:spacing w:val="1"/>
                <w:lang w:val="ru-RU"/>
              </w:rPr>
              <w:t xml:space="preserve"> </w:t>
            </w:r>
            <w:r w:rsidRPr="001E69A3">
              <w:rPr>
                <w:lang w:val="ru-RU"/>
              </w:rPr>
              <w:t>опыта,</w:t>
            </w:r>
            <w:r w:rsidRPr="001E69A3">
              <w:rPr>
                <w:spacing w:val="1"/>
                <w:lang w:val="ru-RU"/>
              </w:rPr>
              <w:t xml:space="preserve"> </w:t>
            </w:r>
            <w:r w:rsidRPr="001E69A3">
              <w:rPr>
                <w:lang w:val="ru-RU"/>
              </w:rPr>
              <w:t>связанного</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преодолением</w:t>
            </w:r>
            <w:r w:rsidRPr="001E69A3">
              <w:rPr>
                <w:spacing w:val="1"/>
                <w:lang w:val="ru-RU"/>
              </w:rPr>
              <w:t xml:space="preserve"> </w:t>
            </w:r>
            <w:r w:rsidRPr="001E69A3">
              <w:rPr>
                <w:lang w:val="ru-RU"/>
              </w:rPr>
              <w:t>недостатков</w:t>
            </w:r>
            <w:r w:rsidRPr="001E69A3">
              <w:rPr>
                <w:spacing w:val="-2"/>
                <w:lang w:val="ru-RU"/>
              </w:rPr>
              <w:t xml:space="preserve"> </w:t>
            </w:r>
            <w:r w:rsidRPr="001E69A3">
              <w:rPr>
                <w:lang w:val="ru-RU"/>
              </w:rPr>
              <w:t>чтения.</w:t>
            </w:r>
          </w:p>
          <w:p w:rsidR="00B9756E" w:rsidRPr="001E69A3" w:rsidRDefault="00B9756E" w:rsidP="00B9756E">
            <w:pPr>
              <w:pStyle w:val="TableParagraph"/>
              <w:ind w:right="96"/>
              <w:rPr>
                <w:lang w:val="ru-RU"/>
              </w:rPr>
            </w:pPr>
            <w:r w:rsidRPr="001E69A3">
              <w:rPr>
                <w:lang w:val="ru-RU"/>
              </w:rPr>
              <w:t>**Составление</w:t>
            </w:r>
            <w:r w:rsidRPr="001E69A3">
              <w:rPr>
                <w:spacing w:val="1"/>
                <w:lang w:val="ru-RU"/>
              </w:rPr>
              <w:t xml:space="preserve"> </w:t>
            </w:r>
            <w:r w:rsidRPr="001E69A3">
              <w:rPr>
                <w:lang w:val="ru-RU"/>
              </w:rPr>
              <w:t>рекомендаций</w:t>
            </w:r>
            <w:r w:rsidRPr="001E69A3">
              <w:rPr>
                <w:spacing w:val="1"/>
                <w:lang w:val="ru-RU"/>
              </w:rPr>
              <w:t xml:space="preserve"> </w:t>
            </w:r>
            <w:r w:rsidRPr="001E69A3">
              <w:rPr>
                <w:lang w:val="ru-RU"/>
              </w:rPr>
              <w:t>(правил),</w:t>
            </w:r>
            <w:r w:rsidRPr="001E69A3">
              <w:rPr>
                <w:spacing w:val="1"/>
                <w:lang w:val="ru-RU"/>
              </w:rPr>
              <w:t xml:space="preserve"> </w:t>
            </w:r>
            <w:r w:rsidRPr="001E69A3">
              <w:rPr>
                <w:lang w:val="ru-RU"/>
              </w:rPr>
              <w:t>которыми</w:t>
            </w:r>
            <w:r w:rsidRPr="001E69A3">
              <w:rPr>
                <w:spacing w:val="1"/>
                <w:lang w:val="ru-RU"/>
              </w:rPr>
              <w:t xml:space="preserve"> </w:t>
            </w:r>
            <w:r w:rsidRPr="001E69A3">
              <w:rPr>
                <w:lang w:val="ru-RU"/>
              </w:rPr>
              <w:t>должен</w:t>
            </w:r>
            <w:r w:rsidRPr="001E69A3">
              <w:rPr>
                <w:spacing w:val="1"/>
                <w:lang w:val="ru-RU"/>
              </w:rPr>
              <w:t xml:space="preserve"> </w:t>
            </w:r>
            <w:r w:rsidRPr="001E69A3">
              <w:rPr>
                <w:lang w:val="ru-RU"/>
              </w:rPr>
              <w:t>пользоваться</w:t>
            </w:r>
            <w:r w:rsidRPr="001E69A3">
              <w:rPr>
                <w:spacing w:val="1"/>
                <w:lang w:val="ru-RU"/>
              </w:rPr>
              <w:t xml:space="preserve"> </w:t>
            </w:r>
            <w:r w:rsidRPr="001E69A3">
              <w:rPr>
                <w:lang w:val="ru-RU"/>
              </w:rPr>
              <w:t>каждый,</w:t>
            </w:r>
            <w:r w:rsidRPr="001E69A3">
              <w:rPr>
                <w:spacing w:val="1"/>
                <w:lang w:val="ru-RU"/>
              </w:rPr>
              <w:t xml:space="preserve"> </w:t>
            </w:r>
            <w:r w:rsidRPr="001E69A3">
              <w:rPr>
                <w:lang w:val="ru-RU"/>
              </w:rPr>
              <w:t>кто</w:t>
            </w:r>
            <w:r w:rsidRPr="001E69A3">
              <w:rPr>
                <w:spacing w:val="1"/>
                <w:lang w:val="ru-RU"/>
              </w:rPr>
              <w:t xml:space="preserve"> </w:t>
            </w:r>
            <w:r w:rsidRPr="001E69A3">
              <w:rPr>
                <w:lang w:val="ru-RU"/>
              </w:rPr>
              <w:t>хочет</w:t>
            </w:r>
            <w:r w:rsidRPr="001E69A3">
              <w:rPr>
                <w:spacing w:val="54"/>
                <w:lang w:val="ru-RU"/>
              </w:rPr>
              <w:t xml:space="preserve"> </w:t>
            </w:r>
            <w:r w:rsidRPr="001E69A3">
              <w:rPr>
                <w:lang w:val="ru-RU"/>
              </w:rPr>
              <w:t>преодолеть</w:t>
            </w:r>
            <w:r w:rsidRPr="001E69A3">
              <w:rPr>
                <w:spacing w:val="51"/>
                <w:lang w:val="ru-RU"/>
              </w:rPr>
              <w:t xml:space="preserve"> </w:t>
            </w:r>
            <w:r w:rsidRPr="001E69A3">
              <w:rPr>
                <w:lang w:val="ru-RU"/>
              </w:rPr>
              <w:t>недостатки чтения.</w:t>
            </w:r>
          </w:p>
          <w:p w:rsidR="00B9756E" w:rsidRPr="001E69A3" w:rsidRDefault="00B9756E" w:rsidP="00B9756E">
            <w:pPr>
              <w:pStyle w:val="TableParagraph"/>
              <w:spacing w:before="9"/>
              <w:ind w:left="0"/>
              <w:jc w:val="left"/>
              <w:rPr>
                <w:rFonts w:ascii="Calibri"/>
                <w:sz w:val="19"/>
                <w:lang w:val="ru-RU"/>
              </w:rPr>
            </w:pPr>
          </w:p>
          <w:p w:rsidR="00B9756E" w:rsidRPr="001E69A3" w:rsidRDefault="00B9756E" w:rsidP="00B9756E">
            <w:pPr>
              <w:pStyle w:val="TableParagraph"/>
              <w:ind w:right="95"/>
              <w:rPr>
                <w:lang w:val="ru-RU"/>
              </w:rPr>
            </w:pPr>
            <w:r w:rsidRPr="001E69A3">
              <w:rPr>
                <w:lang w:val="ru-RU"/>
              </w:rPr>
              <w:t>Использование на уроках по другим предметам</w:t>
            </w:r>
            <w:r w:rsidRPr="001E69A3">
              <w:rPr>
                <w:spacing w:val="1"/>
                <w:lang w:val="ru-RU"/>
              </w:rPr>
              <w:t xml:space="preserve"> </w:t>
            </w:r>
            <w:r w:rsidRPr="001E69A3">
              <w:rPr>
                <w:lang w:val="ru-RU"/>
              </w:rPr>
              <w:t>коммуникативного</w:t>
            </w:r>
            <w:r w:rsidRPr="001E69A3">
              <w:rPr>
                <w:spacing w:val="1"/>
                <w:lang w:val="ru-RU"/>
              </w:rPr>
              <w:t xml:space="preserve"> </w:t>
            </w:r>
            <w:r w:rsidRPr="001E69A3">
              <w:rPr>
                <w:lang w:val="ru-RU"/>
              </w:rPr>
              <w:t>оп</w:t>
            </w:r>
            <w:r w:rsidRPr="001E69A3">
              <w:rPr>
                <w:lang w:val="ru-RU"/>
              </w:rPr>
              <w:t>ы</w:t>
            </w:r>
            <w:r w:rsidRPr="001E69A3">
              <w:rPr>
                <w:lang w:val="ru-RU"/>
              </w:rPr>
              <w:t>та</w:t>
            </w:r>
            <w:r w:rsidRPr="001E69A3">
              <w:rPr>
                <w:spacing w:val="1"/>
                <w:lang w:val="ru-RU"/>
              </w:rPr>
              <w:t xml:space="preserve"> </w:t>
            </w:r>
            <w:r w:rsidRPr="001E69A3">
              <w:rPr>
                <w:lang w:val="ru-RU"/>
              </w:rPr>
              <w:t>чтения</w:t>
            </w:r>
            <w:r w:rsidRPr="001E69A3">
              <w:rPr>
                <w:spacing w:val="1"/>
                <w:lang w:val="ru-RU"/>
              </w:rPr>
              <w:t xml:space="preserve"> </w:t>
            </w:r>
            <w:r w:rsidRPr="001E69A3">
              <w:rPr>
                <w:lang w:val="ru-RU"/>
              </w:rPr>
              <w:t>учебно-</w:t>
            </w:r>
            <w:r w:rsidRPr="001E69A3">
              <w:rPr>
                <w:spacing w:val="1"/>
                <w:lang w:val="ru-RU"/>
              </w:rPr>
              <w:t xml:space="preserve"> </w:t>
            </w:r>
            <w:r w:rsidRPr="001E69A3">
              <w:rPr>
                <w:lang w:val="ru-RU"/>
              </w:rPr>
              <w:t>научного</w:t>
            </w:r>
            <w:r w:rsidRPr="001E69A3">
              <w:rPr>
                <w:spacing w:val="-1"/>
                <w:lang w:val="ru-RU"/>
              </w:rPr>
              <w:t xml:space="preserve"> </w:t>
            </w:r>
            <w:r w:rsidRPr="001E69A3">
              <w:rPr>
                <w:lang w:val="ru-RU"/>
              </w:rPr>
              <w:t>и художественного</w:t>
            </w:r>
            <w:r w:rsidRPr="001E69A3">
              <w:rPr>
                <w:spacing w:val="-1"/>
                <w:lang w:val="ru-RU"/>
              </w:rPr>
              <w:t xml:space="preserve"> </w:t>
            </w:r>
            <w:r w:rsidRPr="001E69A3">
              <w:rPr>
                <w:lang w:val="ru-RU"/>
              </w:rPr>
              <w:t>текста.</w:t>
            </w:r>
          </w:p>
        </w:tc>
      </w:tr>
      <w:tr w:rsidR="00B9756E" w:rsidTr="001F654F">
        <w:trPr>
          <w:trHeight w:val="506"/>
        </w:trPr>
        <w:tc>
          <w:tcPr>
            <w:tcW w:w="13211" w:type="dxa"/>
            <w:gridSpan w:val="2"/>
          </w:tcPr>
          <w:p w:rsidR="00B9756E" w:rsidRPr="009D1893" w:rsidRDefault="00B9756E" w:rsidP="009D1893">
            <w:pPr>
              <w:pStyle w:val="TableParagraph"/>
              <w:spacing w:line="246" w:lineRule="exact"/>
              <w:ind w:left="1513" w:right="1507"/>
              <w:jc w:val="center"/>
              <w:rPr>
                <w:b/>
                <w:lang w:val="ru-RU"/>
              </w:rPr>
            </w:pPr>
            <w:r w:rsidRPr="009D1893">
              <w:rPr>
                <w:b/>
                <w:lang w:val="ru-RU"/>
              </w:rPr>
              <w:t>Аудирование</w:t>
            </w:r>
            <w:r w:rsidRPr="009D1893">
              <w:rPr>
                <w:b/>
                <w:spacing w:val="-5"/>
                <w:lang w:val="ru-RU"/>
              </w:rPr>
              <w:t xml:space="preserve"> </w:t>
            </w:r>
            <w:r w:rsidRPr="009D1893">
              <w:rPr>
                <w:b/>
                <w:lang w:val="ru-RU"/>
              </w:rPr>
              <w:t>как</w:t>
            </w:r>
            <w:r w:rsidRPr="009D1893">
              <w:rPr>
                <w:b/>
                <w:spacing w:val="-2"/>
                <w:lang w:val="ru-RU"/>
              </w:rPr>
              <w:t xml:space="preserve"> </w:t>
            </w:r>
            <w:r w:rsidRPr="009D1893">
              <w:rPr>
                <w:b/>
                <w:lang w:val="ru-RU"/>
              </w:rPr>
              <w:t>вид</w:t>
            </w:r>
            <w:r w:rsidRPr="009D1893">
              <w:rPr>
                <w:b/>
                <w:spacing w:val="51"/>
                <w:lang w:val="ru-RU"/>
              </w:rPr>
              <w:t xml:space="preserve"> </w:t>
            </w:r>
            <w:r w:rsidRPr="009D1893">
              <w:rPr>
                <w:b/>
                <w:lang w:val="ru-RU"/>
              </w:rPr>
              <w:t>речевой</w:t>
            </w:r>
            <w:r w:rsidRPr="009D1893">
              <w:rPr>
                <w:b/>
                <w:spacing w:val="-3"/>
                <w:lang w:val="ru-RU"/>
              </w:rPr>
              <w:t xml:space="preserve"> </w:t>
            </w:r>
            <w:r w:rsidR="009D1893" w:rsidRPr="009D1893">
              <w:rPr>
                <w:b/>
                <w:lang w:val="ru-RU"/>
              </w:rPr>
              <w:t>деятельности</w:t>
            </w:r>
            <w:r w:rsidR="009D1893">
              <w:rPr>
                <w:b/>
                <w:lang w:val="ru-RU"/>
              </w:rPr>
              <w:t xml:space="preserve"> </w:t>
            </w:r>
            <w:r w:rsidRPr="009D1893">
              <w:rPr>
                <w:b/>
                <w:lang w:val="ru-RU"/>
              </w:rPr>
              <w:t>(7ч)</w:t>
            </w:r>
          </w:p>
        </w:tc>
      </w:tr>
      <w:tr w:rsidR="00B9756E" w:rsidTr="001F654F">
        <w:trPr>
          <w:trHeight w:val="507"/>
        </w:trPr>
        <w:tc>
          <w:tcPr>
            <w:tcW w:w="6123" w:type="dxa"/>
          </w:tcPr>
          <w:p w:rsidR="00B9756E" w:rsidRPr="001E69A3" w:rsidRDefault="00B9756E" w:rsidP="00B9756E">
            <w:pPr>
              <w:pStyle w:val="TableParagraph"/>
              <w:tabs>
                <w:tab w:val="left" w:pos="1737"/>
                <w:tab w:val="left" w:pos="2425"/>
                <w:tab w:val="left" w:pos="3549"/>
              </w:tabs>
              <w:spacing w:line="242" w:lineRule="auto"/>
              <w:ind w:right="96"/>
              <w:jc w:val="left"/>
              <w:rPr>
                <w:lang w:val="ru-RU"/>
              </w:rPr>
            </w:pPr>
            <w:r w:rsidRPr="001E69A3">
              <w:rPr>
                <w:lang w:val="ru-RU"/>
              </w:rPr>
              <w:t>Аудирование</w:t>
            </w:r>
            <w:r w:rsidRPr="001E69A3">
              <w:rPr>
                <w:lang w:val="ru-RU"/>
              </w:rPr>
              <w:tab/>
              <w:t>как</w:t>
            </w:r>
            <w:r w:rsidRPr="001E69A3">
              <w:rPr>
                <w:lang w:val="ru-RU"/>
              </w:rPr>
              <w:tab/>
              <w:t>процесс</w:t>
            </w:r>
            <w:r w:rsidRPr="001E69A3">
              <w:rPr>
                <w:lang w:val="ru-RU"/>
              </w:rPr>
              <w:tab/>
            </w:r>
            <w:r w:rsidRPr="001E69A3">
              <w:rPr>
                <w:spacing w:val="-1"/>
                <w:lang w:val="ru-RU"/>
              </w:rPr>
              <w:t>восприятия,</w:t>
            </w:r>
            <w:r w:rsidRPr="001E69A3">
              <w:rPr>
                <w:spacing w:val="-52"/>
                <w:lang w:val="ru-RU"/>
              </w:rPr>
              <w:t xml:space="preserve"> </w:t>
            </w:r>
            <w:r w:rsidRPr="001E69A3">
              <w:rPr>
                <w:lang w:val="ru-RU"/>
              </w:rPr>
              <w:t>осмысления</w:t>
            </w:r>
            <w:r w:rsidRPr="001E69A3">
              <w:rPr>
                <w:spacing w:val="-1"/>
                <w:lang w:val="ru-RU"/>
              </w:rPr>
              <w:t xml:space="preserve"> </w:t>
            </w:r>
            <w:r w:rsidRPr="001E69A3">
              <w:rPr>
                <w:lang w:val="ru-RU"/>
              </w:rPr>
              <w:t>и понимания</w:t>
            </w:r>
            <w:r w:rsidRPr="001E69A3">
              <w:rPr>
                <w:spacing w:val="-4"/>
                <w:lang w:val="ru-RU"/>
              </w:rPr>
              <w:t xml:space="preserve"> </w:t>
            </w:r>
            <w:r w:rsidRPr="001E69A3">
              <w:rPr>
                <w:lang w:val="ru-RU"/>
              </w:rPr>
              <w:t>речи</w:t>
            </w:r>
            <w:r w:rsidRPr="001E69A3">
              <w:rPr>
                <w:spacing w:val="-1"/>
                <w:lang w:val="ru-RU"/>
              </w:rPr>
              <w:t xml:space="preserve"> </w:t>
            </w:r>
            <w:r w:rsidRPr="001E69A3">
              <w:rPr>
                <w:lang w:val="ru-RU"/>
              </w:rPr>
              <w:t>говорящего.</w:t>
            </w:r>
          </w:p>
        </w:tc>
        <w:tc>
          <w:tcPr>
            <w:tcW w:w="7088" w:type="dxa"/>
          </w:tcPr>
          <w:p w:rsidR="00B9756E" w:rsidRPr="001E69A3" w:rsidRDefault="00B9756E" w:rsidP="00B9756E">
            <w:pPr>
              <w:pStyle w:val="TableParagraph"/>
              <w:ind w:left="0"/>
              <w:jc w:val="left"/>
              <w:rPr>
                <w:lang w:val="ru-RU"/>
              </w:rPr>
            </w:pPr>
          </w:p>
        </w:tc>
      </w:tr>
      <w:tr w:rsidR="00B9756E" w:rsidTr="001F654F">
        <w:trPr>
          <w:trHeight w:val="1549"/>
        </w:trPr>
        <w:tc>
          <w:tcPr>
            <w:tcW w:w="6123" w:type="dxa"/>
          </w:tcPr>
          <w:p w:rsidR="00B9756E" w:rsidRPr="001E69A3" w:rsidRDefault="00B9756E" w:rsidP="00B9756E">
            <w:pPr>
              <w:pStyle w:val="TableParagraph"/>
              <w:ind w:right="94"/>
              <w:rPr>
                <w:lang w:val="ru-RU"/>
              </w:rPr>
            </w:pPr>
            <w:r w:rsidRPr="001E69A3">
              <w:rPr>
                <w:lang w:val="ru-RU"/>
              </w:rPr>
              <w:lastRenderedPageBreak/>
              <w:t>**Нерефлексивное (слушатель</w:t>
            </w:r>
            <w:r w:rsidRPr="001E69A3">
              <w:rPr>
                <w:spacing w:val="55"/>
                <w:lang w:val="ru-RU"/>
              </w:rPr>
              <w:t xml:space="preserve"> </w:t>
            </w:r>
            <w:r w:rsidRPr="001E69A3">
              <w:rPr>
                <w:lang w:val="ru-RU"/>
              </w:rPr>
              <w:t>не вмешивается</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речь</w:t>
            </w:r>
            <w:r w:rsidRPr="001E69A3">
              <w:rPr>
                <w:spacing w:val="1"/>
                <w:lang w:val="ru-RU"/>
              </w:rPr>
              <w:t xml:space="preserve"> </w:t>
            </w:r>
            <w:r w:rsidRPr="001E69A3">
              <w:rPr>
                <w:lang w:val="ru-RU"/>
              </w:rPr>
              <w:t>соб</w:t>
            </w:r>
            <w:r w:rsidRPr="001E69A3">
              <w:rPr>
                <w:lang w:val="ru-RU"/>
              </w:rPr>
              <w:t>е</w:t>
            </w:r>
            <w:r w:rsidRPr="001E69A3">
              <w:rPr>
                <w:lang w:val="ru-RU"/>
              </w:rPr>
              <w:t>седника,</w:t>
            </w:r>
            <w:r w:rsidRPr="001E69A3">
              <w:rPr>
                <w:spacing w:val="1"/>
                <w:lang w:val="ru-RU"/>
              </w:rPr>
              <w:t xml:space="preserve"> </w:t>
            </w:r>
            <w:r w:rsidRPr="001E69A3">
              <w:rPr>
                <w:lang w:val="ru-RU"/>
              </w:rPr>
              <w:t>не</w:t>
            </w:r>
            <w:r w:rsidRPr="001E69A3">
              <w:rPr>
                <w:spacing w:val="1"/>
                <w:lang w:val="ru-RU"/>
              </w:rPr>
              <w:t xml:space="preserve"> </w:t>
            </w:r>
            <w:r w:rsidRPr="001E69A3">
              <w:rPr>
                <w:lang w:val="ru-RU"/>
              </w:rPr>
              <w:t>высказывает</w:t>
            </w:r>
            <w:r w:rsidRPr="001E69A3">
              <w:rPr>
                <w:spacing w:val="1"/>
                <w:lang w:val="ru-RU"/>
              </w:rPr>
              <w:t xml:space="preserve"> </w:t>
            </w:r>
            <w:r w:rsidRPr="001E69A3">
              <w:rPr>
                <w:lang w:val="ru-RU"/>
              </w:rPr>
              <w:t>своих</w:t>
            </w:r>
            <w:r w:rsidRPr="001E69A3">
              <w:rPr>
                <w:spacing w:val="1"/>
                <w:lang w:val="ru-RU"/>
              </w:rPr>
              <w:t xml:space="preserve"> </w:t>
            </w:r>
            <w:r w:rsidRPr="001E69A3">
              <w:rPr>
                <w:lang w:val="ru-RU"/>
              </w:rPr>
              <w:t>замечаний</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вопросов)</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ре</w:t>
            </w:r>
            <w:r w:rsidRPr="001E69A3">
              <w:rPr>
                <w:lang w:val="ru-RU"/>
              </w:rPr>
              <w:t>ф</w:t>
            </w:r>
            <w:r w:rsidRPr="001E69A3">
              <w:rPr>
                <w:lang w:val="ru-RU"/>
              </w:rPr>
              <w:t>лексивное</w:t>
            </w:r>
            <w:r w:rsidRPr="001E69A3">
              <w:rPr>
                <w:spacing w:val="-52"/>
                <w:lang w:val="ru-RU"/>
              </w:rPr>
              <w:t xml:space="preserve"> </w:t>
            </w:r>
            <w:r w:rsidRPr="001E69A3">
              <w:rPr>
                <w:lang w:val="ru-RU"/>
              </w:rPr>
              <w:t>аудирование (слушатель</w:t>
            </w:r>
            <w:r w:rsidRPr="001E69A3">
              <w:rPr>
                <w:spacing w:val="55"/>
                <w:lang w:val="ru-RU"/>
              </w:rPr>
              <w:t xml:space="preserve"> </w:t>
            </w:r>
            <w:r w:rsidRPr="001E69A3">
              <w:rPr>
                <w:lang w:val="ru-RU"/>
              </w:rPr>
              <w:t>активно</w:t>
            </w:r>
            <w:r w:rsidRPr="001E69A3">
              <w:rPr>
                <w:spacing w:val="55"/>
                <w:lang w:val="ru-RU"/>
              </w:rPr>
              <w:t xml:space="preserve"> </w:t>
            </w:r>
            <w:r w:rsidRPr="001E69A3">
              <w:rPr>
                <w:lang w:val="ru-RU"/>
              </w:rPr>
              <w:t>вмешивается</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речь</w:t>
            </w:r>
            <w:r w:rsidRPr="001E69A3">
              <w:rPr>
                <w:spacing w:val="1"/>
                <w:lang w:val="ru-RU"/>
              </w:rPr>
              <w:t xml:space="preserve"> </w:t>
            </w:r>
            <w:r w:rsidRPr="001E69A3">
              <w:rPr>
                <w:lang w:val="ru-RU"/>
              </w:rPr>
              <w:t>собеседника).</w:t>
            </w:r>
            <w:r w:rsidRPr="001E69A3">
              <w:rPr>
                <w:spacing w:val="1"/>
                <w:lang w:val="ru-RU"/>
              </w:rPr>
              <w:t xml:space="preserve"> </w:t>
            </w:r>
            <w:r w:rsidRPr="001E69A3">
              <w:rPr>
                <w:lang w:val="ru-RU"/>
              </w:rPr>
              <w:t>**</w:t>
            </w:r>
            <w:r w:rsidRPr="001E69A3">
              <w:rPr>
                <w:spacing w:val="1"/>
                <w:lang w:val="ru-RU"/>
              </w:rPr>
              <w:t xml:space="preserve"> </w:t>
            </w:r>
            <w:r w:rsidRPr="001E69A3">
              <w:rPr>
                <w:lang w:val="ru-RU"/>
              </w:rPr>
              <w:t>Основные</w:t>
            </w:r>
            <w:r w:rsidRPr="001E69A3">
              <w:rPr>
                <w:spacing w:val="1"/>
                <w:lang w:val="ru-RU"/>
              </w:rPr>
              <w:t xml:space="preserve"> </w:t>
            </w:r>
            <w:r w:rsidRPr="001E69A3">
              <w:rPr>
                <w:lang w:val="ru-RU"/>
              </w:rPr>
              <w:t>приёмы</w:t>
            </w:r>
            <w:r w:rsidRPr="001E69A3">
              <w:rPr>
                <w:spacing w:val="-52"/>
                <w:lang w:val="ru-RU"/>
              </w:rPr>
              <w:t xml:space="preserve"> </w:t>
            </w:r>
            <w:r w:rsidRPr="001E69A3">
              <w:rPr>
                <w:lang w:val="ru-RU"/>
              </w:rPr>
              <w:t>рефлексивного</w:t>
            </w:r>
            <w:r w:rsidRPr="001E69A3">
              <w:rPr>
                <w:spacing w:val="1"/>
                <w:lang w:val="ru-RU"/>
              </w:rPr>
              <w:t xml:space="preserve"> </w:t>
            </w:r>
            <w:r w:rsidRPr="001E69A3">
              <w:rPr>
                <w:lang w:val="ru-RU"/>
              </w:rPr>
              <w:t>сл</w:t>
            </w:r>
            <w:r w:rsidRPr="001E69A3">
              <w:rPr>
                <w:lang w:val="ru-RU"/>
              </w:rPr>
              <w:t>у</w:t>
            </w:r>
            <w:r w:rsidRPr="001E69A3">
              <w:rPr>
                <w:lang w:val="ru-RU"/>
              </w:rPr>
              <w:t>шания:</w:t>
            </w:r>
            <w:r w:rsidRPr="001E69A3">
              <w:rPr>
                <w:spacing w:val="1"/>
                <w:lang w:val="ru-RU"/>
              </w:rPr>
              <w:t xml:space="preserve"> </w:t>
            </w:r>
            <w:r w:rsidRPr="001E69A3">
              <w:rPr>
                <w:lang w:val="ru-RU"/>
              </w:rPr>
              <w:t>выяснение,</w:t>
            </w:r>
            <w:r w:rsidRPr="001E69A3">
              <w:rPr>
                <w:spacing w:val="-52"/>
                <w:lang w:val="ru-RU"/>
              </w:rPr>
              <w:t xml:space="preserve"> </w:t>
            </w:r>
            <w:r w:rsidRPr="001E69A3">
              <w:rPr>
                <w:lang w:val="ru-RU"/>
              </w:rPr>
              <w:t>перефразирование, резюмирование, проя</w:t>
            </w:r>
            <w:r w:rsidRPr="001E69A3">
              <w:rPr>
                <w:lang w:val="ru-RU"/>
              </w:rPr>
              <w:t>в</w:t>
            </w:r>
            <w:r w:rsidRPr="001E69A3">
              <w:rPr>
                <w:lang w:val="ru-RU"/>
              </w:rPr>
              <w:t>ление</w:t>
            </w:r>
            <w:r w:rsidRPr="001E69A3">
              <w:rPr>
                <w:spacing w:val="1"/>
                <w:lang w:val="ru-RU"/>
              </w:rPr>
              <w:t xml:space="preserve"> </w:t>
            </w:r>
            <w:r w:rsidRPr="001E69A3">
              <w:rPr>
                <w:lang w:val="ru-RU"/>
              </w:rPr>
              <w:t>эмоциональной</w:t>
            </w:r>
            <w:r w:rsidRPr="001E69A3">
              <w:rPr>
                <w:spacing w:val="-2"/>
                <w:lang w:val="ru-RU"/>
              </w:rPr>
              <w:t xml:space="preserve"> </w:t>
            </w:r>
            <w:r w:rsidRPr="001E69A3">
              <w:rPr>
                <w:lang w:val="ru-RU"/>
              </w:rPr>
              <w:t>реакции.</w:t>
            </w:r>
          </w:p>
        </w:tc>
        <w:tc>
          <w:tcPr>
            <w:tcW w:w="7088" w:type="dxa"/>
          </w:tcPr>
          <w:p w:rsidR="00B9756E" w:rsidRPr="001E69A3" w:rsidRDefault="00B9756E" w:rsidP="00B9756E">
            <w:pPr>
              <w:pStyle w:val="TableParagraph"/>
              <w:ind w:left="0"/>
              <w:jc w:val="left"/>
              <w:rPr>
                <w:lang w:val="ru-RU"/>
              </w:rPr>
            </w:pPr>
          </w:p>
        </w:tc>
      </w:tr>
      <w:tr w:rsidR="00B9756E" w:rsidTr="001F654F">
        <w:trPr>
          <w:trHeight w:val="3047"/>
        </w:trPr>
        <w:tc>
          <w:tcPr>
            <w:tcW w:w="6123" w:type="dxa"/>
          </w:tcPr>
          <w:p w:rsidR="00B9756E" w:rsidRPr="00B9756E" w:rsidRDefault="00B9756E" w:rsidP="00B9756E">
            <w:pPr>
              <w:pStyle w:val="TableParagraph"/>
              <w:ind w:right="94"/>
              <w:rPr>
                <w:lang w:val="ru-RU"/>
              </w:rPr>
            </w:pPr>
            <w:r w:rsidRPr="00B9756E">
              <w:rPr>
                <w:lang w:val="ru-RU"/>
              </w:rPr>
              <w:t>Основные</w:t>
            </w:r>
            <w:r w:rsidRPr="00B9756E">
              <w:rPr>
                <w:spacing w:val="1"/>
                <w:lang w:val="ru-RU"/>
              </w:rPr>
              <w:t xml:space="preserve"> </w:t>
            </w:r>
            <w:r w:rsidRPr="00B9756E">
              <w:rPr>
                <w:lang w:val="ru-RU"/>
              </w:rPr>
              <w:t>виды</w:t>
            </w:r>
            <w:r w:rsidRPr="00B9756E">
              <w:rPr>
                <w:spacing w:val="1"/>
                <w:lang w:val="ru-RU"/>
              </w:rPr>
              <w:t xml:space="preserve"> </w:t>
            </w:r>
            <w:r w:rsidRPr="00B9756E">
              <w:rPr>
                <w:lang w:val="ru-RU"/>
              </w:rPr>
              <w:t>аудирования</w:t>
            </w:r>
            <w:r w:rsidRPr="00B9756E">
              <w:rPr>
                <w:spacing w:val="1"/>
                <w:lang w:val="ru-RU"/>
              </w:rPr>
              <w:t xml:space="preserve"> </w:t>
            </w:r>
            <w:r w:rsidRPr="00B9756E">
              <w:rPr>
                <w:lang w:val="ru-RU"/>
              </w:rPr>
              <w:t>зависимости</w:t>
            </w:r>
            <w:r w:rsidRPr="00B9756E">
              <w:rPr>
                <w:spacing w:val="1"/>
                <w:lang w:val="ru-RU"/>
              </w:rPr>
              <w:t xml:space="preserve"> </w:t>
            </w:r>
            <w:r w:rsidRPr="00B9756E">
              <w:rPr>
                <w:lang w:val="ru-RU"/>
              </w:rPr>
              <w:t>от</w:t>
            </w:r>
            <w:r w:rsidRPr="00B9756E">
              <w:rPr>
                <w:spacing w:val="1"/>
                <w:lang w:val="ru-RU"/>
              </w:rPr>
              <w:t xml:space="preserve"> </w:t>
            </w:r>
            <w:r w:rsidRPr="00B9756E">
              <w:rPr>
                <w:lang w:val="ru-RU"/>
              </w:rPr>
              <w:t>необходимой</w:t>
            </w:r>
            <w:r w:rsidRPr="00B9756E">
              <w:rPr>
                <w:spacing w:val="1"/>
                <w:lang w:val="ru-RU"/>
              </w:rPr>
              <w:t xml:space="preserve"> </w:t>
            </w:r>
            <w:r w:rsidRPr="00B9756E">
              <w:rPr>
                <w:lang w:val="ru-RU"/>
              </w:rPr>
              <w:t>глубины</w:t>
            </w:r>
            <w:r w:rsidRPr="00B9756E">
              <w:rPr>
                <w:spacing w:val="1"/>
                <w:lang w:val="ru-RU"/>
              </w:rPr>
              <w:t xml:space="preserve"> </w:t>
            </w:r>
            <w:r w:rsidRPr="00B9756E">
              <w:rPr>
                <w:lang w:val="ru-RU"/>
              </w:rPr>
              <w:t>восприятия</w:t>
            </w:r>
            <w:r w:rsidRPr="00B9756E">
              <w:rPr>
                <w:spacing w:val="1"/>
                <w:lang w:val="ru-RU"/>
              </w:rPr>
              <w:t xml:space="preserve"> </w:t>
            </w:r>
            <w:r w:rsidRPr="00B9756E">
              <w:rPr>
                <w:lang w:val="ru-RU"/>
              </w:rPr>
              <w:t>исходного</w:t>
            </w:r>
            <w:r w:rsidRPr="00B9756E">
              <w:rPr>
                <w:spacing w:val="1"/>
                <w:lang w:val="ru-RU"/>
              </w:rPr>
              <w:t xml:space="preserve"> </w:t>
            </w:r>
            <w:r w:rsidRPr="00B9756E">
              <w:rPr>
                <w:lang w:val="ru-RU"/>
              </w:rPr>
              <w:t>аудиотекста:</w:t>
            </w:r>
            <w:r w:rsidRPr="00B9756E">
              <w:rPr>
                <w:spacing w:val="1"/>
                <w:lang w:val="ru-RU"/>
              </w:rPr>
              <w:t xml:space="preserve"> </w:t>
            </w:r>
            <w:r w:rsidRPr="00B9756E">
              <w:rPr>
                <w:lang w:val="ru-RU"/>
              </w:rPr>
              <w:t>выборочное,</w:t>
            </w:r>
            <w:r w:rsidRPr="00B9756E">
              <w:rPr>
                <w:spacing w:val="1"/>
                <w:lang w:val="ru-RU"/>
              </w:rPr>
              <w:t xml:space="preserve"> </w:t>
            </w:r>
            <w:r w:rsidRPr="00B9756E">
              <w:rPr>
                <w:lang w:val="ru-RU"/>
              </w:rPr>
              <w:t>о</w:t>
            </w:r>
            <w:r w:rsidRPr="00B9756E">
              <w:rPr>
                <w:lang w:val="ru-RU"/>
              </w:rPr>
              <w:t>з</w:t>
            </w:r>
            <w:r w:rsidRPr="00B9756E">
              <w:rPr>
                <w:lang w:val="ru-RU"/>
              </w:rPr>
              <w:t>накомительное,</w:t>
            </w:r>
            <w:r w:rsidRPr="00B9756E">
              <w:rPr>
                <w:spacing w:val="1"/>
                <w:lang w:val="ru-RU"/>
              </w:rPr>
              <w:t xml:space="preserve"> </w:t>
            </w:r>
            <w:r w:rsidRPr="00B9756E">
              <w:rPr>
                <w:lang w:val="ru-RU"/>
              </w:rPr>
              <w:t>детальное.</w:t>
            </w:r>
          </w:p>
          <w:p w:rsidR="00B9756E" w:rsidRPr="001E69A3" w:rsidRDefault="00B9756E" w:rsidP="00B9756E">
            <w:pPr>
              <w:pStyle w:val="TableParagraph"/>
              <w:tabs>
                <w:tab w:val="left" w:pos="3694"/>
              </w:tabs>
              <w:ind w:right="96"/>
              <w:rPr>
                <w:lang w:val="ru-RU"/>
              </w:rPr>
            </w:pPr>
            <w:r w:rsidRPr="001E69A3">
              <w:rPr>
                <w:lang w:val="ru-RU"/>
              </w:rPr>
              <w:t xml:space="preserve">Правила       </w:t>
            </w:r>
            <w:r w:rsidRPr="001E69A3">
              <w:rPr>
                <w:spacing w:val="39"/>
                <w:lang w:val="ru-RU"/>
              </w:rPr>
              <w:t xml:space="preserve"> </w:t>
            </w:r>
            <w:r w:rsidRPr="001E69A3">
              <w:rPr>
                <w:lang w:val="ru-RU"/>
              </w:rPr>
              <w:t>эффективного</w:t>
            </w:r>
            <w:r w:rsidRPr="001E69A3">
              <w:rPr>
                <w:lang w:val="ru-RU"/>
              </w:rPr>
              <w:tab/>
            </w:r>
            <w:r w:rsidRPr="001E69A3">
              <w:rPr>
                <w:spacing w:val="-1"/>
                <w:lang w:val="ru-RU"/>
              </w:rPr>
              <w:t>слушания:</w:t>
            </w:r>
            <w:r w:rsidRPr="001E69A3">
              <w:rPr>
                <w:spacing w:val="-52"/>
                <w:lang w:val="ru-RU"/>
              </w:rPr>
              <w:t xml:space="preserve"> </w:t>
            </w:r>
            <w:r w:rsidRPr="001E69A3">
              <w:rPr>
                <w:lang w:val="ru-RU"/>
              </w:rPr>
              <w:t>максимальная</w:t>
            </w:r>
            <w:r w:rsidRPr="001E69A3">
              <w:rPr>
                <w:spacing w:val="1"/>
                <w:lang w:val="ru-RU"/>
              </w:rPr>
              <w:t xml:space="preserve"> </w:t>
            </w:r>
            <w:r w:rsidRPr="001E69A3">
              <w:rPr>
                <w:lang w:val="ru-RU"/>
              </w:rPr>
              <w:t>концентрация</w:t>
            </w:r>
            <w:r w:rsidRPr="001E69A3">
              <w:rPr>
                <w:spacing w:val="1"/>
                <w:lang w:val="ru-RU"/>
              </w:rPr>
              <w:t xml:space="preserve"> </w:t>
            </w:r>
            <w:r w:rsidRPr="001E69A3">
              <w:rPr>
                <w:lang w:val="ru-RU"/>
              </w:rPr>
              <w:t>внимания</w:t>
            </w:r>
            <w:r w:rsidRPr="001E69A3">
              <w:rPr>
                <w:spacing w:val="1"/>
                <w:lang w:val="ru-RU"/>
              </w:rPr>
              <w:t xml:space="preserve"> </w:t>
            </w:r>
            <w:r w:rsidRPr="001E69A3">
              <w:rPr>
                <w:lang w:val="ru-RU"/>
              </w:rPr>
              <w:t>на</w:t>
            </w:r>
            <w:r w:rsidRPr="001E69A3">
              <w:rPr>
                <w:spacing w:val="1"/>
                <w:lang w:val="ru-RU"/>
              </w:rPr>
              <w:t xml:space="preserve"> </w:t>
            </w:r>
            <w:r w:rsidRPr="001E69A3">
              <w:rPr>
                <w:lang w:val="ru-RU"/>
              </w:rPr>
              <w:t>собеседнике; демонстрация с п</w:t>
            </w:r>
            <w:r w:rsidRPr="001E69A3">
              <w:rPr>
                <w:lang w:val="ru-RU"/>
              </w:rPr>
              <w:t>о</w:t>
            </w:r>
            <w:r w:rsidRPr="001E69A3">
              <w:rPr>
                <w:lang w:val="ru-RU"/>
              </w:rPr>
              <w:t>мощью</w:t>
            </w:r>
            <w:r w:rsidRPr="001E69A3">
              <w:rPr>
                <w:spacing w:val="1"/>
                <w:lang w:val="ru-RU"/>
              </w:rPr>
              <w:t xml:space="preserve"> </w:t>
            </w:r>
            <w:r w:rsidRPr="001E69A3">
              <w:rPr>
                <w:lang w:val="ru-RU"/>
              </w:rPr>
              <w:t>реплик,</w:t>
            </w:r>
            <w:r w:rsidRPr="001E69A3">
              <w:rPr>
                <w:spacing w:val="-52"/>
                <w:lang w:val="ru-RU"/>
              </w:rPr>
              <w:t xml:space="preserve"> </w:t>
            </w:r>
            <w:r w:rsidRPr="001E69A3">
              <w:rPr>
                <w:lang w:val="ru-RU"/>
              </w:rPr>
              <w:t xml:space="preserve">мимики,     </w:t>
            </w:r>
            <w:r w:rsidRPr="001E69A3">
              <w:rPr>
                <w:spacing w:val="40"/>
                <w:lang w:val="ru-RU"/>
              </w:rPr>
              <w:t xml:space="preserve"> </w:t>
            </w:r>
            <w:r w:rsidRPr="001E69A3">
              <w:rPr>
                <w:lang w:val="ru-RU"/>
              </w:rPr>
              <w:t xml:space="preserve">жестов     </w:t>
            </w:r>
            <w:r w:rsidRPr="001E69A3">
              <w:rPr>
                <w:spacing w:val="39"/>
                <w:lang w:val="ru-RU"/>
              </w:rPr>
              <w:t xml:space="preserve"> </w:t>
            </w:r>
            <w:r w:rsidRPr="001E69A3">
              <w:rPr>
                <w:lang w:val="ru-RU"/>
              </w:rPr>
              <w:t xml:space="preserve">своего     </w:t>
            </w:r>
            <w:r w:rsidRPr="001E69A3">
              <w:rPr>
                <w:spacing w:val="40"/>
                <w:lang w:val="ru-RU"/>
              </w:rPr>
              <w:t xml:space="preserve"> </w:t>
            </w:r>
            <w:r w:rsidRPr="001E69A3">
              <w:rPr>
                <w:lang w:val="ru-RU"/>
              </w:rPr>
              <w:t xml:space="preserve">внимания     </w:t>
            </w:r>
            <w:r w:rsidRPr="001E69A3">
              <w:rPr>
                <w:spacing w:val="39"/>
                <w:lang w:val="ru-RU"/>
              </w:rPr>
              <w:t xml:space="preserve"> </w:t>
            </w:r>
            <w:r w:rsidRPr="001E69A3">
              <w:rPr>
                <w:lang w:val="ru-RU"/>
              </w:rPr>
              <w:t>к</w:t>
            </w:r>
          </w:p>
          <w:p w:rsidR="00B9756E" w:rsidRPr="001E69A3" w:rsidRDefault="00B9756E" w:rsidP="00B9756E">
            <w:pPr>
              <w:pStyle w:val="TableParagraph"/>
              <w:tabs>
                <w:tab w:val="left" w:pos="2271"/>
                <w:tab w:val="left" w:pos="3373"/>
              </w:tabs>
              <w:spacing w:line="252" w:lineRule="exact"/>
              <w:ind w:right="96"/>
              <w:rPr>
                <w:lang w:val="ru-RU"/>
              </w:rPr>
            </w:pPr>
            <w:r w:rsidRPr="001E69A3">
              <w:rPr>
                <w:lang w:val="ru-RU"/>
              </w:rPr>
              <w:t>собеседнику,</w:t>
            </w:r>
            <w:r w:rsidRPr="001E69A3">
              <w:rPr>
                <w:lang w:val="ru-RU"/>
              </w:rPr>
              <w:tab/>
              <w:t>понимания/непонимания,</w:t>
            </w:r>
            <w:r w:rsidRPr="001E69A3">
              <w:rPr>
                <w:spacing w:val="-53"/>
                <w:lang w:val="ru-RU"/>
              </w:rPr>
              <w:t xml:space="preserve"> </w:t>
            </w:r>
            <w:r w:rsidRPr="001E69A3">
              <w:rPr>
                <w:lang w:val="ru-RU"/>
              </w:rPr>
              <w:t>одобр</w:t>
            </w:r>
            <w:r w:rsidRPr="001E69A3">
              <w:rPr>
                <w:lang w:val="ru-RU"/>
              </w:rPr>
              <w:t>е</w:t>
            </w:r>
            <w:r w:rsidRPr="001E69A3">
              <w:rPr>
                <w:lang w:val="ru-RU"/>
              </w:rPr>
              <w:t>ния/неодобрения</w:t>
            </w:r>
            <w:r w:rsidRPr="001E69A3">
              <w:rPr>
                <w:lang w:val="ru-RU"/>
              </w:rPr>
              <w:tab/>
              <w:t xml:space="preserve">его       </w:t>
            </w:r>
            <w:r w:rsidRPr="001E69A3">
              <w:rPr>
                <w:spacing w:val="53"/>
                <w:lang w:val="ru-RU"/>
              </w:rPr>
              <w:t xml:space="preserve"> </w:t>
            </w:r>
            <w:r w:rsidRPr="001E69A3">
              <w:rPr>
                <w:lang w:val="ru-RU"/>
              </w:rPr>
              <w:t>речи;</w:t>
            </w:r>
          </w:p>
          <w:p w:rsidR="00B9756E" w:rsidRPr="00B9756E" w:rsidRDefault="00B9756E" w:rsidP="00B9756E">
            <w:pPr>
              <w:pStyle w:val="TableParagraph"/>
              <w:tabs>
                <w:tab w:val="left" w:pos="1688"/>
                <w:tab w:val="left" w:pos="3252"/>
                <w:tab w:val="left" w:pos="3612"/>
              </w:tabs>
              <w:spacing w:line="243" w:lineRule="exact"/>
              <w:jc w:val="left"/>
              <w:rPr>
                <w:lang w:val="ru-RU"/>
              </w:rPr>
            </w:pPr>
            <w:r w:rsidRPr="00B9756E">
              <w:rPr>
                <w:lang w:val="ru-RU"/>
              </w:rPr>
              <w:t>максимальная</w:t>
            </w:r>
            <w:r w:rsidRPr="00B9756E">
              <w:rPr>
                <w:lang w:val="ru-RU"/>
              </w:rPr>
              <w:tab/>
              <w:t>сдержанность</w:t>
            </w:r>
            <w:r w:rsidRPr="00B9756E">
              <w:rPr>
                <w:lang w:val="ru-RU"/>
              </w:rPr>
              <w:tab/>
              <w:t>в</w:t>
            </w:r>
            <w:r w:rsidRPr="00B9756E">
              <w:rPr>
                <w:lang w:val="ru-RU"/>
              </w:rPr>
              <w:tab/>
              <w:t>выражении</w:t>
            </w:r>
          </w:p>
          <w:p w:rsidR="00B9756E" w:rsidRPr="00B9756E" w:rsidRDefault="00B9756E" w:rsidP="00B9756E">
            <w:pPr>
              <w:pStyle w:val="TableParagraph"/>
              <w:spacing w:line="243" w:lineRule="exact"/>
              <w:jc w:val="left"/>
              <w:rPr>
                <w:lang w:val="ru-RU"/>
              </w:rPr>
            </w:pPr>
            <w:r w:rsidRPr="00B9756E">
              <w:rPr>
                <w:lang w:val="ru-RU"/>
              </w:rPr>
              <w:t>оценок,</w:t>
            </w:r>
            <w:r w:rsidRPr="00B9756E">
              <w:rPr>
                <w:spacing w:val="52"/>
                <w:lang w:val="ru-RU"/>
              </w:rPr>
              <w:t xml:space="preserve"> </w:t>
            </w:r>
            <w:r w:rsidRPr="00B9756E">
              <w:rPr>
                <w:lang w:val="ru-RU"/>
              </w:rPr>
              <w:t>советов.</w:t>
            </w:r>
          </w:p>
        </w:tc>
        <w:tc>
          <w:tcPr>
            <w:tcW w:w="7088" w:type="dxa"/>
          </w:tcPr>
          <w:p w:rsidR="00B9756E" w:rsidRPr="001E69A3" w:rsidRDefault="00B9756E" w:rsidP="00B9756E">
            <w:pPr>
              <w:pStyle w:val="TableParagraph"/>
              <w:spacing w:line="242" w:lineRule="auto"/>
              <w:jc w:val="left"/>
              <w:rPr>
                <w:lang w:val="ru-RU"/>
              </w:rPr>
            </w:pPr>
            <w:r w:rsidRPr="001E69A3">
              <w:rPr>
                <w:lang w:val="ru-RU"/>
              </w:rPr>
              <w:t>Выбор</w:t>
            </w:r>
            <w:r w:rsidRPr="001E69A3">
              <w:rPr>
                <w:spacing w:val="1"/>
                <w:lang w:val="ru-RU"/>
              </w:rPr>
              <w:t xml:space="preserve"> </w:t>
            </w:r>
            <w:r w:rsidRPr="001E69A3">
              <w:rPr>
                <w:lang w:val="ru-RU"/>
              </w:rPr>
              <w:t>вида</w:t>
            </w:r>
            <w:r w:rsidRPr="001E69A3">
              <w:rPr>
                <w:spacing w:val="1"/>
                <w:lang w:val="ru-RU"/>
              </w:rPr>
              <w:t xml:space="preserve"> </w:t>
            </w:r>
            <w:r w:rsidRPr="001E69A3">
              <w:rPr>
                <w:lang w:val="ru-RU"/>
              </w:rPr>
              <w:t>аудирования</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зависимости</w:t>
            </w:r>
            <w:r w:rsidRPr="001E69A3">
              <w:rPr>
                <w:spacing w:val="1"/>
                <w:lang w:val="ru-RU"/>
              </w:rPr>
              <w:t xml:space="preserve"> </w:t>
            </w:r>
            <w:r w:rsidRPr="001E69A3">
              <w:rPr>
                <w:lang w:val="ru-RU"/>
              </w:rPr>
              <w:t>от</w:t>
            </w:r>
            <w:r w:rsidRPr="001E69A3">
              <w:rPr>
                <w:spacing w:val="-52"/>
                <w:lang w:val="ru-RU"/>
              </w:rPr>
              <w:t xml:space="preserve"> </w:t>
            </w:r>
            <w:r w:rsidRPr="001E69A3">
              <w:rPr>
                <w:lang w:val="ru-RU"/>
              </w:rPr>
              <w:t>коммуникативной</w:t>
            </w:r>
            <w:r w:rsidRPr="001E69A3">
              <w:rPr>
                <w:spacing w:val="-2"/>
                <w:lang w:val="ru-RU"/>
              </w:rPr>
              <w:t xml:space="preserve"> </w:t>
            </w:r>
            <w:r w:rsidRPr="001E69A3">
              <w:rPr>
                <w:lang w:val="ru-RU"/>
              </w:rPr>
              <w:t>задачи.</w:t>
            </w:r>
          </w:p>
        </w:tc>
      </w:tr>
      <w:tr w:rsidR="00B9756E" w:rsidTr="001F654F">
        <w:trPr>
          <w:trHeight w:val="2723"/>
        </w:trPr>
        <w:tc>
          <w:tcPr>
            <w:tcW w:w="6123" w:type="dxa"/>
          </w:tcPr>
          <w:p w:rsidR="00B9756E" w:rsidRPr="00B9756E" w:rsidRDefault="00B9756E" w:rsidP="00B9756E">
            <w:pPr>
              <w:pStyle w:val="TableParagraph"/>
              <w:tabs>
                <w:tab w:val="left" w:pos="4497"/>
              </w:tabs>
              <w:ind w:right="94"/>
              <w:rPr>
                <w:lang w:val="ru-RU"/>
              </w:rPr>
            </w:pPr>
            <w:r w:rsidRPr="00B9756E">
              <w:rPr>
                <w:lang w:val="ru-RU"/>
              </w:rPr>
              <w:t xml:space="preserve">*Типичные  </w:t>
            </w:r>
            <w:r w:rsidRPr="00B9756E">
              <w:rPr>
                <w:spacing w:val="35"/>
                <w:lang w:val="ru-RU"/>
              </w:rPr>
              <w:t xml:space="preserve"> </w:t>
            </w:r>
            <w:r w:rsidRPr="00B9756E">
              <w:rPr>
                <w:lang w:val="ru-RU"/>
              </w:rPr>
              <w:t xml:space="preserve">недостатки  </w:t>
            </w:r>
            <w:r w:rsidRPr="00B9756E">
              <w:rPr>
                <w:spacing w:val="34"/>
                <w:lang w:val="ru-RU"/>
              </w:rPr>
              <w:t xml:space="preserve"> </w:t>
            </w:r>
            <w:r w:rsidRPr="00B9756E">
              <w:rPr>
                <w:lang w:val="ru-RU"/>
              </w:rPr>
              <w:t>аудирования:</w:t>
            </w:r>
            <w:r w:rsidRPr="00B9756E">
              <w:rPr>
                <w:lang w:val="ru-RU"/>
              </w:rPr>
              <w:tab/>
            </w:r>
            <w:r w:rsidRPr="00B9756E">
              <w:rPr>
                <w:spacing w:val="-2"/>
                <w:lang w:val="ru-RU"/>
              </w:rPr>
              <w:t>1)</w:t>
            </w:r>
            <w:r w:rsidRPr="00B9756E">
              <w:rPr>
                <w:spacing w:val="-53"/>
                <w:lang w:val="ru-RU"/>
              </w:rPr>
              <w:t xml:space="preserve"> </w:t>
            </w:r>
            <w:r w:rsidRPr="00B9756E">
              <w:rPr>
                <w:lang w:val="ru-RU"/>
              </w:rPr>
              <w:t>отсутствие гибкой стратегии аудирования,</w:t>
            </w:r>
            <w:r w:rsidRPr="00B9756E">
              <w:rPr>
                <w:spacing w:val="1"/>
                <w:lang w:val="ru-RU"/>
              </w:rPr>
              <w:t xml:space="preserve"> </w:t>
            </w:r>
            <w:r w:rsidRPr="00B9756E">
              <w:rPr>
                <w:lang w:val="ru-RU"/>
              </w:rPr>
              <w:t>2)</w:t>
            </w:r>
            <w:r w:rsidRPr="00B9756E">
              <w:rPr>
                <w:spacing w:val="1"/>
                <w:lang w:val="ru-RU"/>
              </w:rPr>
              <w:t xml:space="preserve"> </w:t>
            </w:r>
            <w:r w:rsidRPr="00B9756E">
              <w:rPr>
                <w:lang w:val="ru-RU"/>
              </w:rPr>
              <w:t>непонимание смысла пр</w:t>
            </w:r>
            <w:r w:rsidRPr="00B9756E">
              <w:rPr>
                <w:lang w:val="ru-RU"/>
              </w:rPr>
              <w:t>о</w:t>
            </w:r>
            <w:r w:rsidRPr="00B9756E">
              <w:rPr>
                <w:lang w:val="ru-RU"/>
              </w:rPr>
              <w:t>слушанного текста или</w:t>
            </w:r>
            <w:r w:rsidRPr="00B9756E">
              <w:rPr>
                <w:spacing w:val="-52"/>
                <w:lang w:val="ru-RU"/>
              </w:rPr>
              <w:t xml:space="preserve"> </w:t>
            </w:r>
            <w:r w:rsidRPr="00B9756E">
              <w:rPr>
                <w:lang w:val="ru-RU"/>
              </w:rPr>
              <w:t>его</w:t>
            </w:r>
            <w:r w:rsidRPr="00B9756E">
              <w:rPr>
                <w:spacing w:val="1"/>
                <w:lang w:val="ru-RU"/>
              </w:rPr>
              <w:t xml:space="preserve"> </w:t>
            </w:r>
            <w:r w:rsidRPr="00B9756E">
              <w:rPr>
                <w:lang w:val="ru-RU"/>
              </w:rPr>
              <w:t>фрагментов,</w:t>
            </w:r>
            <w:r w:rsidRPr="00B9756E">
              <w:rPr>
                <w:spacing w:val="1"/>
                <w:lang w:val="ru-RU"/>
              </w:rPr>
              <w:t xml:space="preserve"> </w:t>
            </w:r>
            <w:r w:rsidRPr="00B9756E">
              <w:rPr>
                <w:lang w:val="ru-RU"/>
              </w:rPr>
              <w:t>3)</w:t>
            </w:r>
            <w:r w:rsidRPr="00B9756E">
              <w:rPr>
                <w:spacing w:val="1"/>
                <w:lang w:val="ru-RU"/>
              </w:rPr>
              <w:t xml:space="preserve"> </w:t>
            </w:r>
            <w:r w:rsidRPr="00B9756E">
              <w:rPr>
                <w:lang w:val="ru-RU"/>
              </w:rPr>
              <w:t>отсеивание</w:t>
            </w:r>
            <w:r w:rsidRPr="00B9756E">
              <w:rPr>
                <w:spacing w:val="1"/>
                <w:lang w:val="ru-RU"/>
              </w:rPr>
              <w:t xml:space="preserve"> </w:t>
            </w:r>
            <w:r w:rsidRPr="00B9756E">
              <w:rPr>
                <w:lang w:val="ru-RU"/>
              </w:rPr>
              <w:t>важной</w:t>
            </w:r>
            <w:r w:rsidRPr="00B9756E">
              <w:rPr>
                <w:spacing w:val="1"/>
                <w:lang w:val="ru-RU"/>
              </w:rPr>
              <w:t xml:space="preserve"> </w:t>
            </w:r>
            <w:r w:rsidRPr="00B9756E">
              <w:rPr>
                <w:lang w:val="ru-RU"/>
              </w:rPr>
              <w:t>информации,</w:t>
            </w:r>
            <w:r w:rsidRPr="00B9756E">
              <w:rPr>
                <w:spacing w:val="1"/>
                <w:lang w:val="ru-RU"/>
              </w:rPr>
              <w:t xml:space="preserve"> </w:t>
            </w:r>
            <w:r w:rsidRPr="00B9756E">
              <w:rPr>
                <w:lang w:val="ru-RU"/>
              </w:rPr>
              <w:t>4)</w:t>
            </w:r>
            <w:r w:rsidRPr="00B9756E">
              <w:rPr>
                <w:spacing w:val="1"/>
                <w:lang w:val="ru-RU"/>
              </w:rPr>
              <w:t xml:space="preserve"> </w:t>
            </w:r>
            <w:r w:rsidRPr="00B9756E">
              <w:rPr>
                <w:lang w:val="ru-RU"/>
              </w:rPr>
              <w:t>перебивание собеседника во</w:t>
            </w:r>
            <w:r w:rsidRPr="00B9756E">
              <w:rPr>
                <w:spacing w:val="1"/>
                <w:lang w:val="ru-RU"/>
              </w:rPr>
              <w:t xml:space="preserve"> </w:t>
            </w:r>
            <w:r w:rsidRPr="00B9756E">
              <w:rPr>
                <w:lang w:val="ru-RU"/>
              </w:rPr>
              <w:t>время</w:t>
            </w:r>
            <w:r w:rsidRPr="00B9756E">
              <w:rPr>
                <w:spacing w:val="1"/>
                <w:lang w:val="ru-RU"/>
              </w:rPr>
              <w:t xml:space="preserve"> </w:t>
            </w:r>
            <w:r w:rsidRPr="00B9756E">
              <w:rPr>
                <w:lang w:val="ru-RU"/>
              </w:rPr>
              <w:t>его</w:t>
            </w:r>
            <w:r w:rsidRPr="00B9756E">
              <w:rPr>
                <w:spacing w:val="1"/>
                <w:lang w:val="ru-RU"/>
              </w:rPr>
              <w:t xml:space="preserve"> </w:t>
            </w:r>
            <w:r w:rsidRPr="00B9756E">
              <w:rPr>
                <w:lang w:val="ru-RU"/>
              </w:rPr>
              <w:t>соо</w:t>
            </w:r>
            <w:r w:rsidRPr="00B9756E">
              <w:rPr>
                <w:lang w:val="ru-RU"/>
              </w:rPr>
              <w:t>б</w:t>
            </w:r>
            <w:r w:rsidRPr="00B9756E">
              <w:rPr>
                <w:lang w:val="ru-RU"/>
              </w:rPr>
              <w:t>щения,</w:t>
            </w:r>
            <w:r w:rsidRPr="00B9756E">
              <w:rPr>
                <w:spacing w:val="56"/>
                <w:lang w:val="ru-RU"/>
              </w:rPr>
              <w:t xml:space="preserve"> </w:t>
            </w:r>
            <w:r w:rsidRPr="00B9756E">
              <w:rPr>
                <w:lang w:val="ru-RU"/>
              </w:rPr>
              <w:t>5)</w:t>
            </w:r>
            <w:r w:rsidRPr="00B9756E">
              <w:rPr>
                <w:spacing w:val="56"/>
                <w:lang w:val="ru-RU"/>
              </w:rPr>
              <w:t xml:space="preserve"> </w:t>
            </w:r>
            <w:r w:rsidRPr="00B9756E">
              <w:rPr>
                <w:lang w:val="ru-RU"/>
              </w:rPr>
              <w:t>поспешные</w:t>
            </w:r>
            <w:r w:rsidRPr="00B9756E">
              <w:rPr>
                <w:spacing w:val="-52"/>
                <w:lang w:val="ru-RU"/>
              </w:rPr>
              <w:t xml:space="preserve"> </w:t>
            </w:r>
            <w:r w:rsidRPr="00B9756E">
              <w:rPr>
                <w:lang w:val="ru-RU"/>
              </w:rPr>
              <w:t>возражения</w:t>
            </w:r>
            <w:r w:rsidRPr="00B9756E">
              <w:rPr>
                <w:spacing w:val="-2"/>
                <w:lang w:val="ru-RU"/>
              </w:rPr>
              <w:t xml:space="preserve"> </w:t>
            </w:r>
            <w:r w:rsidRPr="00B9756E">
              <w:rPr>
                <w:lang w:val="ru-RU"/>
              </w:rPr>
              <w:t>собеседнику.</w:t>
            </w:r>
          </w:p>
        </w:tc>
        <w:tc>
          <w:tcPr>
            <w:tcW w:w="7088" w:type="dxa"/>
          </w:tcPr>
          <w:p w:rsidR="00B9756E" w:rsidRPr="00B9756E" w:rsidRDefault="00B9756E" w:rsidP="00B9756E">
            <w:pPr>
              <w:pStyle w:val="TableParagraph"/>
              <w:ind w:right="95"/>
              <w:rPr>
                <w:lang w:val="ru-RU"/>
              </w:rPr>
            </w:pPr>
            <w:r w:rsidRPr="00B9756E">
              <w:rPr>
                <w:b/>
                <w:lang w:val="ru-RU"/>
              </w:rPr>
              <w:t>*</w:t>
            </w:r>
            <w:r w:rsidRPr="00B9756E">
              <w:rPr>
                <w:lang w:val="ru-RU"/>
              </w:rPr>
              <w:t>Элементарный анализ накопленного</w:t>
            </w:r>
            <w:r w:rsidRPr="00B9756E">
              <w:rPr>
                <w:spacing w:val="1"/>
                <w:lang w:val="ru-RU"/>
              </w:rPr>
              <w:t xml:space="preserve"> </w:t>
            </w:r>
            <w:r w:rsidRPr="00B9756E">
              <w:rPr>
                <w:lang w:val="ru-RU"/>
              </w:rPr>
              <w:t>речевого</w:t>
            </w:r>
            <w:r w:rsidRPr="00B9756E">
              <w:rPr>
                <w:spacing w:val="-52"/>
                <w:lang w:val="ru-RU"/>
              </w:rPr>
              <w:t xml:space="preserve"> </w:t>
            </w:r>
            <w:r w:rsidRPr="00B9756E">
              <w:rPr>
                <w:lang w:val="ru-RU"/>
              </w:rPr>
              <w:t>опыта,</w:t>
            </w:r>
            <w:r w:rsidRPr="00B9756E">
              <w:rPr>
                <w:spacing w:val="56"/>
                <w:lang w:val="ru-RU"/>
              </w:rPr>
              <w:t xml:space="preserve"> </w:t>
            </w:r>
            <w:r w:rsidRPr="00B9756E">
              <w:rPr>
                <w:lang w:val="ru-RU"/>
              </w:rPr>
              <w:t>связанного</w:t>
            </w:r>
            <w:r w:rsidRPr="00B9756E">
              <w:rPr>
                <w:spacing w:val="56"/>
                <w:lang w:val="ru-RU"/>
              </w:rPr>
              <w:t xml:space="preserve"> </w:t>
            </w:r>
            <w:r w:rsidRPr="00B9756E">
              <w:rPr>
                <w:lang w:val="ru-RU"/>
              </w:rPr>
              <w:t xml:space="preserve">с  </w:t>
            </w:r>
            <w:r w:rsidRPr="00B9756E">
              <w:rPr>
                <w:spacing w:val="1"/>
                <w:lang w:val="ru-RU"/>
              </w:rPr>
              <w:t xml:space="preserve"> </w:t>
            </w:r>
            <w:r w:rsidRPr="00B9756E">
              <w:rPr>
                <w:lang w:val="ru-RU"/>
              </w:rPr>
              <w:t>преодолением</w:t>
            </w:r>
            <w:r w:rsidRPr="00B9756E">
              <w:rPr>
                <w:spacing w:val="1"/>
                <w:lang w:val="ru-RU"/>
              </w:rPr>
              <w:t xml:space="preserve"> </w:t>
            </w:r>
            <w:r w:rsidRPr="00B9756E">
              <w:rPr>
                <w:lang w:val="ru-RU"/>
              </w:rPr>
              <w:t>недостатков</w:t>
            </w:r>
            <w:r w:rsidRPr="00B9756E">
              <w:rPr>
                <w:spacing w:val="-2"/>
                <w:lang w:val="ru-RU"/>
              </w:rPr>
              <w:t xml:space="preserve"> </w:t>
            </w:r>
            <w:r w:rsidRPr="00B9756E">
              <w:rPr>
                <w:lang w:val="ru-RU"/>
              </w:rPr>
              <w:t>аудирования.</w:t>
            </w:r>
          </w:p>
          <w:p w:rsidR="00B9756E" w:rsidRPr="00B9756E" w:rsidRDefault="00B9756E" w:rsidP="00B9756E">
            <w:pPr>
              <w:pStyle w:val="TableParagraph"/>
              <w:ind w:right="96"/>
              <w:rPr>
                <w:lang w:val="ru-RU"/>
              </w:rPr>
            </w:pPr>
            <w:r w:rsidRPr="00B9756E">
              <w:rPr>
                <w:lang w:val="ru-RU"/>
              </w:rPr>
              <w:t>*Составление</w:t>
            </w:r>
            <w:r w:rsidRPr="00B9756E">
              <w:rPr>
                <w:spacing w:val="1"/>
                <w:lang w:val="ru-RU"/>
              </w:rPr>
              <w:t xml:space="preserve"> </w:t>
            </w:r>
            <w:r w:rsidRPr="00B9756E">
              <w:rPr>
                <w:lang w:val="ru-RU"/>
              </w:rPr>
              <w:t>рекомендаций</w:t>
            </w:r>
            <w:r w:rsidRPr="00B9756E">
              <w:rPr>
                <w:spacing w:val="56"/>
                <w:lang w:val="ru-RU"/>
              </w:rPr>
              <w:t xml:space="preserve"> </w:t>
            </w:r>
            <w:r w:rsidRPr="00B9756E">
              <w:rPr>
                <w:lang w:val="ru-RU"/>
              </w:rPr>
              <w:t>(правил),</w:t>
            </w:r>
            <w:r w:rsidRPr="00B9756E">
              <w:rPr>
                <w:spacing w:val="1"/>
                <w:lang w:val="ru-RU"/>
              </w:rPr>
              <w:t xml:space="preserve"> </w:t>
            </w:r>
            <w:r w:rsidRPr="00B9756E">
              <w:rPr>
                <w:lang w:val="ru-RU"/>
              </w:rPr>
              <w:t>которыми</w:t>
            </w:r>
            <w:r w:rsidRPr="00B9756E">
              <w:rPr>
                <w:spacing w:val="1"/>
                <w:lang w:val="ru-RU"/>
              </w:rPr>
              <w:t xml:space="preserve"> </w:t>
            </w:r>
            <w:r w:rsidRPr="00B9756E">
              <w:rPr>
                <w:lang w:val="ru-RU"/>
              </w:rPr>
              <w:t>должен</w:t>
            </w:r>
            <w:r w:rsidRPr="00B9756E">
              <w:rPr>
                <w:spacing w:val="1"/>
                <w:lang w:val="ru-RU"/>
              </w:rPr>
              <w:t xml:space="preserve"> </w:t>
            </w:r>
            <w:r w:rsidRPr="00B9756E">
              <w:rPr>
                <w:lang w:val="ru-RU"/>
              </w:rPr>
              <w:t>пользоваться</w:t>
            </w:r>
            <w:r w:rsidRPr="00B9756E">
              <w:rPr>
                <w:spacing w:val="1"/>
                <w:lang w:val="ru-RU"/>
              </w:rPr>
              <w:t xml:space="preserve"> </w:t>
            </w:r>
            <w:r w:rsidRPr="00B9756E">
              <w:rPr>
                <w:lang w:val="ru-RU"/>
              </w:rPr>
              <w:t>каждый,</w:t>
            </w:r>
            <w:r w:rsidRPr="00B9756E">
              <w:rPr>
                <w:spacing w:val="1"/>
                <w:lang w:val="ru-RU"/>
              </w:rPr>
              <w:t xml:space="preserve"> </w:t>
            </w:r>
            <w:r w:rsidRPr="00B9756E">
              <w:rPr>
                <w:lang w:val="ru-RU"/>
              </w:rPr>
              <w:t>кто</w:t>
            </w:r>
            <w:r w:rsidRPr="00B9756E">
              <w:rPr>
                <w:spacing w:val="1"/>
                <w:lang w:val="ru-RU"/>
              </w:rPr>
              <w:t xml:space="preserve"> </w:t>
            </w:r>
            <w:r w:rsidRPr="00B9756E">
              <w:rPr>
                <w:lang w:val="ru-RU"/>
              </w:rPr>
              <w:t>хочет</w:t>
            </w:r>
            <w:r w:rsidRPr="00B9756E">
              <w:rPr>
                <w:spacing w:val="1"/>
                <w:lang w:val="ru-RU"/>
              </w:rPr>
              <w:t xml:space="preserve"> </w:t>
            </w:r>
            <w:r w:rsidRPr="00B9756E">
              <w:rPr>
                <w:lang w:val="ru-RU"/>
              </w:rPr>
              <w:t>научиться</w:t>
            </w:r>
            <w:r w:rsidRPr="00B9756E">
              <w:rPr>
                <w:spacing w:val="1"/>
                <w:lang w:val="ru-RU"/>
              </w:rPr>
              <w:t xml:space="preserve"> </w:t>
            </w:r>
            <w:r w:rsidRPr="00B9756E">
              <w:rPr>
                <w:lang w:val="ru-RU"/>
              </w:rPr>
              <w:t>преодолевать</w:t>
            </w:r>
            <w:r w:rsidRPr="00B9756E">
              <w:rPr>
                <w:spacing w:val="1"/>
                <w:lang w:val="ru-RU"/>
              </w:rPr>
              <w:t xml:space="preserve"> </w:t>
            </w:r>
            <w:r w:rsidRPr="00B9756E">
              <w:rPr>
                <w:lang w:val="ru-RU"/>
              </w:rPr>
              <w:t>недостатки</w:t>
            </w:r>
            <w:r w:rsidRPr="00B9756E">
              <w:rPr>
                <w:spacing w:val="1"/>
                <w:lang w:val="ru-RU"/>
              </w:rPr>
              <w:t xml:space="preserve"> </w:t>
            </w:r>
            <w:r w:rsidRPr="00B9756E">
              <w:rPr>
                <w:lang w:val="ru-RU"/>
              </w:rPr>
              <w:t>аудирования.</w:t>
            </w:r>
          </w:p>
          <w:p w:rsidR="00B9756E" w:rsidRPr="00B9756E" w:rsidRDefault="00B9756E" w:rsidP="00B9756E">
            <w:pPr>
              <w:pStyle w:val="TableParagraph"/>
              <w:ind w:right="95"/>
              <w:rPr>
                <w:lang w:val="ru-RU"/>
              </w:rPr>
            </w:pPr>
            <w:r w:rsidRPr="00B9756E">
              <w:rPr>
                <w:lang w:val="ru-RU"/>
              </w:rPr>
              <w:t>Использование</w:t>
            </w:r>
            <w:r w:rsidRPr="00B9756E">
              <w:rPr>
                <w:spacing w:val="1"/>
                <w:lang w:val="ru-RU"/>
              </w:rPr>
              <w:t xml:space="preserve"> </w:t>
            </w:r>
            <w:r w:rsidRPr="00B9756E">
              <w:rPr>
                <w:lang w:val="ru-RU"/>
              </w:rPr>
              <w:t>разных</w:t>
            </w:r>
            <w:r w:rsidRPr="00B9756E">
              <w:rPr>
                <w:spacing w:val="1"/>
                <w:lang w:val="ru-RU"/>
              </w:rPr>
              <w:t xml:space="preserve"> </w:t>
            </w:r>
            <w:r w:rsidRPr="00B9756E">
              <w:rPr>
                <w:lang w:val="ru-RU"/>
              </w:rPr>
              <w:t>видов</w:t>
            </w:r>
            <w:r w:rsidRPr="00B9756E">
              <w:rPr>
                <w:spacing w:val="1"/>
                <w:lang w:val="ru-RU"/>
              </w:rPr>
              <w:t xml:space="preserve"> </w:t>
            </w:r>
            <w:r w:rsidRPr="00B9756E">
              <w:rPr>
                <w:lang w:val="ru-RU"/>
              </w:rPr>
              <w:t>аудирования</w:t>
            </w:r>
            <w:r w:rsidRPr="00B9756E">
              <w:rPr>
                <w:spacing w:val="1"/>
                <w:lang w:val="ru-RU"/>
              </w:rPr>
              <w:t xml:space="preserve"> </w:t>
            </w:r>
            <w:r w:rsidRPr="00B9756E">
              <w:rPr>
                <w:lang w:val="ru-RU"/>
              </w:rPr>
              <w:t>и</w:t>
            </w:r>
            <w:r w:rsidRPr="00B9756E">
              <w:rPr>
                <w:spacing w:val="1"/>
                <w:lang w:val="ru-RU"/>
              </w:rPr>
              <w:t xml:space="preserve"> </w:t>
            </w:r>
            <w:r w:rsidRPr="00B9756E">
              <w:rPr>
                <w:lang w:val="ru-RU"/>
              </w:rPr>
              <w:t>чтения в зависимости от коммуникативной цели</w:t>
            </w:r>
            <w:r w:rsidRPr="00B9756E">
              <w:rPr>
                <w:spacing w:val="-52"/>
                <w:lang w:val="ru-RU"/>
              </w:rPr>
              <w:t xml:space="preserve"> </w:t>
            </w:r>
            <w:r w:rsidRPr="00B9756E">
              <w:rPr>
                <w:lang w:val="ru-RU"/>
              </w:rPr>
              <w:t>и в процессе подготовки собственного речевого</w:t>
            </w:r>
            <w:r w:rsidRPr="00B9756E">
              <w:rPr>
                <w:spacing w:val="1"/>
                <w:lang w:val="ru-RU"/>
              </w:rPr>
              <w:t xml:space="preserve"> </w:t>
            </w:r>
            <w:r w:rsidRPr="00B9756E">
              <w:rPr>
                <w:lang w:val="ru-RU"/>
              </w:rPr>
              <w:t>высказывания.</w:t>
            </w:r>
          </w:p>
          <w:p w:rsidR="00B9756E" w:rsidRPr="00B9756E" w:rsidRDefault="00B9756E" w:rsidP="00B9756E">
            <w:pPr>
              <w:pStyle w:val="TableParagraph"/>
              <w:ind w:right="96"/>
              <w:rPr>
                <w:lang w:val="ru-RU"/>
              </w:rPr>
            </w:pPr>
            <w:r w:rsidRPr="00B9756E">
              <w:rPr>
                <w:lang w:val="ru-RU"/>
              </w:rPr>
              <w:t>Использование на уроках по другим предметам</w:t>
            </w:r>
            <w:r w:rsidRPr="00B9756E">
              <w:rPr>
                <w:spacing w:val="1"/>
                <w:lang w:val="ru-RU"/>
              </w:rPr>
              <w:t xml:space="preserve"> </w:t>
            </w:r>
            <w:r w:rsidRPr="00B9756E">
              <w:rPr>
                <w:lang w:val="ru-RU"/>
              </w:rPr>
              <w:t>коммуникативного</w:t>
            </w:r>
            <w:r w:rsidRPr="00B9756E">
              <w:rPr>
                <w:spacing w:val="-1"/>
                <w:lang w:val="ru-RU"/>
              </w:rPr>
              <w:t xml:space="preserve"> </w:t>
            </w:r>
            <w:r w:rsidRPr="00B9756E">
              <w:rPr>
                <w:lang w:val="ru-RU"/>
              </w:rPr>
              <w:t>оп</w:t>
            </w:r>
            <w:r w:rsidRPr="00B9756E">
              <w:rPr>
                <w:lang w:val="ru-RU"/>
              </w:rPr>
              <w:t>ы</w:t>
            </w:r>
            <w:r w:rsidRPr="00B9756E">
              <w:rPr>
                <w:lang w:val="ru-RU"/>
              </w:rPr>
              <w:t>та</w:t>
            </w:r>
            <w:r w:rsidRPr="00B9756E">
              <w:rPr>
                <w:spacing w:val="52"/>
                <w:lang w:val="ru-RU"/>
              </w:rPr>
              <w:t xml:space="preserve"> </w:t>
            </w:r>
            <w:r w:rsidRPr="00B9756E">
              <w:rPr>
                <w:lang w:val="ru-RU"/>
              </w:rPr>
              <w:t>аудирования.</w:t>
            </w:r>
          </w:p>
        </w:tc>
      </w:tr>
      <w:tr w:rsidR="00B9756E" w:rsidTr="001F654F">
        <w:trPr>
          <w:trHeight w:val="699"/>
        </w:trPr>
        <w:tc>
          <w:tcPr>
            <w:tcW w:w="13211" w:type="dxa"/>
            <w:gridSpan w:val="2"/>
          </w:tcPr>
          <w:p w:rsidR="00B9756E" w:rsidRPr="00EB07AA" w:rsidRDefault="00B9756E" w:rsidP="00EB07AA">
            <w:pPr>
              <w:pStyle w:val="TableParagraph"/>
              <w:ind w:left="1574" w:right="1508"/>
              <w:jc w:val="center"/>
              <w:rPr>
                <w:b/>
                <w:lang w:val="ru-RU"/>
              </w:rPr>
            </w:pPr>
            <w:r w:rsidRPr="00EB07AA">
              <w:rPr>
                <w:b/>
                <w:lang w:val="ru-RU"/>
              </w:rPr>
              <w:t>Основные способы информационной переработки прочитанного</w:t>
            </w:r>
            <w:r w:rsidRPr="00EB07AA">
              <w:rPr>
                <w:b/>
                <w:spacing w:val="-52"/>
                <w:lang w:val="ru-RU"/>
              </w:rPr>
              <w:t xml:space="preserve"> </w:t>
            </w:r>
            <w:r w:rsidRPr="00EB07AA">
              <w:rPr>
                <w:b/>
                <w:lang w:val="ru-RU"/>
              </w:rPr>
              <w:t>или</w:t>
            </w:r>
            <w:r w:rsidRPr="00EB07AA">
              <w:rPr>
                <w:b/>
                <w:spacing w:val="-1"/>
                <w:lang w:val="ru-RU"/>
              </w:rPr>
              <w:t xml:space="preserve"> </w:t>
            </w:r>
            <w:r w:rsidR="00EB07AA" w:rsidRPr="00EB07AA">
              <w:rPr>
                <w:b/>
                <w:lang w:val="ru-RU"/>
              </w:rPr>
              <w:t>прослушанного текста</w:t>
            </w:r>
            <w:r w:rsidR="00EB07AA">
              <w:rPr>
                <w:b/>
                <w:lang w:val="ru-RU"/>
              </w:rPr>
              <w:t xml:space="preserve"> </w:t>
            </w:r>
            <w:r w:rsidRPr="00EB07AA">
              <w:rPr>
                <w:b/>
                <w:lang w:val="ru-RU"/>
              </w:rPr>
              <w:t>(14</w:t>
            </w:r>
            <w:r w:rsidRPr="00EB07AA">
              <w:rPr>
                <w:b/>
                <w:spacing w:val="-1"/>
                <w:lang w:val="ru-RU"/>
              </w:rPr>
              <w:t xml:space="preserve"> </w:t>
            </w:r>
            <w:r w:rsidRPr="00EB07AA">
              <w:rPr>
                <w:b/>
                <w:lang w:val="ru-RU"/>
              </w:rPr>
              <w:t>ч)</w:t>
            </w:r>
          </w:p>
        </w:tc>
      </w:tr>
      <w:tr w:rsidR="00B9756E" w:rsidTr="001F654F">
        <w:trPr>
          <w:trHeight w:val="1081"/>
        </w:trPr>
        <w:tc>
          <w:tcPr>
            <w:tcW w:w="6123" w:type="dxa"/>
          </w:tcPr>
          <w:p w:rsidR="00B9756E" w:rsidRPr="00EB07AA" w:rsidRDefault="00B9756E" w:rsidP="00B9756E">
            <w:pPr>
              <w:pStyle w:val="TableParagraph"/>
              <w:ind w:right="95"/>
              <w:rPr>
                <w:lang w:val="ru-RU"/>
              </w:rPr>
            </w:pPr>
            <w:r w:rsidRPr="00EB07AA">
              <w:rPr>
                <w:lang w:val="ru-RU"/>
              </w:rPr>
              <w:t>Информационная</w:t>
            </w:r>
            <w:r w:rsidRPr="00EB07AA">
              <w:rPr>
                <w:spacing w:val="1"/>
                <w:lang w:val="ru-RU"/>
              </w:rPr>
              <w:t xml:space="preserve"> </w:t>
            </w:r>
            <w:r w:rsidRPr="00EB07AA">
              <w:rPr>
                <w:lang w:val="ru-RU"/>
              </w:rPr>
              <w:t>переработка</w:t>
            </w:r>
            <w:r w:rsidRPr="00EB07AA">
              <w:rPr>
                <w:spacing w:val="56"/>
                <w:lang w:val="ru-RU"/>
              </w:rPr>
              <w:t xml:space="preserve"> </w:t>
            </w:r>
            <w:r w:rsidRPr="00EB07AA">
              <w:rPr>
                <w:lang w:val="ru-RU"/>
              </w:rPr>
              <w:t>прочитанного</w:t>
            </w:r>
            <w:r w:rsidRPr="00EB07AA">
              <w:rPr>
                <w:spacing w:val="-52"/>
                <w:lang w:val="ru-RU"/>
              </w:rPr>
              <w:t xml:space="preserve"> </w:t>
            </w:r>
            <w:r w:rsidRPr="00EB07AA">
              <w:rPr>
                <w:lang w:val="ru-RU"/>
              </w:rPr>
              <w:t>или</w:t>
            </w:r>
            <w:r w:rsidRPr="00EB07AA">
              <w:rPr>
                <w:spacing w:val="1"/>
                <w:lang w:val="ru-RU"/>
              </w:rPr>
              <w:t xml:space="preserve"> </w:t>
            </w:r>
            <w:r w:rsidRPr="00EB07AA">
              <w:rPr>
                <w:lang w:val="ru-RU"/>
              </w:rPr>
              <w:t>прослуша</w:t>
            </w:r>
            <w:r w:rsidRPr="00EB07AA">
              <w:rPr>
                <w:lang w:val="ru-RU"/>
              </w:rPr>
              <w:t>н</w:t>
            </w:r>
            <w:r w:rsidRPr="00EB07AA">
              <w:rPr>
                <w:lang w:val="ru-RU"/>
              </w:rPr>
              <w:t>ного</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процесс</w:t>
            </w:r>
            <w:r w:rsidRPr="00EB07AA">
              <w:rPr>
                <w:spacing w:val="1"/>
                <w:lang w:val="ru-RU"/>
              </w:rPr>
              <w:t xml:space="preserve"> </w:t>
            </w:r>
            <w:r w:rsidRPr="00EB07AA">
              <w:rPr>
                <w:lang w:val="ru-RU"/>
              </w:rPr>
              <w:t>извлечения</w:t>
            </w:r>
            <w:r w:rsidRPr="00EB07AA">
              <w:rPr>
                <w:spacing w:val="1"/>
                <w:lang w:val="ru-RU"/>
              </w:rPr>
              <w:t xml:space="preserve"> </w:t>
            </w:r>
            <w:r w:rsidRPr="00EB07AA">
              <w:rPr>
                <w:lang w:val="ru-RU"/>
              </w:rPr>
              <w:t>необходимой</w:t>
            </w:r>
            <w:r w:rsidRPr="00EB07AA">
              <w:rPr>
                <w:spacing w:val="1"/>
                <w:lang w:val="ru-RU"/>
              </w:rPr>
              <w:t xml:space="preserve"> </w:t>
            </w:r>
            <w:r w:rsidRPr="00EB07AA">
              <w:rPr>
                <w:lang w:val="ru-RU"/>
              </w:rPr>
              <w:t>информ</w:t>
            </w:r>
            <w:r w:rsidRPr="00EB07AA">
              <w:rPr>
                <w:lang w:val="ru-RU"/>
              </w:rPr>
              <w:t>а</w:t>
            </w:r>
            <w:r w:rsidRPr="00EB07AA">
              <w:rPr>
                <w:lang w:val="ru-RU"/>
              </w:rPr>
              <w:t>ции</w:t>
            </w:r>
            <w:r w:rsidRPr="00EB07AA">
              <w:rPr>
                <w:spacing w:val="1"/>
                <w:lang w:val="ru-RU"/>
              </w:rPr>
              <w:t xml:space="preserve"> </w:t>
            </w:r>
            <w:r w:rsidRPr="00EB07AA">
              <w:rPr>
                <w:lang w:val="ru-RU"/>
              </w:rPr>
              <w:t>из</w:t>
            </w:r>
            <w:r w:rsidRPr="00EB07AA">
              <w:rPr>
                <w:spacing w:val="-52"/>
                <w:lang w:val="ru-RU"/>
              </w:rPr>
              <w:t xml:space="preserve"> </w:t>
            </w:r>
            <w:r w:rsidRPr="00EB07AA">
              <w:rPr>
                <w:lang w:val="ru-RU"/>
              </w:rPr>
              <w:t>текста-источника</w:t>
            </w:r>
            <w:r w:rsidRPr="00EB07AA">
              <w:rPr>
                <w:spacing w:val="19"/>
                <w:lang w:val="ru-RU"/>
              </w:rPr>
              <w:t xml:space="preserve"> </w:t>
            </w:r>
            <w:r w:rsidRPr="00EB07AA">
              <w:rPr>
                <w:lang w:val="ru-RU"/>
              </w:rPr>
              <w:t>и</w:t>
            </w:r>
            <w:r w:rsidRPr="00EB07AA">
              <w:rPr>
                <w:spacing w:val="18"/>
                <w:lang w:val="ru-RU"/>
              </w:rPr>
              <w:t xml:space="preserve"> </w:t>
            </w:r>
            <w:r w:rsidRPr="00EB07AA">
              <w:rPr>
                <w:lang w:val="ru-RU"/>
              </w:rPr>
              <w:t>передача</w:t>
            </w:r>
            <w:r w:rsidRPr="00EB07AA">
              <w:rPr>
                <w:spacing w:val="16"/>
                <w:lang w:val="ru-RU"/>
              </w:rPr>
              <w:t xml:space="preserve"> </w:t>
            </w:r>
            <w:r w:rsidRPr="00EB07AA">
              <w:rPr>
                <w:lang w:val="ru-RU"/>
              </w:rPr>
              <w:t>её</w:t>
            </w:r>
            <w:r w:rsidRPr="00EB07AA">
              <w:rPr>
                <w:spacing w:val="19"/>
                <w:lang w:val="ru-RU"/>
              </w:rPr>
              <w:t xml:space="preserve"> </w:t>
            </w:r>
            <w:r w:rsidRPr="00EB07AA">
              <w:rPr>
                <w:lang w:val="ru-RU"/>
              </w:rPr>
              <w:t>разными</w:t>
            </w:r>
          </w:p>
          <w:p w:rsidR="00B9756E" w:rsidRDefault="00B9756E" w:rsidP="00B9756E">
            <w:pPr>
              <w:pStyle w:val="TableParagraph"/>
              <w:spacing w:line="244" w:lineRule="exact"/>
              <w:jc w:val="left"/>
            </w:pPr>
            <w:r>
              <w:t>способами.</w:t>
            </w:r>
          </w:p>
        </w:tc>
        <w:tc>
          <w:tcPr>
            <w:tcW w:w="7088" w:type="dxa"/>
          </w:tcPr>
          <w:p w:rsidR="00B9756E" w:rsidRDefault="00B9756E" w:rsidP="00B9756E">
            <w:pPr>
              <w:pStyle w:val="TableParagraph"/>
              <w:ind w:left="0"/>
              <w:jc w:val="left"/>
            </w:pPr>
          </w:p>
        </w:tc>
      </w:tr>
      <w:tr w:rsidR="00B9756E" w:rsidTr="001F654F">
        <w:trPr>
          <w:trHeight w:val="2400"/>
        </w:trPr>
        <w:tc>
          <w:tcPr>
            <w:tcW w:w="6123" w:type="dxa"/>
          </w:tcPr>
          <w:p w:rsidR="00B9756E" w:rsidRPr="00EB07AA" w:rsidRDefault="00B9756E" w:rsidP="00B9756E">
            <w:pPr>
              <w:pStyle w:val="TableParagraph"/>
              <w:spacing w:line="240" w:lineRule="exact"/>
              <w:ind w:left="218"/>
              <w:rPr>
                <w:lang w:val="ru-RU"/>
              </w:rPr>
            </w:pPr>
            <w:r w:rsidRPr="00EB07AA">
              <w:rPr>
                <w:lang w:val="ru-RU"/>
              </w:rPr>
              <w:lastRenderedPageBreak/>
              <w:t>Основные</w:t>
            </w:r>
            <w:r w:rsidRPr="00EB07AA">
              <w:rPr>
                <w:spacing w:val="12"/>
                <w:lang w:val="ru-RU"/>
              </w:rPr>
              <w:t xml:space="preserve"> </w:t>
            </w:r>
            <w:r w:rsidRPr="00EB07AA">
              <w:rPr>
                <w:lang w:val="ru-RU"/>
              </w:rPr>
              <w:t>способы</w:t>
            </w:r>
            <w:r w:rsidRPr="00EB07AA">
              <w:rPr>
                <w:spacing w:val="97"/>
                <w:lang w:val="ru-RU"/>
              </w:rPr>
              <w:t xml:space="preserve"> </w:t>
            </w:r>
            <w:r w:rsidRPr="00EB07AA">
              <w:rPr>
                <w:lang w:val="ru-RU"/>
              </w:rPr>
              <w:t>сжатия</w:t>
            </w:r>
            <w:r w:rsidRPr="00EB07AA">
              <w:rPr>
                <w:spacing w:val="12"/>
                <w:lang w:val="ru-RU"/>
              </w:rPr>
              <w:t xml:space="preserve"> </w:t>
            </w:r>
            <w:r w:rsidRPr="00EB07AA">
              <w:rPr>
                <w:lang w:val="ru-RU"/>
              </w:rPr>
              <w:t>исходного</w:t>
            </w:r>
            <w:r w:rsidRPr="00EB07AA">
              <w:rPr>
                <w:spacing w:val="13"/>
                <w:lang w:val="ru-RU"/>
              </w:rPr>
              <w:t xml:space="preserve"> </w:t>
            </w:r>
            <w:r w:rsidRPr="00EB07AA">
              <w:rPr>
                <w:lang w:val="ru-RU"/>
              </w:rPr>
              <w:t>текста:</w:t>
            </w:r>
          </w:p>
          <w:p w:rsidR="00B9756E" w:rsidRPr="001E69A3" w:rsidRDefault="00B9756E" w:rsidP="00B9756E">
            <w:pPr>
              <w:pStyle w:val="TableParagraph"/>
              <w:ind w:right="94"/>
              <w:rPr>
                <w:lang w:val="ru-RU"/>
              </w:rPr>
            </w:pPr>
            <w:r w:rsidRPr="001E69A3">
              <w:rPr>
                <w:lang w:val="ru-RU"/>
              </w:rPr>
              <w:t>1)</w:t>
            </w:r>
            <w:r w:rsidRPr="001E69A3">
              <w:rPr>
                <w:spacing w:val="1"/>
                <w:lang w:val="ru-RU"/>
              </w:rPr>
              <w:t xml:space="preserve"> </w:t>
            </w:r>
            <w:r w:rsidRPr="001E69A3">
              <w:rPr>
                <w:lang w:val="ru-RU"/>
              </w:rPr>
              <w:t>смысловое</w:t>
            </w:r>
            <w:r w:rsidRPr="001E69A3">
              <w:rPr>
                <w:spacing w:val="1"/>
                <w:lang w:val="ru-RU"/>
              </w:rPr>
              <w:t xml:space="preserve"> </w:t>
            </w:r>
            <w:r w:rsidRPr="001E69A3">
              <w:rPr>
                <w:lang w:val="ru-RU"/>
              </w:rPr>
              <w:t>сжатие</w:t>
            </w:r>
            <w:r w:rsidRPr="001E69A3">
              <w:rPr>
                <w:spacing w:val="1"/>
                <w:lang w:val="ru-RU"/>
              </w:rPr>
              <w:t xml:space="preserve"> </w:t>
            </w:r>
            <w:r w:rsidRPr="001E69A3">
              <w:rPr>
                <w:lang w:val="ru-RU"/>
              </w:rPr>
              <w:t>текста</w:t>
            </w:r>
            <w:r w:rsidRPr="001E69A3">
              <w:rPr>
                <w:spacing w:val="1"/>
                <w:lang w:val="ru-RU"/>
              </w:rPr>
              <w:t xml:space="preserve"> </w:t>
            </w:r>
            <w:r w:rsidRPr="001E69A3">
              <w:rPr>
                <w:lang w:val="ru-RU"/>
              </w:rPr>
              <w:t>(выделение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передача</w:t>
            </w:r>
            <w:r w:rsidRPr="001E69A3">
              <w:rPr>
                <w:spacing w:val="1"/>
                <w:lang w:val="ru-RU"/>
              </w:rPr>
              <w:t xml:space="preserve"> </w:t>
            </w:r>
            <w:r w:rsidRPr="001E69A3">
              <w:rPr>
                <w:lang w:val="ru-RU"/>
              </w:rPr>
              <w:t>основного</w:t>
            </w:r>
            <w:r w:rsidRPr="001E69A3">
              <w:rPr>
                <w:spacing w:val="1"/>
                <w:lang w:val="ru-RU"/>
              </w:rPr>
              <w:t xml:space="preserve"> </w:t>
            </w:r>
            <w:r w:rsidRPr="001E69A3">
              <w:rPr>
                <w:lang w:val="ru-RU"/>
              </w:rPr>
              <w:t>содержания</w:t>
            </w:r>
            <w:r w:rsidRPr="001E69A3">
              <w:rPr>
                <w:spacing w:val="1"/>
                <w:lang w:val="ru-RU"/>
              </w:rPr>
              <w:t xml:space="preserve"> </w:t>
            </w:r>
            <w:r w:rsidRPr="001E69A3">
              <w:rPr>
                <w:lang w:val="ru-RU"/>
              </w:rPr>
              <w:t>текста)</w:t>
            </w:r>
            <w:r w:rsidRPr="001E69A3">
              <w:rPr>
                <w:spacing w:val="1"/>
                <w:lang w:val="ru-RU"/>
              </w:rPr>
              <w:t xml:space="preserve"> </w:t>
            </w:r>
            <w:r w:rsidRPr="001E69A3">
              <w:rPr>
                <w:lang w:val="ru-RU"/>
              </w:rPr>
              <w:t>–</w:t>
            </w:r>
            <w:r w:rsidRPr="001E69A3">
              <w:rPr>
                <w:spacing w:val="1"/>
                <w:lang w:val="ru-RU"/>
              </w:rPr>
              <w:t xml:space="preserve"> </w:t>
            </w:r>
            <w:r w:rsidRPr="001E69A3">
              <w:rPr>
                <w:lang w:val="ru-RU"/>
              </w:rPr>
              <w:t>исключение,</w:t>
            </w:r>
            <w:r w:rsidRPr="001E69A3">
              <w:rPr>
                <w:spacing w:val="1"/>
                <w:lang w:val="ru-RU"/>
              </w:rPr>
              <w:t xml:space="preserve"> </w:t>
            </w:r>
            <w:r w:rsidRPr="001E69A3">
              <w:rPr>
                <w:lang w:val="ru-RU"/>
              </w:rPr>
              <w:t>обобщение; 2)</w:t>
            </w:r>
            <w:r w:rsidRPr="001E69A3">
              <w:rPr>
                <w:spacing w:val="1"/>
                <w:lang w:val="ru-RU"/>
              </w:rPr>
              <w:t xml:space="preserve"> </w:t>
            </w:r>
            <w:r w:rsidRPr="001E69A3">
              <w:rPr>
                <w:lang w:val="ru-RU"/>
              </w:rPr>
              <w:t>языковое сжатие</w:t>
            </w:r>
            <w:r w:rsidRPr="001E69A3">
              <w:rPr>
                <w:spacing w:val="1"/>
                <w:lang w:val="ru-RU"/>
              </w:rPr>
              <w:t xml:space="preserve"> </w:t>
            </w:r>
            <w:r w:rsidRPr="001E69A3">
              <w:rPr>
                <w:lang w:val="ru-RU"/>
              </w:rPr>
              <w:t>текста</w:t>
            </w:r>
            <w:r w:rsidRPr="001E69A3">
              <w:rPr>
                <w:spacing w:val="1"/>
                <w:lang w:val="ru-RU"/>
              </w:rPr>
              <w:t xml:space="preserve"> </w:t>
            </w:r>
            <w:r w:rsidRPr="001E69A3">
              <w:rPr>
                <w:b/>
                <w:lang w:val="ru-RU"/>
              </w:rPr>
              <w:t>(</w:t>
            </w:r>
            <w:r w:rsidRPr="001E69A3">
              <w:rPr>
                <w:lang w:val="ru-RU"/>
              </w:rPr>
              <w:t>использование</w:t>
            </w:r>
            <w:r w:rsidRPr="001E69A3">
              <w:rPr>
                <w:spacing w:val="1"/>
                <w:lang w:val="ru-RU"/>
              </w:rPr>
              <w:t xml:space="preserve"> </w:t>
            </w:r>
            <w:r w:rsidRPr="001E69A3">
              <w:rPr>
                <w:lang w:val="ru-RU"/>
              </w:rPr>
              <w:t>более</w:t>
            </w:r>
            <w:r w:rsidRPr="001E69A3">
              <w:rPr>
                <w:spacing w:val="1"/>
                <w:lang w:val="ru-RU"/>
              </w:rPr>
              <w:t xml:space="preserve"> </w:t>
            </w:r>
            <w:r w:rsidRPr="001E69A3">
              <w:rPr>
                <w:lang w:val="ru-RU"/>
              </w:rPr>
              <w:t>компактных,</w:t>
            </w:r>
            <w:r w:rsidRPr="001E69A3">
              <w:rPr>
                <w:spacing w:val="1"/>
                <w:lang w:val="ru-RU"/>
              </w:rPr>
              <w:t xml:space="preserve"> </w:t>
            </w:r>
            <w:r w:rsidRPr="001E69A3">
              <w:rPr>
                <w:lang w:val="ru-RU"/>
              </w:rPr>
              <w:t>простых</w:t>
            </w:r>
            <w:r w:rsidRPr="001E69A3">
              <w:rPr>
                <w:spacing w:val="1"/>
                <w:lang w:val="ru-RU"/>
              </w:rPr>
              <w:t xml:space="preserve"> </w:t>
            </w:r>
            <w:r w:rsidRPr="001E69A3">
              <w:rPr>
                <w:lang w:val="ru-RU"/>
              </w:rPr>
              <w:t>языковых</w:t>
            </w:r>
            <w:r w:rsidRPr="001E69A3">
              <w:rPr>
                <w:spacing w:val="1"/>
                <w:lang w:val="ru-RU"/>
              </w:rPr>
              <w:t xml:space="preserve"> </w:t>
            </w:r>
            <w:r w:rsidRPr="001E69A3">
              <w:rPr>
                <w:lang w:val="ru-RU"/>
              </w:rPr>
              <w:t>конструкций</w:t>
            </w:r>
            <w:r w:rsidRPr="001E69A3">
              <w:rPr>
                <w:b/>
                <w:lang w:val="ru-RU"/>
              </w:rPr>
              <w:t>)</w:t>
            </w:r>
            <w:r w:rsidRPr="001E69A3">
              <w:rPr>
                <w:b/>
                <w:spacing w:val="56"/>
                <w:lang w:val="ru-RU"/>
              </w:rPr>
              <w:t xml:space="preserve"> </w:t>
            </w:r>
            <w:r w:rsidRPr="001E69A3">
              <w:rPr>
                <w:b/>
                <w:lang w:val="ru-RU"/>
              </w:rPr>
              <w:t>-</w:t>
            </w:r>
            <w:r w:rsidRPr="001E69A3">
              <w:rPr>
                <w:b/>
                <w:spacing w:val="56"/>
                <w:lang w:val="ru-RU"/>
              </w:rPr>
              <w:t xml:space="preserve"> </w:t>
            </w:r>
            <w:r w:rsidRPr="001E69A3">
              <w:rPr>
                <w:lang w:val="ru-RU"/>
              </w:rPr>
              <w:t>замена</w:t>
            </w:r>
            <w:r w:rsidRPr="001E69A3">
              <w:rPr>
                <w:spacing w:val="1"/>
                <w:lang w:val="ru-RU"/>
              </w:rPr>
              <w:t xml:space="preserve"> </w:t>
            </w:r>
            <w:r w:rsidRPr="001E69A3">
              <w:rPr>
                <w:lang w:val="ru-RU"/>
              </w:rPr>
              <w:t>одних</w:t>
            </w:r>
            <w:r w:rsidRPr="001E69A3">
              <w:rPr>
                <w:spacing w:val="1"/>
                <w:lang w:val="ru-RU"/>
              </w:rPr>
              <w:t xml:space="preserve"> </w:t>
            </w:r>
            <w:r w:rsidRPr="001E69A3">
              <w:rPr>
                <w:lang w:val="ru-RU"/>
              </w:rPr>
              <w:t>синтаксических</w:t>
            </w:r>
            <w:r w:rsidRPr="001E69A3">
              <w:rPr>
                <w:spacing w:val="1"/>
                <w:lang w:val="ru-RU"/>
              </w:rPr>
              <w:t xml:space="preserve"> </w:t>
            </w:r>
            <w:r w:rsidRPr="001E69A3">
              <w:rPr>
                <w:lang w:val="ru-RU"/>
              </w:rPr>
              <w:t>ко</w:t>
            </w:r>
            <w:r w:rsidRPr="001E69A3">
              <w:rPr>
                <w:lang w:val="ru-RU"/>
              </w:rPr>
              <w:t>н</w:t>
            </w:r>
            <w:r w:rsidRPr="001E69A3">
              <w:rPr>
                <w:lang w:val="ru-RU"/>
              </w:rPr>
              <w:t>струкций</w:t>
            </w:r>
            <w:r w:rsidRPr="001E69A3">
              <w:rPr>
                <w:spacing w:val="1"/>
                <w:lang w:val="ru-RU"/>
              </w:rPr>
              <w:t xml:space="preserve"> </w:t>
            </w:r>
            <w:r w:rsidRPr="001E69A3">
              <w:rPr>
                <w:lang w:val="ru-RU"/>
              </w:rPr>
              <w:t>другими;</w:t>
            </w:r>
            <w:r w:rsidRPr="001E69A3">
              <w:rPr>
                <w:spacing w:val="1"/>
                <w:lang w:val="ru-RU"/>
              </w:rPr>
              <w:t xml:space="preserve"> </w:t>
            </w:r>
            <w:r w:rsidRPr="001E69A3">
              <w:rPr>
                <w:lang w:val="ru-RU"/>
              </w:rPr>
              <w:t>сокращение или полное исключение (п</w:t>
            </w:r>
            <w:r w:rsidRPr="001E69A3">
              <w:rPr>
                <w:lang w:val="ru-RU"/>
              </w:rPr>
              <w:t>о</w:t>
            </w:r>
            <w:r w:rsidRPr="001E69A3">
              <w:rPr>
                <w:lang w:val="ru-RU"/>
              </w:rPr>
              <w:t>второв,</w:t>
            </w:r>
            <w:r w:rsidRPr="001E69A3">
              <w:rPr>
                <w:spacing w:val="1"/>
                <w:lang w:val="ru-RU"/>
              </w:rPr>
              <w:t xml:space="preserve"> </w:t>
            </w:r>
            <w:r w:rsidRPr="001E69A3">
              <w:rPr>
                <w:lang w:val="ru-RU"/>
              </w:rPr>
              <w:t>синонимов,</w:t>
            </w:r>
            <w:r w:rsidRPr="001E69A3">
              <w:rPr>
                <w:spacing w:val="1"/>
                <w:lang w:val="ru-RU"/>
              </w:rPr>
              <w:t xml:space="preserve"> </w:t>
            </w:r>
            <w:r w:rsidRPr="001E69A3">
              <w:rPr>
                <w:lang w:val="ru-RU"/>
              </w:rPr>
              <w:t>синтаксических</w:t>
            </w:r>
            <w:r w:rsidRPr="001E69A3">
              <w:rPr>
                <w:spacing w:val="1"/>
                <w:lang w:val="ru-RU"/>
              </w:rPr>
              <w:t xml:space="preserve"> </w:t>
            </w:r>
            <w:r w:rsidRPr="001E69A3">
              <w:rPr>
                <w:lang w:val="ru-RU"/>
              </w:rPr>
              <w:t>конструкций</w:t>
            </w:r>
            <w:r w:rsidRPr="001E69A3">
              <w:rPr>
                <w:spacing w:val="56"/>
                <w:lang w:val="ru-RU"/>
              </w:rPr>
              <w:t xml:space="preserve"> </w:t>
            </w:r>
            <w:r w:rsidRPr="001E69A3">
              <w:rPr>
                <w:lang w:val="ru-RU"/>
              </w:rPr>
              <w:t>и</w:t>
            </w:r>
            <w:r w:rsidRPr="001E69A3">
              <w:rPr>
                <w:spacing w:val="-52"/>
                <w:lang w:val="ru-RU"/>
              </w:rPr>
              <w:t xml:space="preserve"> </w:t>
            </w:r>
            <w:r w:rsidRPr="001E69A3">
              <w:rPr>
                <w:lang w:val="ru-RU"/>
              </w:rPr>
              <w:t>т.п.); слияние нескольких предложений в одно</w:t>
            </w:r>
            <w:r w:rsidRPr="001E69A3">
              <w:rPr>
                <w:spacing w:val="1"/>
                <w:lang w:val="ru-RU"/>
              </w:rPr>
              <w:t xml:space="preserve"> </w:t>
            </w:r>
            <w:r w:rsidRPr="001E69A3">
              <w:rPr>
                <w:lang w:val="ru-RU"/>
              </w:rPr>
              <w:t>(обобщение</w:t>
            </w:r>
            <w:r w:rsidRPr="001E69A3">
              <w:rPr>
                <w:spacing w:val="-3"/>
                <w:lang w:val="ru-RU"/>
              </w:rPr>
              <w:t xml:space="preserve"> </w:t>
            </w:r>
            <w:r w:rsidRPr="001E69A3">
              <w:rPr>
                <w:lang w:val="ru-RU"/>
              </w:rPr>
              <w:t>изуче</w:t>
            </w:r>
            <w:r w:rsidRPr="001E69A3">
              <w:rPr>
                <w:lang w:val="ru-RU"/>
              </w:rPr>
              <w:t>н</w:t>
            </w:r>
            <w:r w:rsidRPr="001E69A3">
              <w:rPr>
                <w:lang w:val="ru-RU"/>
              </w:rPr>
              <w:t>ного).</w:t>
            </w:r>
          </w:p>
        </w:tc>
        <w:tc>
          <w:tcPr>
            <w:tcW w:w="7088" w:type="dxa"/>
          </w:tcPr>
          <w:p w:rsidR="00B9756E" w:rsidRPr="001E69A3" w:rsidRDefault="00B9756E" w:rsidP="00B9756E">
            <w:pPr>
              <w:pStyle w:val="TableParagraph"/>
              <w:ind w:right="93"/>
              <w:rPr>
                <w:lang w:val="ru-RU"/>
              </w:rPr>
            </w:pPr>
            <w:r w:rsidRPr="001E69A3">
              <w:rPr>
                <w:lang w:val="ru-RU"/>
              </w:rPr>
              <w:t>Совершенствование навыков сжатия исходного</w:t>
            </w:r>
            <w:r w:rsidRPr="001E69A3">
              <w:rPr>
                <w:spacing w:val="1"/>
                <w:lang w:val="ru-RU"/>
              </w:rPr>
              <w:t xml:space="preserve"> </w:t>
            </w:r>
            <w:r w:rsidRPr="001E69A3">
              <w:rPr>
                <w:lang w:val="ru-RU"/>
              </w:rPr>
              <w:t>текста</w:t>
            </w:r>
            <w:r w:rsidRPr="001E69A3">
              <w:rPr>
                <w:spacing w:val="1"/>
                <w:lang w:val="ru-RU"/>
              </w:rPr>
              <w:t xml:space="preserve"> </w:t>
            </w:r>
            <w:r w:rsidRPr="001E69A3">
              <w:rPr>
                <w:lang w:val="ru-RU"/>
              </w:rPr>
              <w:t>разными</w:t>
            </w:r>
            <w:r w:rsidRPr="001E69A3">
              <w:rPr>
                <w:spacing w:val="1"/>
                <w:lang w:val="ru-RU"/>
              </w:rPr>
              <w:t xml:space="preserve"> </w:t>
            </w:r>
            <w:r w:rsidRPr="001E69A3">
              <w:rPr>
                <w:lang w:val="ru-RU"/>
              </w:rPr>
              <w:t>спос</w:t>
            </w:r>
            <w:r w:rsidRPr="001E69A3">
              <w:rPr>
                <w:lang w:val="ru-RU"/>
              </w:rPr>
              <w:t>о</w:t>
            </w:r>
            <w:r w:rsidRPr="001E69A3">
              <w:rPr>
                <w:lang w:val="ru-RU"/>
              </w:rPr>
              <w:t>бами:</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помощью</w:t>
            </w:r>
            <w:r w:rsidRPr="001E69A3">
              <w:rPr>
                <w:spacing w:val="1"/>
                <w:lang w:val="ru-RU"/>
              </w:rPr>
              <w:t xml:space="preserve"> </w:t>
            </w:r>
            <w:r w:rsidRPr="001E69A3">
              <w:rPr>
                <w:lang w:val="ru-RU"/>
              </w:rPr>
              <w:t>смыслового</w:t>
            </w:r>
            <w:r w:rsidRPr="001E69A3">
              <w:rPr>
                <w:spacing w:val="1"/>
                <w:lang w:val="ru-RU"/>
              </w:rPr>
              <w:t xml:space="preserve"> </w:t>
            </w:r>
            <w:r w:rsidRPr="001E69A3">
              <w:rPr>
                <w:lang w:val="ru-RU"/>
              </w:rPr>
              <w:t>сжатия</w:t>
            </w:r>
            <w:r w:rsidRPr="001E69A3">
              <w:rPr>
                <w:spacing w:val="1"/>
                <w:lang w:val="ru-RU"/>
              </w:rPr>
              <w:t xml:space="preserve"> </w:t>
            </w:r>
            <w:r w:rsidRPr="001E69A3">
              <w:rPr>
                <w:lang w:val="ru-RU"/>
              </w:rPr>
              <w:t>и/или</w:t>
            </w:r>
            <w:r w:rsidRPr="001E69A3">
              <w:rPr>
                <w:spacing w:val="1"/>
                <w:lang w:val="ru-RU"/>
              </w:rPr>
              <w:t xml:space="preserve"> </w:t>
            </w:r>
            <w:r w:rsidRPr="001E69A3">
              <w:rPr>
                <w:lang w:val="ru-RU"/>
              </w:rPr>
              <w:t>языкового</w:t>
            </w:r>
            <w:r w:rsidRPr="001E69A3">
              <w:rPr>
                <w:spacing w:val="1"/>
                <w:lang w:val="ru-RU"/>
              </w:rPr>
              <w:t xml:space="preserve"> </w:t>
            </w:r>
            <w:r w:rsidRPr="001E69A3">
              <w:rPr>
                <w:lang w:val="ru-RU"/>
              </w:rPr>
              <w:t>сжатия</w:t>
            </w:r>
            <w:r w:rsidRPr="001E69A3">
              <w:rPr>
                <w:spacing w:val="1"/>
                <w:lang w:val="ru-RU"/>
              </w:rPr>
              <w:t xml:space="preserve"> </w:t>
            </w:r>
            <w:r w:rsidRPr="001E69A3">
              <w:rPr>
                <w:lang w:val="ru-RU"/>
              </w:rPr>
              <w:t>текста.</w:t>
            </w:r>
          </w:p>
        </w:tc>
      </w:tr>
      <w:tr w:rsidR="00B9756E" w:rsidTr="001F654F">
        <w:trPr>
          <w:trHeight w:val="833"/>
        </w:trPr>
        <w:tc>
          <w:tcPr>
            <w:tcW w:w="6123" w:type="dxa"/>
          </w:tcPr>
          <w:p w:rsidR="00B9756E" w:rsidRPr="00EB07AA" w:rsidRDefault="00B9756E" w:rsidP="00B9756E">
            <w:pPr>
              <w:pStyle w:val="TableParagraph"/>
              <w:ind w:right="94" w:firstLine="110"/>
              <w:rPr>
                <w:lang w:val="ru-RU"/>
              </w:rPr>
            </w:pPr>
            <w:r w:rsidRPr="00EB07AA">
              <w:rPr>
                <w:lang w:val="ru-RU"/>
              </w:rPr>
              <w:t>Основные</w:t>
            </w:r>
            <w:r w:rsidRPr="00EB07AA">
              <w:rPr>
                <w:spacing w:val="1"/>
                <w:lang w:val="ru-RU"/>
              </w:rPr>
              <w:t xml:space="preserve"> </w:t>
            </w:r>
            <w:r w:rsidRPr="00EB07AA">
              <w:rPr>
                <w:lang w:val="ru-RU"/>
              </w:rPr>
              <w:t>способы</w:t>
            </w:r>
            <w:r w:rsidRPr="00EB07AA">
              <w:rPr>
                <w:spacing w:val="1"/>
                <w:lang w:val="ru-RU"/>
              </w:rPr>
              <w:t xml:space="preserve"> </w:t>
            </w:r>
            <w:r w:rsidRPr="00EB07AA">
              <w:rPr>
                <w:lang w:val="ru-RU"/>
              </w:rPr>
              <w:t>информационной</w:t>
            </w:r>
            <w:r w:rsidRPr="00EB07AA">
              <w:rPr>
                <w:spacing w:val="1"/>
                <w:lang w:val="ru-RU"/>
              </w:rPr>
              <w:t xml:space="preserve"> </w:t>
            </w:r>
            <w:r w:rsidRPr="00EB07AA">
              <w:rPr>
                <w:lang w:val="ru-RU"/>
              </w:rPr>
              <w:t>переработки</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преобразования</w:t>
            </w:r>
            <w:r w:rsidRPr="00EB07AA">
              <w:rPr>
                <w:spacing w:val="1"/>
                <w:lang w:val="ru-RU"/>
              </w:rPr>
              <w:t xml:space="preserve"> </w:t>
            </w:r>
            <w:r w:rsidRPr="00EB07AA">
              <w:rPr>
                <w:lang w:val="ru-RU"/>
              </w:rPr>
              <w:t>его</w:t>
            </w:r>
            <w:r w:rsidRPr="00EB07AA">
              <w:rPr>
                <w:spacing w:val="1"/>
                <w:lang w:val="ru-RU"/>
              </w:rPr>
              <w:t xml:space="preserve"> </w:t>
            </w:r>
            <w:r w:rsidRPr="00EB07AA">
              <w:rPr>
                <w:lang w:val="ru-RU"/>
              </w:rPr>
              <w:t>на</w:t>
            </w:r>
            <w:r w:rsidRPr="00EB07AA">
              <w:rPr>
                <w:spacing w:val="1"/>
                <w:lang w:val="ru-RU"/>
              </w:rPr>
              <w:t xml:space="preserve"> </w:t>
            </w:r>
            <w:r w:rsidRPr="00EB07AA">
              <w:rPr>
                <w:lang w:val="ru-RU"/>
              </w:rPr>
              <w:t>основе сокращения: составление плана, тезисов,</w:t>
            </w:r>
            <w:r w:rsidRPr="00EB07AA">
              <w:rPr>
                <w:spacing w:val="-52"/>
                <w:lang w:val="ru-RU"/>
              </w:rPr>
              <w:t xml:space="preserve"> </w:t>
            </w:r>
            <w:r w:rsidRPr="00EB07AA">
              <w:rPr>
                <w:lang w:val="ru-RU"/>
              </w:rPr>
              <w:t>аннотации,</w:t>
            </w:r>
            <w:r w:rsidRPr="00EB07AA">
              <w:rPr>
                <w:spacing w:val="-1"/>
                <w:lang w:val="ru-RU"/>
              </w:rPr>
              <w:t xml:space="preserve"> </w:t>
            </w:r>
            <w:r w:rsidRPr="00EB07AA">
              <w:rPr>
                <w:lang w:val="ru-RU"/>
              </w:rPr>
              <w:t>конспекта,</w:t>
            </w:r>
            <w:r w:rsidRPr="00EB07AA">
              <w:rPr>
                <w:spacing w:val="-1"/>
                <w:lang w:val="ru-RU"/>
              </w:rPr>
              <w:t xml:space="preserve"> </w:t>
            </w:r>
            <w:r w:rsidRPr="00EB07AA">
              <w:rPr>
                <w:lang w:val="ru-RU"/>
              </w:rPr>
              <w:t>реферата, рецензии.</w:t>
            </w:r>
          </w:p>
        </w:tc>
        <w:tc>
          <w:tcPr>
            <w:tcW w:w="7088" w:type="dxa"/>
          </w:tcPr>
          <w:p w:rsidR="00B9756E" w:rsidRPr="00EB07AA" w:rsidRDefault="00B9756E" w:rsidP="00B9756E">
            <w:pPr>
              <w:pStyle w:val="TableParagraph"/>
              <w:ind w:left="0"/>
              <w:jc w:val="left"/>
              <w:rPr>
                <w:lang w:val="ru-RU"/>
              </w:rPr>
            </w:pPr>
          </w:p>
        </w:tc>
      </w:tr>
      <w:tr w:rsidR="00B9756E" w:rsidTr="001F654F">
        <w:trPr>
          <w:trHeight w:val="716"/>
        </w:trPr>
        <w:tc>
          <w:tcPr>
            <w:tcW w:w="6123" w:type="dxa"/>
          </w:tcPr>
          <w:p w:rsidR="00B9756E" w:rsidRPr="001E69A3" w:rsidRDefault="00B9756E" w:rsidP="00B9756E">
            <w:pPr>
              <w:pStyle w:val="TableParagraph"/>
              <w:spacing w:line="242" w:lineRule="auto"/>
              <w:jc w:val="left"/>
              <w:rPr>
                <w:lang w:val="ru-RU"/>
              </w:rPr>
            </w:pPr>
            <w:r w:rsidRPr="001E69A3">
              <w:rPr>
                <w:lang w:val="ru-RU"/>
              </w:rPr>
              <w:t>Виды плана: назывной,</w:t>
            </w:r>
            <w:r w:rsidRPr="001E69A3">
              <w:rPr>
                <w:spacing w:val="1"/>
                <w:lang w:val="ru-RU"/>
              </w:rPr>
              <w:t xml:space="preserve"> </w:t>
            </w:r>
            <w:r w:rsidRPr="001E69A3">
              <w:rPr>
                <w:lang w:val="ru-RU"/>
              </w:rPr>
              <w:t>вопросный, тезисный,</w:t>
            </w:r>
            <w:r w:rsidRPr="001E69A3">
              <w:rPr>
                <w:spacing w:val="-52"/>
                <w:lang w:val="ru-RU"/>
              </w:rPr>
              <w:t xml:space="preserve"> </w:t>
            </w:r>
            <w:r w:rsidRPr="001E69A3">
              <w:rPr>
                <w:lang w:val="ru-RU"/>
              </w:rPr>
              <w:t>цитатный</w:t>
            </w:r>
            <w:r w:rsidRPr="001E69A3">
              <w:rPr>
                <w:spacing w:val="-1"/>
                <w:lang w:val="ru-RU"/>
              </w:rPr>
              <w:t xml:space="preserve"> </w:t>
            </w:r>
            <w:r w:rsidRPr="001E69A3">
              <w:rPr>
                <w:lang w:val="ru-RU"/>
              </w:rPr>
              <w:t>(обо</w:t>
            </w:r>
            <w:r w:rsidRPr="001E69A3">
              <w:rPr>
                <w:lang w:val="ru-RU"/>
              </w:rPr>
              <w:t>б</w:t>
            </w:r>
            <w:r w:rsidRPr="001E69A3">
              <w:rPr>
                <w:lang w:val="ru-RU"/>
              </w:rPr>
              <w:t>щение изученного).</w:t>
            </w:r>
          </w:p>
        </w:tc>
        <w:tc>
          <w:tcPr>
            <w:tcW w:w="7088" w:type="dxa"/>
          </w:tcPr>
          <w:p w:rsidR="00B9756E" w:rsidRPr="001E69A3" w:rsidRDefault="00B9756E" w:rsidP="00B9756E">
            <w:pPr>
              <w:pStyle w:val="TableParagraph"/>
              <w:ind w:right="94"/>
              <w:rPr>
                <w:lang w:val="ru-RU"/>
              </w:rPr>
            </w:pPr>
            <w:r w:rsidRPr="001E69A3">
              <w:rPr>
                <w:lang w:val="ru-RU"/>
              </w:rPr>
              <w:t>Совершенствование</w:t>
            </w:r>
            <w:r w:rsidRPr="001E69A3">
              <w:rPr>
                <w:spacing w:val="1"/>
                <w:lang w:val="ru-RU"/>
              </w:rPr>
              <w:t xml:space="preserve"> </w:t>
            </w:r>
            <w:r w:rsidRPr="001E69A3">
              <w:rPr>
                <w:lang w:val="ru-RU"/>
              </w:rPr>
              <w:t>навыков</w:t>
            </w:r>
            <w:r w:rsidRPr="001E69A3">
              <w:rPr>
                <w:spacing w:val="1"/>
                <w:lang w:val="ru-RU"/>
              </w:rPr>
              <w:t xml:space="preserve"> </w:t>
            </w:r>
            <w:r w:rsidRPr="001E69A3">
              <w:rPr>
                <w:lang w:val="ru-RU"/>
              </w:rPr>
              <w:t>составления</w:t>
            </w:r>
            <w:r w:rsidRPr="001E69A3">
              <w:rPr>
                <w:spacing w:val="1"/>
                <w:lang w:val="ru-RU"/>
              </w:rPr>
              <w:t xml:space="preserve"> </w:t>
            </w:r>
            <w:r w:rsidRPr="001E69A3">
              <w:rPr>
                <w:lang w:val="ru-RU"/>
              </w:rPr>
              <w:t>разных</w:t>
            </w:r>
            <w:r w:rsidRPr="001E69A3">
              <w:rPr>
                <w:spacing w:val="1"/>
                <w:lang w:val="ru-RU"/>
              </w:rPr>
              <w:t xml:space="preserve"> </w:t>
            </w:r>
            <w:r w:rsidRPr="001E69A3">
              <w:rPr>
                <w:lang w:val="ru-RU"/>
              </w:rPr>
              <w:t>видов</w:t>
            </w:r>
            <w:r w:rsidRPr="001E69A3">
              <w:rPr>
                <w:spacing w:val="1"/>
                <w:lang w:val="ru-RU"/>
              </w:rPr>
              <w:t xml:space="preserve"> </w:t>
            </w:r>
            <w:r w:rsidRPr="001E69A3">
              <w:rPr>
                <w:lang w:val="ru-RU"/>
              </w:rPr>
              <w:t>плана</w:t>
            </w:r>
            <w:r w:rsidRPr="001E69A3">
              <w:rPr>
                <w:spacing w:val="1"/>
                <w:lang w:val="ru-RU"/>
              </w:rPr>
              <w:t xml:space="preserve"> </w:t>
            </w:r>
            <w:r w:rsidRPr="001E69A3">
              <w:rPr>
                <w:lang w:val="ru-RU"/>
              </w:rPr>
              <w:t>назывн</w:t>
            </w:r>
            <w:r w:rsidRPr="001E69A3">
              <w:rPr>
                <w:lang w:val="ru-RU"/>
              </w:rPr>
              <w:t>о</w:t>
            </w:r>
            <w:r w:rsidRPr="001E69A3">
              <w:rPr>
                <w:lang w:val="ru-RU"/>
              </w:rPr>
              <w:t>го,</w:t>
            </w:r>
            <w:r w:rsidRPr="001E69A3">
              <w:rPr>
                <w:spacing w:val="1"/>
                <w:lang w:val="ru-RU"/>
              </w:rPr>
              <w:t xml:space="preserve"> </w:t>
            </w:r>
            <w:r w:rsidRPr="001E69A3">
              <w:rPr>
                <w:lang w:val="ru-RU"/>
              </w:rPr>
              <w:t>вопросного,</w:t>
            </w:r>
            <w:r w:rsidRPr="001E69A3">
              <w:rPr>
                <w:spacing w:val="1"/>
                <w:lang w:val="ru-RU"/>
              </w:rPr>
              <w:t xml:space="preserve"> </w:t>
            </w:r>
            <w:r w:rsidRPr="001E69A3">
              <w:rPr>
                <w:lang w:val="ru-RU"/>
              </w:rPr>
              <w:t>тезисного,</w:t>
            </w:r>
            <w:r w:rsidRPr="001E69A3">
              <w:rPr>
                <w:spacing w:val="26"/>
                <w:lang w:val="ru-RU"/>
              </w:rPr>
              <w:t xml:space="preserve"> </w:t>
            </w:r>
            <w:r w:rsidRPr="001E69A3">
              <w:rPr>
                <w:lang w:val="ru-RU"/>
              </w:rPr>
              <w:t>цитатного)</w:t>
            </w:r>
            <w:r w:rsidRPr="001E69A3">
              <w:rPr>
                <w:spacing w:val="24"/>
                <w:lang w:val="ru-RU"/>
              </w:rPr>
              <w:t xml:space="preserve"> </w:t>
            </w:r>
            <w:r w:rsidRPr="001E69A3">
              <w:rPr>
                <w:lang w:val="ru-RU"/>
              </w:rPr>
              <w:t>прочитанного</w:t>
            </w:r>
            <w:r w:rsidRPr="001E69A3">
              <w:rPr>
                <w:spacing w:val="26"/>
                <w:lang w:val="ru-RU"/>
              </w:rPr>
              <w:t xml:space="preserve"> </w:t>
            </w:r>
            <w:r w:rsidRPr="001E69A3">
              <w:rPr>
                <w:lang w:val="ru-RU"/>
              </w:rPr>
              <w:t>или</w:t>
            </w:r>
          </w:p>
          <w:p w:rsidR="00B9756E" w:rsidRDefault="00B9756E" w:rsidP="00B9756E">
            <w:pPr>
              <w:pStyle w:val="TableParagraph"/>
              <w:spacing w:line="245" w:lineRule="exact"/>
            </w:pPr>
            <w:r>
              <w:t>прослушанного</w:t>
            </w:r>
            <w:r>
              <w:rPr>
                <w:spacing w:val="-4"/>
              </w:rPr>
              <w:t xml:space="preserve"> </w:t>
            </w:r>
            <w:r>
              <w:t>текста.</w:t>
            </w:r>
          </w:p>
        </w:tc>
      </w:tr>
      <w:tr w:rsidR="00B9756E" w:rsidTr="001F654F">
        <w:trPr>
          <w:trHeight w:val="758"/>
        </w:trPr>
        <w:tc>
          <w:tcPr>
            <w:tcW w:w="6123" w:type="dxa"/>
          </w:tcPr>
          <w:p w:rsidR="00B9756E" w:rsidRPr="001E69A3" w:rsidRDefault="00B9756E" w:rsidP="00B9756E">
            <w:pPr>
              <w:pStyle w:val="TableParagraph"/>
              <w:tabs>
                <w:tab w:val="left" w:pos="1498"/>
              </w:tabs>
              <w:ind w:right="100" w:firstLine="110"/>
              <w:jc w:val="left"/>
              <w:rPr>
                <w:lang w:val="ru-RU"/>
              </w:rPr>
            </w:pPr>
            <w:r w:rsidRPr="001E69A3">
              <w:rPr>
                <w:lang w:val="ru-RU"/>
              </w:rPr>
              <w:t>Тезисы</w:t>
            </w:r>
            <w:r w:rsidRPr="001E69A3">
              <w:rPr>
                <w:lang w:val="ru-RU"/>
              </w:rPr>
              <w:tab/>
              <w:t>как</w:t>
            </w:r>
            <w:r w:rsidRPr="001E69A3">
              <w:rPr>
                <w:spacing w:val="28"/>
                <w:lang w:val="ru-RU"/>
              </w:rPr>
              <w:t xml:space="preserve"> </w:t>
            </w:r>
            <w:r w:rsidRPr="001E69A3">
              <w:rPr>
                <w:lang w:val="ru-RU"/>
              </w:rPr>
              <w:t>кратко</w:t>
            </w:r>
            <w:r w:rsidRPr="001E69A3">
              <w:rPr>
                <w:spacing w:val="27"/>
                <w:lang w:val="ru-RU"/>
              </w:rPr>
              <w:t xml:space="preserve"> </w:t>
            </w:r>
            <w:r w:rsidRPr="001E69A3">
              <w:rPr>
                <w:lang w:val="ru-RU"/>
              </w:rPr>
              <w:t>сформулированные</w:t>
            </w:r>
            <w:r w:rsidRPr="001E69A3">
              <w:rPr>
                <w:spacing w:val="-52"/>
                <w:lang w:val="ru-RU"/>
              </w:rPr>
              <w:t xml:space="preserve"> </w:t>
            </w:r>
            <w:r w:rsidRPr="001E69A3">
              <w:rPr>
                <w:lang w:val="ru-RU"/>
              </w:rPr>
              <w:t>основные</w:t>
            </w:r>
            <w:r w:rsidRPr="001E69A3">
              <w:rPr>
                <w:spacing w:val="2"/>
                <w:lang w:val="ru-RU"/>
              </w:rPr>
              <w:t xml:space="preserve"> </w:t>
            </w:r>
            <w:r w:rsidRPr="001E69A3">
              <w:rPr>
                <w:lang w:val="ru-RU"/>
              </w:rPr>
              <w:t>пол</w:t>
            </w:r>
            <w:r w:rsidRPr="001E69A3">
              <w:rPr>
                <w:lang w:val="ru-RU"/>
              </w:rPr>
              <w:t>о</w:t>
            </w:r>
            <w:r w:rsidRPr="001E69A3">
              <w:rPr>
                <w:lang w:val="ru-RU"/>
              </w:rPr>
              <w:t>жения</w:t>
            </w:r>
            <w:r w:rsidRPr="001E69A3">
              <w:rPr>
                <w:spacing w:val="2"/>
                <w:lang w:val="ru-RU"/>
              </w:rPr>
              <w:t xml:space="preserve"> </w:t>
            </w:r>
            <w:r w:rsidRPr="001E69A3">
              <w:rPr>
                <w:lang w:val="ru-RU"/>
              </w:rPr>
              <w:t>исходного,</w:t>
            </w:r>
            <w:r w:rsidRPr="001E69A3">
              <w:rPr>
                <w:spacing w:val="2"/>
                <w:lang w:val="ru-RU"/>
              </w:rPr>
              <w:t xml:space="preserve"> </w:t>
            </w:r>
            <w:r w:rsidRPr="001E69A3">
              <w:rPr>
                <w:lang w:val="ru-RU"/>
              </w:rPr>
              <w:t>первичного</w:t>
            </w:r>
          </w:p>
          <w:p w:rsidR="00B9756E" w:rsidRDefault="00B9756E" w:rsidP="00B9756E">
            <w:pPr>
              <w:pStyle w:val="TableParagraph"/>
              <w:spacing w:line="244" w:lineRule="exact"/>
              <w:jc w:val="left"/>
            </w:pPr>
            <w:r>
              <w:t>текста.</w:t>
            </w:r>
          </w:p>
        </w:tc>
        <w:tc>
          <w:tcPr>
            <w:tcW w:w="7088" w:type="dxa"/>
          </w:tcPr>
          <w:p w:rsidR="00B9756E" w:rsidRPr="00B9756E" w:rsidRDefault="00B9756E" w:rsidP="00B9756E">
            <w:pPr>
              <w:pStyle w:val="TableParagraph"/>
              <w:tabs>
                <w:tab w:val="left" w:pos="1640"/>
                <w:tab w:val="left" w:pos="2687"/>
                <w:tab w:val="left" w:pos="4333"/>
              </w:tabs>
              <w:spacing w:line="241" w:lineRule="exact"/>
              <w:jc w:val="left"/>
              <w:rPr>
                <w:lang w:val="ru-RU"/>
              </w:rPr>
            </w:pPr>
            <w:r w:rsidRPr="00B9756E">
              <w:rPr>
                <w:lang w:val="ru-RU"/>
              </w:rPr>
              <w:t>Составление</w:t>
            </w:r>
            <w:r w:rsidRPr="00B9756E">
              <w:rPr>
                <w:lang w:val="ru-RU"/>
              </w:rPr>
              <w:tab/>
              <w:t>тезисов</w:t>
            </w:r>
            <w:r w:rsidRPr="00B9756E">
              <w:rPr>
                <w:lang w:val="ru-RU"/>
              </w:rPr>
              <w:tab/>
              <w:t>прочитанного</w:t>
            </w:r>
            <w:r w:rsidRPr="00B9756E">
              <w:rPr>
                <w:lang w:val="ru-RU"/>
              </w:rPr>
              <w:tab/>
              <w:t>или</w:t>
            </w:r>
          </w:p>
          <w:p w:rsidR="00B9756E" w:rsidRPr="00B9756E" w:rsidRDefault="00B9756E" w:rsidP="00B9756E">
            <w:pPr>
              <w:pStyle w:val="TableParagraph"/>
              <w:spacing w:line="252" w:lineRule="exact"/>
              <w:jc w:val="left"/>
              <w:rPr>
                <w:lang w:val="ru-RU"/>
              </w:rPr>
            </w:pPr>
            <w:r w:rsidRPr="00B9756E">
              <w:rPr>
                <w:lang w:val="ru-RU"/>
              </w:rPr>
              <w:t>*прослушанного</w:t>
            </w:r>
            <w:r w:rsidRPr="00B9756E">
              <w:rPr>
                <w:spacing w:val="-3"/>
                <w:lang w:val="ru-RU"/>
              </w:rPr>
              <w:t xml:space="preserve"> </w:t>
            </w:r>
            <w:r w:rsidRPr="00B9756E">
              <w:rPr>
                <w:lang w:val="ru-RU"/>
              </w:rPr>
              <w:t>текста.</w:t>
            </w:r>
          </w:p>
        </w:tc>
      </w:tr>
      <w:tr w:rsidR="00B9756E" w:rsidTr="001F654F">
        <w:trPr>
          <w:trHeight w:val="1012"/>
        </w:trPr>
        <w:tc>
          <w:tcPr>
            <w:tcW w:w="6123" w:type="dxa"/>
          </w:tcPr>
          <w:p w:rsidR="00B9756E" w:rsidRPr="00B9756E" w:rsidRDefault="00B9756E" w:rsidP="00B9756E">
            <w:pPr>
              <w:pStyle w:val="TableParagraph"/>
              <w:spacing w:line="241" w:lineRule="exact"/>
              <w:jc w:val="left"/>
              <w:rPr>
                <w:lang w:val="ru-RU"/>
              </w:rPr>
            </w:pPr>
            <w:r w:rsidRPr="00B9756E">
              <w:rPr>
                <w:lang w:val="ru-RU"/>
              </w:rPr>
              <w:t>Аннотация</w:t>
            </w:r>
            <w:r w:rsidRPr="00B9756E">
              <w:rPr>
                <w:spacing w:val="-2"/>
                <w:lang w:val="ru-RU"/>
              </w:rPr>
              <w:t xml:space="preserve"> </w:t>
            </w:r>
            <w:r w:rsidRPr="00B9756E">
              <w:rPr>
                <w:lang w:val="ru-RU"/>
              </w:rPr>
              <w:t>как</w:t>
            </w:r>
            <w:r w:rsidRPr="00B9756E">
              <w:rPr>
                <w:spacing w:val="-3"/>
                <w:lang w:val="ru-RU"/>
              </w:rPr>
              <w:t xml:space="preserve"> </w:t>
            </w:r>
            <w:r w:rsidRPr="00B9756E">
              <w:rPr>
                <w:lang w:val="ru-RU"/>
              </w:rPr>
              <w:t>краткая</w:t>
            </w:r>
            <w:r w:rsidRPr="00B9756E">
              <w:rPr>
                <w:spacing w:val="-1"/>
                <w:lang w:val="ru-RU"/>
              </w:rPr>
              <w:t xml:space="preserve"> </w:t>
            </w:r>
            <w:r w:rsidRPr="00B9756E">
              <w:rPr>
                <w:lang w:val="ru-RU"/>
              </w:rPr>
              <w:t>характеристика</w:t>
            </w:r>
          </w:p>
          <w:p w:rsidR="00B9756E" w:rsidRPr="00B9756E" w:rsidRDefault="00B9756E" w:rsidP="00B9756E">
            <w:pPr>
              <w:pStyle w:val="TableParagraph"/>
              <w:spacing w:before="1"/>
              <w:jc w:val="left"/>
              <w:rPr>
                <w:lang w:val="ru-RU"/>
              </w:rPr>
            </w:pPr>
            <w:r w:rsidRPr="00B9756E">
              <w:rPr>
                <w:lang w:val="ru-RU"/>
              </w:rPr>
              <w:t>печатного произведения (статьи, книги)</w:t>
            </w:r>
            <w:r w:rsidRPr="00B9756E">
              <w:rPr>
                <w:spacing w:val="1"/>
                <w:lang w:val="ru-RU"/>
              </w:rPr>
              <w:t xml:space="preserve"> </w:t>
            </w:r>
            <w:r w:rsidRPr="00B9756E">
              <w:rPr>
                <w:lang w:val="ru-RU"/>
              </w:rPr>
              <w:t>с точки</w:t>
            </w:r>
            <w:r w:rsidRPr="00B9756E">
              <w:rPr>
                <w:spacing w:val="-52"/>
                <w:lang w:val="ru-RU"/>
              </w:rPr>
              <w:t xml:space="preserve"> </w:t>
            </w:r>
            <w:r w:rsidRPr="00B9756E">
              <w:rPr>
                <w:lang w:val="ru-RU"/>
              </w:rPr>
              <w:t>зрения</w:t>
            </w:r>
            <w:r w:rsidRPr="00B9756E">
              <w:rPr>
                <w:spacing w:val="-3"/>
                <w:lang w:val="ru-RU"/>
              </w:rPr>
              <w:t xml:space="preserve"> </w:t>
            </w:r>
            <w:r w:rsidRPr="00B9756E">
              <w:rPr>
                <w:lang w:val="ru-RU"/>
              </w:rPr>
              <w:t>её</w:t>
            </w:r>
            <w:r w:rsidRPr="00B9756E">
              <w:rPr>
                <w:spacing w:val="-1"/>
                <w:lang w:val="ru-RU"/>
              </w:rPr>
              <w:t xml:space="preserve"> </w:t>
            </w:r>
            <w:r w:rsidRPr="00B9756E">
              <w:rPr>
                <w:lang w:val="ru-RU"/>
              </w:rPr>
              <w:t>н</w:t>
            </w:r>
            <w:r w:rsidRPr="00B9756E">
              <w:rPr>
                <w:lang w:val="ru-RU"/>
              </w:rPr>
              <w:t>а</w:t>
            </w:r>
            <w:r w:rsidRPr="00B9756E">
              <w:rPr>
                <w:lang w:val="ru-RU"/>
              </w:rPr>
              <w:t>значения,</w:t>
            </w:r>
            <w:r w:rsidRPr="00B9756E">
              <w:rPr>
                <w:spacing w:val="-1"/>
                <w:lang w:val="ru-RU"/>
              </w:rPr>
              <w:t xml:space="preserve"> </w:t>
            </w:r>
            <w:r w:rsidRPr="00B9756E">
              <w:rPr>
                <w:lang w:val="ru-RU"/>
              </w:rPr>
              <w:t>содержания,</w:t>
            </w:r>
            <w:r w:rsidRPr="00B9756E">
              <w:rPr>
                <w:spacing w:val="-2"/>
                <w:lang w:val="ru-RU"/>
              </w:rPr>
              <w:t xml:space="preserve"> </w:t>
            </w:r>
            <w:r w:rsidRPr="00B9756E">
              <w:rPr>
                <w:lang w:val="ru-RU"/>
              </w:rPr>
              <w:t>вида,</w:t>
            </w:r>
            <w:r w:rsidRPr="00B9756E">
              <w:rPr>
                <w:spacing w:val="-1"/>
                <w:lang w:val="ru-RU"/>
              </w:rPr>
              <w:t xml:space="preserve"> </w:t>
            </w:r>
            <w:r w:rsidRPr="00B9756E">
              <w:rPr>
                <w:lang w:val="ru-RU"/>
              </w:rPr>
              <w:t>формы</w:t>
            </w:r>
          </w:p>
          <w:p w:rsidR="00B9756E" w:rsidRDefault="00B9756E" w:rsidP="00B9756E">
            <w:pPr>
              <w:pStyle w:val="TableParagraph"/>
              <w:spacing w:before="1" w:line="244" w:lineRule="exact"/>
              <w:jc w:val="left"/>
            </w:pPr>
            <w:r>
              <w:t>и</w:t>
            </w:r>
            <w:r>
              <w:rPr>
                <w:spacing w:val="-1"/>
              </w:rPr>
              <w:t xml:space="preserve"> </w:t>
            </w:r>
            <w:r>
              <w:t>других особенностей.</w:t>
            </w:r>
          </w:p>
        </w:tc>
        <w:tc>
          <w:tcPr>
            <w:tcW w:w="7088" w:type="dxa"/>
          </w:tcPr>
          <w:p w:rsidR="00B9756E" w:rsidRPr="00B9756E" w:rsidRDefault="00B9756E" w:rsidP="00B9756E">
            <w:pPr>
              <w:pStyle w:val="TableParagraph"/>
              <w:tabs>
                <w:tab w:val="left" w:pos="1582"/>
                <w:tab w:val="left" w:pos="2736"/>
              </w:tabs>
              <w:ind w:right="95"/>
              <w:rPr>
                <w:lang w:val="ru-RU"/>
              </w:rPr>
            </w:pPr>
            <w:r w:rsidRPr="00B9756E">
              <w:rPr>
                <w:lang w:val="ru-RU"/>
              </w:rPr>
              <w:t>Анализ</w:t>
            </w:r>
            <w:r w:rsidRPr="00B9756E">
              <w:rPr>
                <w:spacing w:val="1"/>
                <w:lang w:val="ru-RU"/>
              </w:rPr>
              <w:t xml:space="preserve"> </w:t>
            </w:r>
            <w:r w:rsidRPr="00B9756E">
              <w:rPr>
                <w:lang w:val="ru-RU"/>
              </w:rPr>
              <w:t>аннотации</w:t>
            </w:r>
            <w:r w:rsidRPr="00B9756E">
              <w:rPr>
                <w:spacing w:val="1"/>
                <w:lang w:val="ru-RU"/>
              </w:rPr>
              <w:t xml:space="preserve"> </w:t>
            </w:r>
            <w:r w:rsidRPr="00B9756E">
              <w:rPr>
                <w:lang w:val="ru-RU"/>
              </w:rPr>
              <w:t>и</w:t>
            </w:r>
            <w:r w:rsidRPr="00B9756E">
              <w:rPr>
                <w:spacing w:val="1"/>
                <w:lang w:val="ru-RU"/>
              </w:rPr>
              <w:t xml:space="preserve"> </w:t>
            </w:r>
            <w:r w:rsidRPr="00B9756E">
              <w:rPr>
                <w:lang w:val="ru-RU"/>
              </w:rPr>
              <w:t>самостоятельное</w:t>
            </w:r>
            <w:r w:rsidRPr="00B9756E">
              <w:rPr>
                <w:spacing w:val="-52"/>
                <w:lang w:val="ru-RU"/>
              </w:rPr>
              <w:t xml:space="preserve"> </w:t>
            </w:r>
            <w:r w:rsidRPr="00B9756E">
              <w:rPr>
                <w:lang w:val="ru-RU"/>
              </w:rPr>
              <w:t>составление</w:t>
            </w:r>
            <w:r w:rsidRPr="00B9756E">
              <w:rPr>
                <w:spacing w:val="1"/>
                <w:lang w:val="ru-RU"/>
              </w:rPr>
              <w:t xml:space="preserve"> </w:t>
            </w:r>
            <w:r w:rsidRPr="00B9756E">
              <w:rPr>
                <w:lang w:val="ru-RU"/>
              </w:rPr>
              <w:t>аннотации</w:t>
            </w:r>
            <w:r w:rsidRPr="00B9756E">
              <w:rPr>
                <w:spacing w:val="1"/>
                <w:lang w:val="ru-RU"/>
              </w:rPr>
              <w:t xml:space="preserve"> </w:t>
            </w:r>
            <w:r w:rsidRPr="00B9756E">
              <w:rPr>
                <w:lang w:val="ru-RU"/>
              </w:rPr>
              <w:t>прочита</w:t>
            </w:r>
            <w:r w:rsidRPr="00B9756E">
              <w:rPr>
                <w:lang w:val="ru-RU"/>
              </w:rPr>
              <w:t>н</w:t>
            </w:r>
            <w:r w:rsidRPr="00B9756E">
              <w:rPr>
                <w:lang w:val="ru-RU"/>
              </w:rPr>
              <w:t>ного</w:t>
            </w:r>
            <w:r w:rsidRPr="00B9756E">
              <w:rPr>
                <w:spacing w:val="1"/>
                <w:lang w:val="ru-RU"/>
              </w:rPr>
              <w:t xml:space="preserve"> </w:t>
            </w:r>
            <w:r w:rsidRPr="00B9756E">
              <w:rPr>
                <w:lang w:val="ru-RU"/>
              </w:rPr>
              <w:t>текста,</w:t>
            </w:r>
            <w:r w:rsidRPr="00B9756E">
              <w:rPr>
                <w:spacing w:val="1"/>
                <w:lang w:val="ru-RU"/>
              </w:rPr>
              <w:t xml:space="preserve"> </w:t>
            </w:r>
            <w:r w:rsidRPr="00B9756E">
              <w:rPr>
                <w:lang w:val="ru-RU"/>
              </w:rPr>
              <w:t>любимой</w:t>
            </w:r>
            <w:r w:rsidRPr="00B9756E">
              <w:rPr>
                <w:lang w:val="ru-RU"/>
              </w:rPr>
              <w:tab/>
              <w:t>книги</w:t>
            </w:r>
            <w:r w:rsidRPr="00B9756E">
              <w:rPr>
                <w:lang w:val="ru-RU"/>
              </w:rPr>
              <w:tab/>
              <w:t>научно-популярного</w:t>
            </w:r>
          </w:p>
          <w:p w:rsidR="00B9756E" w:rsidRDefault="00B9756E" w:rsidP="00B9756E">
            <w:pPr>
              <w:pStyle w:val="TableParagraph"/>
              <w:spacing w:line="244" w:lineRule="exact"/>
              <w:jc w:val="left"/>
            </w:pPr>
            <w:r>
              <w:t>содержания.</w:t>
            </w:r>
          </w:p>
        </w:tc>
      </w:tr>
      <w:tr w:rsidR="00B9756E" w:rsidTr="001F654F">
        <w:trPr>
          <w:trHeight w:val="760"/>
        </w:trPr>
        <w:tc>
          <w:tcPr>
            <w:tcW w:w="6123" w:type="dxa"/>
          </w:tcPr>
          <w:p w:rsidR="00B9756E" w:rsidRPr="00B9756E" w:rsidRDefault="00B9756E" w:rsidP="00B9756E">
            <w:pPr>
              <w:pStyle w:val="TableParagraph"/>
              <w:tabs>
                <w:tab w:val="left" w:pos="2851"/>
              </w:tabs>
              <w:spacing w:line="241" w:lineRule="exact"/>
              <w:jc w:val="left"/>
              <w:rPr>
                <w:lang w:val="ru-RU"/>
              </w:rPr>
            </w:pPr>
            <w:r w:rsidRPr="00B9756E">
              <w:rPr>
                <w:lang w:val="ru-RU"/>
              </w:rPr>
              <w:t>Конспект</w:t>
            </w:r>
            <w:r w:rsidRPr="00B9756E">
              <w:rPr>
                <w:spacing w:val="46"/>
                <w:lang w:val="ru-RU"/>
              </w:rPr>
              <w:t xml:space="preserve"> </w:t>
            </w:r>
            <w:r w:rsidRPr="00B9756E">
              <w:rPr>
                <w:lang w:val="ru-RU"/>
              </w:rPr>
              <w:t>как</w:t>
            </w:r>
            <w:r w:rsidRPr="00B9756E">
              <w:rPr>
                <w:spacing w:val="48"/>
                <w:lang w:val="ru-RU"/>
              </w:rPr>
              <w:t xml:space="preserve"> </w:t>
            </w:r>
            <w:r w:rsidRPr="00B9756E">
              <w:rPr>
                <w:lang w:val="ru-RU"/>
              </w:rPr>
              <w:t>это</w:t>
            </w:r>
            <w:r w:rsidRPr="00B9756E">
              <w:rPr>
                <w:spacing w:val="46"/>
                <w:lang w:val="ru-RU"/>
              </w:rPr>
              <w:t xml:space="preserve"> </w:t>
            </w:r>
            <w:r w:rsidRPr="00B9756E">
              <w:rPr>
                <w:lang w:val="ru-RU"/>
              </w:rPr>
              <w:t>краткое</w:t>
            </w:r>
            <w:r w:rsidRPr="00B9756E">
              <w:rPr>
                <w:lang w:val="ru-RU"/>
              </w:rPr>
              <w:tab/>
              <w:t>связное</w:t>
            </w:r>
            <w:r w:rsidRPr="00B9756E">
              <w:rPr>
                <w:spacing w:val="44"/>
                <w:lang w:val="ru-RU"/>
              </w:rPr>
              <w:t xml:space="preserve"> </w:t>
            </w:r>
            <w:r w:rsidRPr="00B9756E">
              <w:rPr>
                <w:lang w:val="ru-RU"/>
              </w:rPr>
              <w:t>изложение</w:t>
            </w:r>
          </w:p>
          <w:p w:rsidR="00B9756E" w:rsidRPr="00B9756E" w:rsidRDefault="00B9756E" w:rsidP="00B9756E">
            <w:pPr>
              <w:pStyle w:val="TableParagraph"/>
              <w:tabs>
                <w:tab w:val="left" w:pos="1607"/>
                <w:tab w:val="left" w:pos="2965"/>
                <w:tab w:val="left" w:pos="3944"/>
              </w:tabs>
              <w:spacing w:line="252" w:lineRule="exact"/>
              <w:ind w:right="95"/>
              <w:jc w:val="left"/>
              <w:rPr>
                <w:lang w:val="ru-RU"/>
              </w:rPr>
            </w:pPr>
            <w:r w:rsidRPr="00B9756E">
              <w:rPr>
                <w:lang w:val="ru-RU"/>
              </w:rPr>
              <w:t>содержания</w:t>
            </w:r>
            <w:r w:rsidRPr="00B9756E">
              <w:rPr>
                <w:lang w:val="ru-RU"/>
              </w:rPr>
              <w:tab/>
              <w:t>исходного</w:t>
            </w:r>
            <w:r w:rsidRPr="00B9756E">
              <w:rPr>
                <w:lang w:val="ru-RU"/>
              </w:rPr>
              <w:tab/>
              <w:t>текста</w:t>
            </w:r>
            <w:r w:rsidRPr="00B9756E">
              <w:rPr>
                <w:lang w:val="ru-RU"/>
              </w:rPr>
              <w:tab/>
            </w:r>
            <w:r w:rsidRPr="00B9756E">
              <w:rPr>
                <w:spacing w:val="-1"/>
                <w:lang w:val="ru-RU"/>
              </w:rPr>
              <w:t>(статьи,</w:t>
            </w:r>
            <w:r w:rsidRPr="00B9756E">
              <w:rPr>
                <w:spacing w:val="-52"/>
                <w:lang w:val="ru-RU"/>
              </w:rPr>
              <w:t xml:space="preserve"> </w:t>
            </w:r>
            <w:r w:rsidRPr="00B9756E">
              <w:rPr>
                <w:lang w:val="ru-RU"/>
              </w:rPr>
              <w:t>параграфа</w:t>
            </w:r>
            <w:r w:rsidRPr="00B9756E">
              <w:rPr>
                <w:spacing w:val="-1"/>
                <w:lang w:val="ru-RU"/>
              </w:rPr>
              <w:t xml:space="preserve"> </w:t>
            </w:r>
            <w:r w:rsidRPr="00B9756E">
              <w:rPr>
                <w:lang w:val="ru-RU"/>
              </w:rPr>
              <w:t>учебника, лекции).</w:t>
            </w:r>
          </w:p>
        </w:tc>
        <w:tc>
          <w:tcPr>
            <w:tcW w:w="7088" w:type="dxa"/>
          </w:tcPr>
          <w:p w:rsidR="00B9756E" w:rsidRPr="00B9756E" w:rsidRDefault="00B9756E" w:rsidP="00B9756E">
            <w:pPr>
              <w:pStyle w:val="TableParagraph"/>
              <w:tabs>
                <w:tab w:val="left" w:pos="1167"/>
                <w:tab w:val="left" w:pos="2487"/>
                <w:tab w:val="left" w:pos="3521"/>
                <w:tab w:val="left" w:pos="4560"/>
              </w:tabs>
              <w:spacing w:line="241" w:lineRule="exact"/>
              <w:jc w:val="left"/>
              <w:rPr>
                <w:lang w:val="ru-RU"/>
              </w:rPr>
            </w:pPr>
            <w:r w:rsidRPr="00B9756E">
              <w:rPr>
                <w:lang w:val="ru-RU"/>
              </w:rPr>
              <w:t>Анализ</w:t>
            </w:r>
            <w:r w:rsidRPr="00B9756E">
              <w:rPr>
                <w:lang w:val="ru-RU"/>
              </w:rPr>
              <w:tab/>
              <w:t>конспекта</w:t>
            </w:r>
            <w:r w:rsidRPr="00B9756E">
              <w:rPr>
                <w:lang w:val="ru-RU"/>
              </w:rPr>
              <w:tab/>
              <w:t>статьи,</w:t>
            </w:r>
            <w:r w:rsidRPr="00B9756E">
              <w:rPr>
                <w:lang w:val="ru-RU"/>
              </w:rPr>
              <w:tab/>
              <w:t>лекции</w:t>
            </w:r>
            <w:r w:rsidRPr="00B9756E">
              <w:rPr>
                <w:lang w:val="ru-RU"/>
              </w:rPr>
              <w:tab/>
              <w:t>и</w:t>
            </w:r>
          </w:p>
          <w:p w:rsidR="00B9756E" w:rsidRPr="00B9756E" w:rsidRDefault="00B9756E" w:rsidP="00B9756E">
            <w:pPr>
              <w:pStyle w:val="TableParagraph"/>
              <w:tabs>
                <w:tab w:val="left" w:pos="2137"/>
                <w:tab w:val="left" w:pos="3730"/>
              </w:tabs>
              <w:spacing w:line="252" w:lineRule="exact"/>
              <w:ind w:right="97"/>
              <w:jc w:val="left"/>
              <w:rPr>
                <w:lang w:val="ru-RU"/>
              </w:rPr>
            </w:pPr>
            <w:r w:rsidRPr="00B9756E">
              <w:rPr>
                <w:lang w:val="ru-RU"/>
              </w:rPr>
              <w:t>самостоятельное</w:t>
            </w:r>
            <w:r w:rsidRPr="00B9756E">
              <w:rPr>
                <w:lang w:val="ru-RU"/>
              </w:rPr>
              <w:tab/>
              <w:t>составление</w:t>
            </w:r>
            <w:r w:rsidRPr="00B9756E">
              <w:rPr>
                <w:lang w:val="ru-RU"/>
              </w:rPr>
              <w:tab/>
            </w:r>
            <w:r w:rsidRPr="00B9756E">
              <w:rPr>
                <w:spacing w:val="-1"/>
                <w:lang w:val="ru-RU"/>
              </w:rPr>
              <w:t>конспекта</w:t>
            </w:r>
            <w:r w:rsidRPr="00B9756E">
              <w:rPr>
                <w:spacing w:val="-52"/>
                <w:lang w:val="ru-RU"/>
              </w:rPr>
              <w:t xml:space="preserve"> </w:t>
            </w:r>
            <w:r w:rsidRPr="00B9756E">
              <w:rPr>
                <w:lang w:val="ru-RU"/>
              </w:rPr>
              <w:t>прочитанного</w:t>
            </w:r>
            <w:r w:rsidRPr="00B9756E">
              <w:rPr>
                <w:spacing w:val="-1"/>
                <w:lang w:val="ru-RU"/>
              </w:rPr>
              <w:t xml:space="preserve"> </w:t>
            </w:r>
            <w:r w:rsidRPr="00B9756E">
              <w:rPr>
                <w:lang w:val="ru-RU"/>
              </w:rPr>
              <w:t>текста.</w:t>
            </w:r>
          </w:p>
        </w:tc>
      </w:tr>
      <w:tr w:rsidR="00B9756E" w:rsidTr="001F654F">
        <w:trPr>
          <w:trHeight w:val="760"/>
        </w:trPr>
        <w:tc>
          <w:tcPr>
            <w:tcW w:w="6123" w:type="dxa"/>
          </w:tcPr>
          <w:p w:rsidR="00B9756E" w:rsidRPr="00EB07AA" w:rsidRDefault="00B9756E" w:rsidP="00B9756E">
            <w:pPr>
              <w:pStyle w:val="TableParagraph"/>
              <w:ind w:right="95"/>
              <w:jc w:val="left"/>
              <w:rPr>
                <w:lang w:val="ru-RU"/>
              </w:rPr>
            </w:pPr>
            <w:r w:rsidRPr="00EB07AA">
              <w:rPr>
                <w:lang w:val="ru-RU"/>
              </w:rPr>
              <w:t>*Основные</w:t>
            </w:r>
            <w:r w:rsidRPr="00EB07AA">
              <w:rPr>
                <w:spacing w:val="1"/>
                <w:lang w:val="ru-RU"/>
              </w:rPr>
              <w:t xml:space="preserve"> </w:t>
            </w:r>
            <w:r w:rsidRPr="00EB07AA">
              <w:rPr>
                <w:lang w:val="ru-RU"/>
              </w:rPr>
              <w:t>рекомендации</w:t>
            </w:r>
            <w:r w:rsidRPr="00EB07AA">
              <w:rPr>
                <w:spacing w:val="1"/>
                <w:lang w:val="ru-RU"/>
              </w:rPr>
              <w:t xml:space="preserve"> </w:t>
            </w:r>
            <w:r w:rsidRPr="00EB07AA">
              <w:rPr>
                <w:lang w:val="ru-RU"/>
              </w:rPr>
              <w:t>к</w:t>
            </w:r>
            <w:r w:rsidRPr="00EB07AA">
              <w:rPr>
                <w:spacing w:val="1"/>
                <w:lang w:val="ru-RU"/>
              </w:rPr>
              <w:t xml:space="preserve"> </w:t>
            </w:r>
            <w:r w:rsidRPr="00EB07AA">
              <w:rPr>
                <w:lang w:val="ru-RU"/>
              </w:rPr>
              <w:t>сокращению</w:t>
            </w:r>
            <w:r w:rsidRPr="00EB07AA">
              <w:rPr>
                <w:spacing w:val="1"/>
                <w:lang w:val="ru-RU"/>
              </w:rPr>
              <w:t xml:space="preserve"> </w:t>
            </w:r>
            <w:r w:rsidRPr="00EB07AA">
              <w:rPr>
                <w:lang w:val="ru-RU"/>
              </w:rPr>
              <w:t>слов</w:t>
            </w:r>
            <w:r w:rsidRPr="00EB07AA">
              <w:rPr>
                <w:spacing w:val="-52"/>
                <w:lang w:val="ru-RU"/>
              </w:rPr>
              <w:t xml:space="preserve"> </w:t>
            </w:r>
            <w:r w:rsidRPr="00EB07AA">
              <w:rPr>
                <w:lang w:val="ru-RU"/>
              </w:rPr>
              <w:t>при</w:t>
            </w:r>
            <w:r w:rsidRPr="00EB07AA">
              <w:rPr>
                <w:spacing w:val="-2"/>
                <w:lang w:val="ru-RU"/>
              </w:rPr>
              <w:t xml:space="preserve"> </w:t>
            </w:r>
            <w:r w:rsidRPr="00EB07AA">
              <w:rPr>
                <w:lang w:val="ru-RU"/>
              </w:rPr>
              <w:t>конспект</w:t>
            </w:r>
            <w:r w:rsidRPr="00EB07AA">
              <w:rPr>
                <w:lang w:val="ru-RU"/>
              </w:rPr>
              <w:t>и</w:t>
            </w:r>
            <w:r w:rsidRPr="00EB07AA">
              <w:rPr>
                <w:lang w:val="ru-RU"/>
              </w:rPr>
              <w:t>ровании.</w:t>
            </w:r>
          </w:p>
        </w:tc>
        <w:tc>
          <w:tcPr>
            <w:tcW w:w="7088" w:type="dxa"/>
          </w:tcPr>
          <w:p w:rsidR="00B9756E" w:rsidRDefault="00B9756E" w:rsidP="00EB07AA">
            <w:pPr>
              <w:pStyle w:val="TableParagraph"/>
              <w:tabs>
                <w:tab w:val="left" w:pos="3208"/>
              </w:tabs>
              <w:spacing w:before="1" w:line="252" w:lineRule="exact"/>
              <w:ind w:left="0" w:right="98"/>
              <w:jc w:val="left"/>
            </w:pPr>
            <w:r>
              <w:t xml:space="preserve">*  </w:t>
            </w:r>
            <w:r>
              <w:rPr>
                <w:spacing w:val="31"/>
              </w:rPr>
              <w:t xml:space="preserve"> </w:t>
            </w:r>
            <w:r>
              <w:t xml:space="preserve">Составление  </w:t>
            </w:r>
            <w:r>
              <w:rPr>
                <w:spacing w:val="30"/>
              </w:rPr>
              <w:t xml:space="preserve"> </w:t>
            </w:r>
            <w:r w:rsidR="00C13745">
              <w:t xml:space="preserve">конспекта </w:t>
            </w:r>
            <w:r>
              <w:rPr>
                <w:spacing w:val="-1"/>
              </w:rPr>
              <w:t>прослушанного</w:t>
            </w:r>
            <w:r>
              <w:rPr>
                <w:spacing w:val="-52"/>
              </w:rPr>
              <w:t xml:space="preserve"> </w:t>
            </w:r>
            <w:r w:rsidR="00C13745">
              <w:rPr>
                <w:spacing w:val="-52"/>
                <w:lang w:val="ru-RU"/>
              </w:rPr>
              <w:t xml:space="preserve">    </w:t>
            </w:r>
            <w:r>
              <w:t>аудиотекста.</w:t>
            </w:r>
          </w:p>
        </w:tc>
      </w:tr>
      <w:tr w:rsidR="00B9756E" w:rsidTr="001F654F">
        <w:trPr>
          <w:trHeight w:val="6653"/>
        </w:trPr>
        <w:tc>
          <w:tcPr>
            <w:tcW w:w="6123" w:type="dxa"/>
          </w:tcPr>
          <w:p w:rsidR="00B9756E" w:rsidRPr="00EB07AA" w:rsidRDefault="00B9756E" w:rsidP="00B9756E">
            <w:pPr>
              <w:pStyle w:val="TableParagraph"/>
              <w:ind w:right="94"/>
              <w:rPr>
                <w:lang w:val="ru-RU"/>
              </w:rPr>
            </w:pPr>
            <w:r w:rsidRPr="00EB07AA">
              <w:rPr>
                <w:lang w:val="ru-RU"/>
              </w:rPr>
              <w:lastRenderedPageBreak/>
              <w:t>Реферат</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письменный</w:t>
            </w:r>
            <w:r w:rsidRPr="00EB07AA">
              <w:rPr>
                <w:spacing w:val="1"/>
                <w:lang w:val="ru-RU"/>
              </w:rPr>
              <w:t xml:space="preserve"> </w:t>
            </w:r>
            <w:r w:rsidRPr="00EB07AA">
              <w:rPr>
                <w:lang w:val="ru-RU"/>
              </w:rPr>
              <w:t>доклад</w:t>
            </w:r>
            <w:r w:rsidRPr="00EB07AA">
              <w:rPr>
                <w:spacing w:val="1"/>
                <w:lang w:val="ru-RU"/>
              </w:rPr>
              <w:t xml:space="preserve"> </w:t>
            </w:r>
            <w:r w:rsidRPr="00EB07AA">
              <w:rPr>
                <w:lang w:val="ru-RU"/>
              </w:rPr>
              <w:t>или</w:t>
            </w:r>
            <w:r w:rsidRPr="00EB07AA">
              <w:rPr>
                <w:spacing w:val="1"/>
                <w:lang w:val="ru-RU"/>
              </w:rPr>
              <w:t xml:space="preserve"> </w:t>
            </w:r>
            <w:r w:rsidRPr="00EB07AA">
              <w:rPr>
                <w:lang w:val="ru-RU"/>
              </w:rPr>
              <w:t>выступление по опред</w:t>
            </w:r>
            <w:r w:rsidRPr="00EB07AA">
              <w:rPr>
                <w:lang w:val="ru-RU"/>
              </w:rPr>
              <w:t>е</w:t>
            </w:r>
            <w:r w:rsidRPr="00EB07AA">
              <w:rPr>
                <w:lang w:val="ru-RU"/>
              </w:rPr>
              <w:t>лённой теме, в котором</w:t>
            </w:r>
            <w:r w:rsidRPr="00EB07AA">
              <w:rPr>
                <w:spacing w:val="1"/>
                <w:lang w:val="ru-RU"/>
              </w:rPr>
              <w:t xml:space="preserve"> </w:t>
            </w:r>
            <w:r w:rsidRPr="00EB07AA">
              <w:rPr>
                <w:lang w:val="ru-RU"/>
              </w:rPr>
              <w:t>собрана информация из одного или нескольких</w:t>
            </w:r>
            <w:r w:rsidRPr="00EB07AA">
              <w:rPr>
                <w:spacing w:val="1"/>
                <w:lang w:val="ru-RU"/>
              </w:rPr>
              <w:t xml:space="preserve"> </w:t>
            </w:r>
            <w:r w:rsidRPr="00EB07AA">
              <w:rPr>
                <w:lang w:val="ru-RU"/>
              </w:rPr>
              <w:t>источников.</w:t>
            </w:r>
          </w:p>
          <w:p w:rsidR="00B9756E" w:rsidRPr="00EB07AA" w:rsidRDefault="00B9756E" w:rsidP="00B9756E">
            <w:pPr>
              <w:pStyle w:val="TableParagraph"/>
              <w:tabs>
                <w:tab w:val="left" w:pos="2005"/>
              </w:tabs>
              <w:ind w:right="93"/>
              <w:rPr>
                <w:lang w:val="ru-RU"/>
              </w:rPr>
            </w:pPr>
            <w:r w:rsidRPr="00EB07AA">
              <w:rPr>
                <w:lang w:val="ru-RU"/>
              </w:rPr>
              <w:t>Реферат</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итог</w:t>
            </w:r>
            <w:r w:rsidRPr="00EB07AA">
              <w:rPr>
                <w:spacing w:val="1"/>
                <w:lang w:val="ru-RU"/>
              </w:rPr>
              <w:t xml:space="preserve"> </w:t>
            </w:r>
            <w:r w:rsidRPr="00EB07AA">
              <w:rPr>
                <w:lang w:val="ru-RU"/>
              </w:rPr>
              <w:t>проведённого</w:t>
            </w:r>
            <w:r w:rsidRPr="00EB07AA">
              <w:rPr>
                <w:spacing w:val="1"/>
                <w:lang w:val="ru-RU"/>
              </w:rPr>
              <w:t xml:space="preserve"> </w:t>
            </w:r>
            <w:r w:rsidRPr="00EB07AA">
              <w:rPr>
                <w:lang w:val="ru-RU"/>
              </w:rPr>
              <w:t>мини-</w:t>
            </w:r>
            <w:r w:rsidRPr="00EB07AA">
              <w:rPr>
                <w:spacing w:val="1"/>
                <w:lang w:val="ru-RU"/>
              </w:rPr>
              <w:t xml:space="preserve"> </w:t>
            </w:r>
            <w:r w:rsidRPr="00EB07AA">
              <w:rPr>
                <w:lang w:val="ru-RU"/>
              </w:rPr>
              <w:t>исследования</w:t>
            </w:r>
            <w:r w:rsidRPr="00EB07AA">
              <w:rPr>
                <w:spacing w:val="1"/>
                <w:lang w:val="ru-RU"/>
              </w:rPr>
              <w:t xml:space="preserve"> </w:t>
            </w:r>
            <w:r w:rsidRPr="00EB07AA">
              <w:rPr>
                <w:lang w:val="ru-RU"/>
              </w:rPr>
              <w:t>или</w:t>
            </w:r>
            <w:r w:rsidRPr="00EB07AA">
              <w:rPr>
                <w:spacing w:val="1"/>
                <w:lang w:val="ru-RU"/>
              </w:rPr>
              <w:t xml:space="preserve"> </w:t>
            </w:r>
            <w:r w:rsidRPr="00EB07AA">
              <w:rPr>
                <w:lang w:val="ru-RU"/>
              </w:rPr>
              <w:t>пр</w:t>
            </w:r>
            <w:r w:rsidRPr="00EB07AA">
              <w:rPr>
                <w:lang w:val="ru-RU"/>
              </w:rPr>
              <w:t>о</w:t>
            </w:r>
            <w:r w:rsidRPr="00EB07AA">
              <w:rPr>
                <w:lang w:val="ru-RU"/>
              </w:rPr>
              <w:t>ектной</w:t>
            </w:r>
            <w:r w:rsidRPr="00EB07AA">
              <w:rPr>
                <w:spacing w:val="1"/>
                <w:lang w:val="ru-RU"/>
              </w:rPr>
              <w:t xml:space="preserve"> </w:t>
            </w:r>
            <w:r w:rsidRPr="00EB07AA">
              <w:rPr>
                <w:lang w:val="ru-RU"/>
              </w:rPr>
              <w:t>работы;</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демонстрация</w:t>
            </w:r>
            <w:r w:rsidRPr="00EB07AA">
              <w:rPr>
                <w:lang w:val="ru-RU"/>
              </w:rPr>
              <w:tab/>
              <w:t>знаний</w:t>
            </w:r>
            <w:r w:rsidRPr="00EB07AA">
              <w:rPr>
                <w:spacing w:val="1"/>
                <w:lang w:val="ru-RU"/>
              </w:rPr>
              <w:t xml:space="preserve"> </w:t>
            </w:r>
            <w:r w:rsidRPr="00EB07AA">
              <w:rPr>
                <w:lang w:val="ru-RU"/>
              </w:rPr>
              <w:t>по</w:t>
            </w:r>
            <w:r w:rsidRPr="00EB07AA">
              <w:rPr>
                <w:spacing w:val="1"/>
                <w:lang w:val="ru-RU"/>
              </w:rPr>
              <w:t xml:space="preserve"> </w:t>
            </w:r>
            <w:r w:rsidRPr="00EB07AA">
              <w:rPr>
                <w:lang w:val="ru-RU"/>
              </w:rPr>
              <w:t>исследуемой</w:t>
            </w:r>
            <w:r w:rsidRPr="00EB07AA">
              <w:rPr>
                <w:spacing w:val="-52"/>
                <w:lang w:val="ru-RU"/>
              </w:rPr>
              <w:t xml:space="preserve"> </w:t>
            </w:r>
            <w:r w:rsidRPr="00EB07AA">
              <w:rPr>
                <w:lang w:val="ru-RU"/>
              </w:rPr>
              <w:t>проблеме,</w:t>
            </w:r>
            <w:r w:rsidRPr="00EB07AA">
              <w:rPr>
                <w:spacing w:val="1"/>
                <w:lang w:val="ru-RU"/>
              </w:rPr>
              <w:t xml:space="preserve"> </w:t>
            </w:r>
            <w:r w:rsidRPr="00EB07AA">
              <w:rPr>
                <w:lang w:val="ru-RU"/>
              </w:rPr>
              <w:t>описание</w:t>
            </w:r>
            <w:r w:rsidRPr="00EB07AA">
              <w:rPr>
                <w:spacing w:val="1"/>
                <w:lang w:val="ru-RU"/>
              </w:rPr>
              <w:t xml:space="preserve"> </w:t>
            </w:r>
            <w:r w:rsidRPr="00EB07AA">
              <w:rPr>
                <w:lang w:val="ru-RU"/>
              </w:rPr>
              <w:t>результатов проведённого</w:t>
            </w:r>
            <w:r w:rsidRPr="00EB07AA">
              <w:rPr>
                <w:spacing w:val="1"/>
                <w:lang w:val="ru-RU"/>
              </w:rPr>
              <w:t xml:space="preserve"> </w:t>
            </w:r>
            <w:r w:rsidRPr="00EB07AA">
              <w:rPr>
                <w:lang w:val="ru-RU"/>
              </w:rPr>
              <w:t>исследования,</w:t>
            </w:r>
            <w:r w:rsidRPr="00EB07AA">
              <w:rPr>
                <w:spacing w:val="-1"/>
                <w:lang w:val="ru-RU"/>
              </w:rPr>
              <w:t xml:space="preserve"> </w:t>
            </w:r>
            <w:r w:rsidRPr="00EB07AA">
              <w:rPr>
                <w:lang w:val="ru-RU"/>
              </w:rPr>
              <w:t>формулировка выводов.</w:t>
            </w:r>
          </w:p>
          <w:p w:rsidR="00B9756E" w:rsidRPr="00EB07AA" w:rsidRDefault="00B9756E" w:rsidP="00B9756E">
            <w:pPr>
              <w:pStyle w:val="TableParagraph"/>
              <w:ind w:right="103" w:firstLine="386"/>
              <w:rPr>
                <w:lang w:val="ru-RU"/>
              </w:rPr>
            </w:pPr>
            <w:r w:rsidRPr="00EB07AA">
              <w:rPr>
                <w:lang w:val="ru-RU"/>
              </w:rPr>
              <w:t>Основные</w:t>
            </w:r>
            <w:r w:rsidRPr="00EB07AA">
              <w:rPr>
                <w:spacing w:val="1"/>
                <w:lang w:val="ru-RU"/>
              </w:rPr>
              <w:t xml:space="preserve"> </w:t>
            </w:r>
            <w:r w:rsidRPr="00EB07AA">
              <w:rPr>
                <w:lang w:val="ru-RU"/>
              </w:rPr>
              <w:t>части</w:t>
            </w:r>
            <w:r w:rsidRPr="00EB07AA">
              <w:rPr>
                <w:spacing w:val="1"/>
                <w:lang w:val="ru-RU"/>
              </w:rPr>
              <w:t xml:space="preserve"> </w:t>
            </w:r>
            <w:r w:rsidRPr="00EB07AA">
              <w:rPr>
                <w:lang w:val="ru-RU"/>
              </w:rPr>
              <w:t>реферата:</w:t>
            </w:r>
            <w:r w:rsidRPr="00EB07AA">
              <w:rPr>
                <w:spacing w:val="1"/>
                <w:lang w:val="ru-RU"/>
              </w:rPr>
              <w:t xml:space="preserve"> </w:t>
            </w:r>
            <w:r w:rsidRPr="00EB07AA">
              <w:rPr>
                <w:lang w:val="ru-RU"/>
              </w:rPr>
              <w:t>вступление,</w:t>
            </w:r>
            <w:r w:rsidRPr="00EB07AA">
              <w:rPr>
                <w:spacing w:val="1"/>
                <w:lang w:val="ru-RU"/>
              </w:rPr>
              <w:t xml:space="preserve"> </w:t>
            </w:r>
            <w:r w:rsidRPr="00EB07AA">
              <w:rPr>
                <w:lang w:val="ru-RU"/>
              </w:rPr>
              <w:t>в</w:t>
            </w:r>
            <w:r w:rsidRPr="00EB07AA">
              <w:rPr>
                <w:spacing w:val="-52"/>
                <w:lang w:val="ru-RU"/>
              </w:rPr>
              <w:t xml:space="preserve"> </w:t>
            </w:r>
            <w:r w:rsidRPr="00EB07AA">
              <w:rPr>
                <w:lang w:val="ru-RU"/>
              </w:rPr>
              <w:t>котором</w:t>
            </w:r>
            <w:r w:rsidRPr="00EB07AA">
              <w:rPr>
                <w:spacing w:val="1"/>
                <w:lang w:val="ru-RU"/>
              </w:rPr>
              <w:t xml:space="preserve"> </w:t>
            </w:r>
            <w:r w:rsidRPr="00EB07AA">
              <w:rPr>
                <w:lang w:val="ru-RU"/>
              </w:rPr>
              <w:t>объя</w:t>
            </w:r>
            <w:r w:rsidRPr="00EB07AA">
              <w:rPr>
                <w:lang w:val="ru-RU"/>
              </w:rPr>
              <w:t>с</w:t>
            </w:r>
            <w:r w:rsidRPr="00EB07AA">
              <w:rPr>
                <w:lang w:val="ru-RU"/>
              </w:rPr>
              <w:t>няется</w:t>
            </w:r>
            <w:r w:rsidRPr="00EB07AA">
              <w:rPr>
                <w:spacing w:val="1"/>
                <w:lang w:val="ru-RU"/>
              </w:rPr>
              <w:t xml:space="preserve"> </w:t>
            </w:r>
            <w:r w:rsidRPr="00EB07AA">
              <w:rPr>
                <w:lang w:val="ru-RU"/>
              </w:rPr>
              <w:t>выбор</w:t>
            </w:r>
            <w:r w:rsidRPr="00EB07AA">
              <w:rPr>
                <w:spacing w:val="1"/>
                <w:lang w:val="ru-RU"/>
              </w:rPr>
              <w:t xml:space="preserve"> </w:t>
            </w:r>
            <w:r w:rsidRPr="00EB07AA">
              <w:rPr>
                <w:lang w:val="ru-RU"/>
              </w:rPr>
              <w:t>темы,</w:t>
            </w:r>
            <w:r w:rsidRPr="00EB07AA">
              <w:rPr>
                <w:spacing w:val="-52"/>
                <w:lang w:val="ru-RU"/>
              </w:rPr>
              <w:t xml:space="preserve"> </w:t>
            </w:r>
            <w:r w:rsidRPr="00EB07AA">
              <w:rPr>
                <w:lang w:val="ru-RU"/>
              </w:rPr>
              <w:t>обосновывается</w:t>
            </w:r>
            <w:r w:rsidRPr="00EB07AA">
              <w:rPr>
                <w:spacing w:val="1"/>
                <w:lang w:val="ru-RU"/>
              </w:rPr>
              <w:t xml:space="preserve"> </w:t>
            </w:r>
            <w:r w:rsidRPr="00EB07AA">
              <w:rPr>
                <w:lang w:val="ru-RU"/>
              </w:rPr>
              <w:t>её</w:t>
            </w:r>
            <w:r w:rsidRPr="00EB07AA">
              <w:rPr>
                <w:spacing w:val="1"/>
                <w:lang w:val="ru-RU"/>
              </w:rPr>
              <w:t xml:space="preserve"> </w:t>
            </w:r>
            <w:r w:rsidRPr="00EB07AA">
              <w:rPr>
                <w:lang w:val="ru-RU"/>
              </w:rPr>
              <w:t>важность,</w:t>
            </w:r>
            <w:r w:rsidRPr="00EB07AA">
              <w:rPr>
                <w:spacing w:val="1"/>
                <w:lang w:val="ru-RU"/>
              </w:rPr>
              <w:t xml:space="preserve"> </w:t>
            </w:r>
            <w:r w:rsidRPr="00EB07AA">
              <w:rPr>
                <w:lang w:val="ru-RU"/>
              </w:rPr>
              <w:t>формулир</w:t>
            </w:r>
            <w:r w:rsidRPr="00EB07AA">
              <w:rPr>
                <w:lang w:val="ru-RU"/>
              </w:rPr>
              <w:t>у</w:t>
            </w:r>
            <w:r w:rsidRPr="00EB07AA">
              <w:rPr>
                <w:lang w:val="ru-RU"/>
              </w:rPr>
              <w:t>ется</w:t>
            </w:r>
            <w:r w:rsidRPr="00EB07AA">
              <w:rPr>
                <w:spacing w:val="1"/>
                <w:lang w:val="ru-RU"/>
              </w:rPr>
              <w:t xml:space="preserve"> </w:t>
            </w:r>
            <w:r w:rsidRPr="00EB07AA">
              <w:rPr>
                <w:lang w:val="ru-RU"/>
              </w:rPr>
              <w:t>цель и задачи исследования;   основная часть,</w:t>
            </w:r>
            <w:r w:rsidRPr="00EB07AA">
              <w:rPr>
                <w:spacing w:val="1"/>
                <w:lang w:val="ru-RU"/>
              </w:rPr>
              <w:t xml:space="preserve"> </w:t>
            </w:r>
            <w:r w:rsidRPr="00EB07AA">
              <w:rPr>
                <w:lang w:val="ru-RU"/>
              </w:rPr>
              <w:t>где</w:t>
            </w:r>
            <w:r w:rsidRPr="00EB07AA">
              <w:rPr>
                <w:spacing w:val="1"/>
                <w:lang w:val="ru-RU"/>
              </w:rPr>
              <w:t xml:space="preserve"> </w:t>
            </w:r>
            <w:r w:rsidRPr="00EB07AA">
              <w:rPr>
                <w:lang w:val="ru-RU"/>
              </w:rPr>
              <w:t>должен</w:t>
            </w:r>
            <w:r w:rsidRPr="00EB07AA">
              <w:rPr>
                <w:spacing w:val="1"/>
                <w:lang w:val="ru-RU"/>
              </w:rPr>
              <w:t xml:space="preserve"> </w:t>
            </w:r>
            <w:r w:rsidRPr="00EB07AA">
              <w:rPr>
                <w:lang w:val="ru-RU"/>
              </w:rPr>
              <w:t>чётко,</w:t>
            </w:r>
            <w:r w:rsidRPr="00EB07AA">
              <w:rPr>
                <w:spacing w:val="1"/>
                <w:lang w:val="ru-RU"/>
              </w:rPr>
              <w:t xml:space="preserve"> </w:t>
            </w:r>
            <w:r w:rsidRPr="00EB07AA">
              <w:rPr>
                <w:lang w:val="ru-RU"/>
              </w:rPr>
              <w:t>связно,</w:t>
            </w:r>
            <w:r w:rsidRPr="00EB07AA">
              <w:rPr>
                <w:spacing w:val="1"/>
                <w:lang w:val="ru-RU"/>
              </w:rPr>
              <w:t xml:space="preserve"> </w:t>
            </w:r>
            <w:r w:rsidRPr="00EB07AA">
              <w:rPr>
                <w:lang w:val="ru-RU"/>
              </w:rPr>
              <w:t>логично</w:t>
            </w:r>
            <w:r w:rsidRPr="00EB07AA">
              <w:rPr>
                <w:spacing w:val="1"/>
                <w:lang w:val="ru-RU"/>
              </w:rPr>
              <w:t xml:space="preserve"> </w:t>
            </w:r>
            <w:r w:rsidRPr="00EB07AA">
              <w:rPr>
                <w:lang w:val="ru-RU"/>
              </w:rPr>
              <w:t>и</w:t>
            </w:r>
            <w:r w:rsidRPr="00EB07AA">
              <w:rPr>
                <w:spacing w:val="1"/>
                <w:lang w:val="ru-RU"/>
              </w:rPr>
              <w:t xml:space="preserve"> </w:t>
            </w:r>
            <w:r w:rsidRPr="00EB07AA">
              <w:rPr>
                <w:lang w:val="ru-RU"/>
              </w:rPr>
              <w:t>последовательно излагаться осно</w:t>
            </w:r>
            <w:r w:rsidRPr="00EB07AA">
              <w:rPr>
                <w:lang w:val="ru-RU"/>
              </w:rPr>
              <w:t>в</w:t>
            </w:r>
            <w:r w:rsidRPr="00EB07AA">
              <w:rPr>
                <w:lang w:val="ru-RU"/>
              </w:rPr>
              <w:t>ной материал</w:t>
            </w:r>
            <w:r w:rsidRPr="00EB07AA">
              <w:rPr>
                <w:spacing w:val="1"/>
                <w:lang w:val="ru-RU"/>
              </w:rPr>
              <w:t xml:space="preserve"> </w:t>
            </w:r>
            <w:r w:rsidRPr="00EB07AA">
              <w:rPr>
                <w:lang w:val="ru-RU"/>
              </w:rPr>
              <w:t>по</w:t>
            </w:r>
            <w:r w:rsidRPr="00EB07AA">
              <w:rPr>
                <w:spacing w:val="1"/>
                <w:lang w:val="ru-RU"/>
              </w:rPr>
              <w:t xml:space="preserve"> </w:t>
            </w:r>
            <w:r w:rsidRPr="00EB07AA">
              <w:rPr>
                <w:lang w:val="ru-RU"/>
              </w:rPr>
              <w:t>теме;</w:t>
            </w:r>
            <w:r w:rsidRPr="00EB07AA">
              <w:rPr>
                <w:spacing w:val="1"/>
                <w:lang w:val="ru-RU"/>
              </w:rPr>
              <w:t xml:space="preserve"> </w:t>
            </w:r>
            <w:r w:rsidRPr="00EB07AA">
              <w:rPr>
                <w:lang w:val="ru-RU"/>
              </w:rPr>
              <w:t>внутри</w:t>
            </w:r>
            <w:r w:rsidRPr="00EB07AA">
              <w:rPr>
                <w:spacing w:val="1"/>
                <w:lang w:val="ru-RU"/>
              </w:rPr>
              <w:t xml:space="preserve"> </w:t>
            </w:r>
            <w:r w:rsidRPr="00EB07AA">
              <w:rPr>
                <w:lang w:val="ru-RU"/>
              </w:rPr>
              <w:t>основной</w:t>
            </w:r>
            <w:r w:rsidRPr="00EB07AA">
              <w:rPr>
                <w:spacing w:val="1"/>
                <w:lang w:val="ru-RU"/>
              </w:rPr>
              <w:t xml:space="preserve"> </w:t>
            </w:r>
            <w:r w:rsidRPr="00EB07AA">
              <w:rPr>
                <w:lang w:val="ru-RU"/>
              </w:rPr>
              <w:t>части</w:t>
            </w:r>
            <w:r w:rsidRPr="00EB07AA">
              <w:rPr>
                <w:spacing w:val="1"/>
                <w:lang w:val="ru-RU"/>
              </w:rPr>
              <w:t xml:space="preserve"> </w:t>
            </w:r>
            <w:r w:rsidRPr="00EB07AA">
              <w:rPr>
                <w:lang w:val="ru-RU"/>
              </w:rPr>
              <w:t>выделяются</w:t>
            </w:r>
            <w:r w:rsidRPr="00EB07AA">
              <w:rPr>
                <w:spacing w:val="1"/>
                <w:lang w:val="ru-RU"/>
              </w:rPr>
              <w:t xml:space="preserve"> </w:t>
            </w:r>
            <w:r w:rsidRPr="00EB07AA">
              <w:rPr>
                <w:lang w:val="ru-RU"/>
              </w:rPr>
              <w:t>подразделы; заключение, в котором подводятся</w:t>
            </w:r>
            <w:r w:rsidRPr="00EB07AA">
              <w:rPr>
                <w:spacing w:val="1"/>
                <w:lang w:val="ru-RU"/>
              </w:rPr>
              <w:t xml:space="preserve"> </w:t>
            </w:r>
            <w:r w:rsidRPr="00EB07AA">
              <w:rPr>
                <w:lang w:val="ru-RU"/>
              </w:rPr>
              <w:t>итоги работы, формулируются выводы;</w:t>
            </w:r>
            <w:r w:rsidRPr="00EB07AA">
              <w:rPr>
                <w:spacing w:val="1"/>
                <w:lang w:val="ru-RU"/>
              </w:rPr>
              <w:t xml:space="preserve"> </w:t>
            </w:r>
            <w:r w:rsidRPr="00EB07AA">
              <w:rPr>
                <w:lang w:val="ru-RU"/>
              </w:rPr>
              <w:t>список</w:t>
            </w:r>
            <w:r w:rsidRPr="00EB07AA">
              <w:rPr>
                <w:spacing w:val="1"/>
                <w:lang w:val="ru-RU"/>
              </w:rPr>
              <w:t xml:space="preserve"> </w:t>
            </w:r>
            <w:r w:rsidRPr="00EB07AA">
              <w:rPr>
                <w:lang w:val="ru-RU"/>
              </w:rPr>
              <w:t>использованной</w:t>
            </w:r>
            <w:r w:rsidRPr="00EB07AA">
              <w:rPr>
                <w:spacing w:val="1"/>
                <w:lang w:val="ru-RU"/>
              </w:rPr>
              <w:t xml:space="preserve"> </w:t>
            </w:r>
            <w:r w:rsidRPr="00EB07AA">
              <w:rPr>
                <w:lang w:val="ru-RU"/>
              </w:rPr>
              <w:t>литературы;</w:t>
            </w:r>
            <w:r w:rsidRPr="00EB07AA">
              <w:rPr>
                <w:spacing w:val="1"/>
                <w:lang w:val="ru-RU"/>
              </w:rPr>
              <w:t xml:space="preserve"> </w:t>
            </w:r>
            <w:r w:rsidRPr="00EB07AA">
              <w:rPr>
                <w:lang w:val="ru-RU"/>
              </w:rPr>
              <w:t>приложение,</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котором</w:t>
            </w:r>
            <w:r w:rsidRPr="00EB07AA">
              <w:rPr>
                <w:spacing w:val="1"/>
                <w:lang w:val="ru-RU"/>
              </w:rPr>
              <w:t xml:space="preserve"> </w:t>
            </w:r>
            <w:r w:rsidRPr="00EB07AA">
              <w:rPr>
                <w:lang w:val="ru-RU"/>
              </w:rPr>
              <w:t>обычно</w:t>
            </w:r>
            <w:r w:rsidRPr="00EB07AA">
              <w:rPr>
                <w:spacing w:val="1"/>
                <w:lang w:val="ru-RU"/>
              </w:rPr>
              <w:t xml:space="preserve"> </w:t>
            </w:r>
            <w:r w:rsidRPr="00EB07AA">
              <w:rPr>
                <w:lang w:val="ru-RU"/>
              </w:rPr>
              <w:t>помещают</w:t>
            </w:r>
            <w:r w:rsidRPr="00EB07AA">
              <w:rPr>
                <w:spacing w:val="1"/>
                <w:lang w:val="ru-RU"/>
              </w:rPr>
              <w:t xml:space="preserve"> </w:t>
            </w:r>
            <w:r w:rsidRPr="00EB07AA">
              <w:rPr>
                <w:lang w:val="ru-RU"/>
              </w:rPr>
              <w:t>таблицы,</w:t>
            </w:r>
            <w:r w:rsidRPr="00EB07AA">
              <w:rPr>
                <w:spacing w:val="1"/>
                <w:lang w:val="ru-RU"/>
              </w:rPr>
              <w:t xml:space="preserve"> </w:t>
            </w:r>
            <w:r w:rsidRPr="00EB07AA">
              <w:rPr>
                <w:lang w:val="ru-RU"/>
              </w:rPr>
              <w:t>схемы,</w:t>
            </w:r>
            <w:r w:rsidRPr="00EB07AA">
              <w:rPr>
                <w:spacing w:val="1"/>
                <w:lang w:val="ru-RU"/>
              </w:rPr>
              <w:t xml:space="preserve"> </w:t>
            </w:r>
            <w:r w:rsidRPr="00EB07AA">
              <w:rPr>
                <w:lang w:val="ru-RU"/>
              </w:rPr>
              <w:t>фотографии,</w:t>
            </w:r>
            <w:r w:rsidRPr="00EB07AA">
              <w:rPr>
                <w:spacing w:val="-1"/>
                <w:lang w:val="ru-RU"/>
              </w:rPr>
              <w:t xml:space="preserve"> </w:t>
            </w:r>
            <w:r w:rsidRPr="00EB07AA">
              <w:rPr>
                <w:lang w:val="ru-RU"/>
              </w:rPr>
              <w:t>макеты и т.п.</w:t>
            </w:r>
          </w:p>
          <w:p w:rsidR="00B9756E" w:rsidRPr="00EB07AA" w:rsidRDefault="00B9756E" w:rsidP="00B9756E">
            <w:pPr>
              <w:pStyle w:val="TableParagraph"/>
              <w:ind w:right="97"/>
              <w:rPr>
                <w:lang w:val="ru-RU"/>
              </w:rPr>
            </w:pPr>
            <w:r w:rsidRPr="00EB07AA">
              <w:rPr>
                <w:lang w:val="ru-RU"/>
              </w:rPr>
              <w:t>Типичные языковые конструкции, характерные</w:t>
            </w:r>
            <w:r w:rsidRPr="00EB07AA">
              <w:rPr>
                <w:spacing w:val="1"/>
                <w:lang w:val="ru-RU"/>
              </w:rPr>
              <w:t xml:space="preserve"> </w:t>
            </w:r>
            <w:r w:rsidRPr="00EB07AA">
              <w:rPr>
                <w:lang w:val="ru-RU"/>
              </w:rPr>
              <w:t>для</w:t>
            </w:r>
            <w:r w:rsidRPr="00EB07AA">
              <w:rPr>
                <w:spacing w:val="-1"/>
                <w:lang w:val="ru-RU"/>
              </w:rPr>
              <w:t xml:space="preserve"> </w:t>
            </w:r>
            <w:r w:rsidRPr="00EB07AA">
              <w:rPr>
                <w:lang w:val="ru-RU"/>
              </w:rPr>
              <w:t>рефер</w:t>
            </w:r>
            <w:r w:rsidRPr="00EB07AA">
              <w:rPr>
                <w:lang w:val="ru-RU"/>
              </w:rPr>
              <w:t>а</w:t>
            </w:r>
            <w:r w:rsidRPr="00EB07AA">
              <w:rPr>
                <w:lang w:val="ru-RU"/>
              </w:rPr>
              <w:t>тивного изложения.</w:t>
            </w:r>
          </w:p>
          <w:p w:rsidR="00B9756E" w:rsidRPr="00EB07AA" w:rsidRDefault="00B9756E" w:rsidP="00B9756E">
            <w:pPr>
              <w:pStyle w:val="TableParagraph"/>
              <w:ind w:right="95"/>
              <w:rPr>
                <w:lang w:val="ru-RU"/>
              </w:rPr>
            </w:pPr>
            <w:r w:rsidRPr="00EB07AA">
              <w:rPr>
                <w:lang w:val="ru-RU"/>
              </w:rPr>
              <w:t>Реферат как письменная форма</w:t>
            </w:r>
            <w:r w:rsidRPr="00EB07AA">
              <w:rPr>
                <w:spacing w:val="1"/>
                <w:lang w:val="ru-RU"/>
              </w:rPr>
              <w:t xml:space="preserve"> </w:t>
            </w:r>
            <w:r w:rsidRPr="00EB07AA">
              <w:rPr>
                <w:lang w:val="ru-RU"/>
              </w:rPr>
              <w:t>доклада или</w:t>
            </w:r>
            <w:r w:rsidRPr="00EB07AA">
              <w:rPr>
                <w:spacing w:val="1"/>
                <w:lang w:val="ru-RU"/>
              </w:rPr>
              <w:t xml:space="preserve"> </w:t>
            </w:r>
            <w:r w:rsidRPr="00EB07AA">
              <w:rPr>
                <w:lang w:val="ru-RU"/>
              </w:rPr>
              <w:t xml:space="preserve">выступления       </w:t>
            </w:r>
            <w:r w:rsidRPr="00EB07AA">
              <w:rPr>
                <w:spacing w:val="7"/>
                <w:lang w:val="ru-RU"/>
              </w:rPr>
              <w:t xml:space="preserve"> </w:t>
            </w:r>
            <w:r w:rsidRPr="00EB07AA">
              <w:rPr>
                <w:lang w:val="ru-RU"/>
              </w:rPr>
              <w:t xml:space="preserve">по       </w:t>
            </w:r>
            <w:r w:rsidRPr="00EB07AA">
              <w:rPr>
                <w:spacing w:val="8"/>
                <w:lang w:val="ru-RU"/>
              </w:rPr>
              <w:t xml:space="preserve"> </w:t>
            </w:r>
            <w:r w:rsidRPr="00EB07AA">
              <w:rPr>
                <w:lang w:val="ru-RU"/>
              </w:rPr>
              <w:t xml:space="preserve">теме       </w:t>
            </w:r>
            <w:r w:rsidRPr="00EB07AA">
              <w:rPr>
                <w:spacing w:val="8"/>
                <w:lang w:val="ru-RU"/>
              </w:rPr>
              <w:t xml:space="preserve"> </w:t>
            </w:r>
            <w:r w:rsidRPr="00EB07AA">
              <w:rPr>
                <w:lang w:val="ru-RU"/>
              </w:rPr>
              <w:t>исследования.</w:t>
            </w:r>
          </w:p>
          <w:p w:rsidR="00B9756E" w:rsidRPr="00EB07AA" w:rsidRDefault="00B9756E" w:rsidP="00B9756E">
            <w:pPr>
              <w:pStyle w:val="TableParagraph"/>
              <w:ind w:right="94"/>
              <w:rPr>
                <w:lang w:val="ru-RU"/>
              </w:rPr>
            </w:pPr>
            <w:r w:rsidRPr="00EB07AA">
              <w:rPr>
                <w:lang w:val="ru-RU"/>
              </w:rPr>
              <w:t>*Мультимедийная презентация как видео- и/или</w:t>
            </w:r>
            <w:r w:rsidRPr="00EB07AA">
              <w:rPr>
                <w:spacing w:val="-52"/>
                <w:lang w:val="ru-RU"/>
              </w:rPr>
              <w:t xml:space="preserve"> </w:t>
            </w:r>
            <w:r w:rsidRPr="00EB07AA">
              <w:rPr>
                <w:lang w:val="ru-RU"/>
              </w:rPr>
              <w:t>аудиосопр</w:t>
            </w:r>
            <w:r w:rsidRPr="00EB07AA">
              <w:rPr>
                <w:lang w:val="ru-RU"/>
              </w:rPr>
              <w:t>о</w:t>
            </w:r>
            <w:r w:rsidRPr="00EB07AA">
              <w:rPr>
                <w:lang w:val="ru-RU"/>
              </w:rPr>
              <w:t>вождения реферата и как</w:t>
            </w:r>
            <w:r w:rsidRPr="00EB07AA">
              <w:rPr>
                <w:spacing w:val="1"/>
                <w:lang w:val="ru-RU"/>
              </w:rPr>
              <w:t xml:space="preserve"> </w:t>
            </w:r>
            <w:r w:rsidRPr="00EB07AA">
              <w:rPr>
                <w:lang w:val="ru-RU"/>
              </w:rPr>
              <w:t>синтез</w:t>
            </w:r>
            <w:r w:rsidRPr="00EB07AA">
              <w:rPr>
                <w:spacing w:val="1"/>
                <w:lang w:val="ru-RU"/>
              </w:rPr>
              <w:t xml:space="preserve"> </w:t>
            </w:r>
            <w:r w:rsidRPr="00EB07AA">
              <w:rPr>
                <w:lang w:val="ru-RU"/>
              </w:rPr>
              <w:t>текста,</w:t>
            </w:r>
            <w:r w:rsidRPr="00EB07AA">
              <w:rPr>
                <w:spacing w:val="1"/>
                <w:lang w:val="ru-RU"/>
              </w:rPr>
              <w:t xml:space="preserve"> </w:t>
            </w:r>
            <w:r w:rsidRPr="00EB07AA">
              <w:rPr>
                <w:lang w:val="ru-RU"/>
              </w:rPr>
              <w:t>разных</w:t>
            </w:r>
            <w:r w:rsidRPr="00EB07AA">
              <w:rPr>
                <w:spacing w:val="1"/>
                <w:lang w:val="ru-RU"/>
              </w:rPr>
              <w:t xml:space="preserve"> </w:t>
            </w:r>
            <w:r w:rsidRPr="00EB07AA">
              <w:rPr>
                <w:lang w:val="ru-RU"/>
              </w:rPr>
              <w:t>видов</w:t>
            </w:r>
            <w:r w:rsidRPr="00EB07AA">
              <w:rPr>
                <w:spacing w:val="1"/>
                <w:lang w:val="ru-RU"/>
              </w:rPr>
              <w:t xml:space="preserve"> </w:t>
            </w:r>
            <w:r w:rsidRPr="00EB07AA">
              <w:rPr>
                <w:lang w:val="ru-RU"/>
              </w:rPr>
              <w:t>нагля</w:t>
            </w:r>
            <w:r w:rsidRPr="00EB07AA">
              <w:rPr>
                <w:lang w:val="ru-RU"/>
              </w:rPr>
              <w:t>д</w:t>
            </w:r>
            <w:r w:rsidRPr="00EB07AA">
              <w:rPr>
                <w:lang w:val="ru-RU"/>
              </w:rPr>
              <w:t>ности</w:t>
            </w:r>
            <w:r w:rsidRPr="00EB07AA">
              <w:rPr>
                <w:spacing w:val="1"/>
                <w:lang w:val="ru-RU"/>
              </w:rPr>
              <w:t xml:space="preserve"> </w:t>
            </w:r>
            <w:r w:rsidRPr="00EB07AA">
              <w:rPr>
                <w:lang w:val="ru-RU"/>
              </w:rPr>
              <w:t>(рисунки,</w:t>
            </w:r>
            <w:r w:rsidRPr="00EB07AA">
              <w:rPr>
                <w:spacing w:val="1"/>
                <w:lang w:val="ru-RU"/>
              </w:rPr>
              <w:t xml:space="preserve"> </w:t>
            </w:r>
            <w:r w:rsidRPr="00EB07AA">
              <w:rPr>
                <w:lang w:val="ru-RU"/>
              </w:rPr>
              <w:t xml:space="preserve">иллюстрации,     </w:t>
            </w:r>
            <w:r w:rsidRPr="00EB07AA">
              <w:rPr>
                <w:spacing w:val="38"/>
                <w:lang w:val="ru-RU"/>
              </w:rPr>
              <w:t xml:space="preserve"> </w:t>
            </w:r>
            <w:r w:rsidRPr="00EB07AA">
              <w:rPr>
                <w:lang w:val="ru-RU"/>
              </w:rPr>
              <w:t xml:space="preserve">фотографии,     </w:t>
            </w:r>
            <w:r w:rsidRPr="00EB07AA">
              <w:rPr>
                <w:spacing w:val="40"/>
                <w:lang w:val="ru-RU"/>
              </w:rPr>
              <w:t xml:space="preserve"> </w:t>
            </w:r>
            <w:r w:rsidRPr="00EB07AA">
              <w:rPr>
                <w:lang w:val="ru-RU"/>
              </w:rPr>
              <w:t>фотоко</w:t>
            </w:r>
            <w:r w:rsidRPr="00EB07AA">
              <w:rPr>
                <w:lang w:val="ru-RU"/>
              </w:rPr>
              <w:t>л</w:t>
            </w:r>
            <w:r w:rsidRPr="00EB07AA">
              <w:rPr>
                <w:lang w:val="ru-RU"/>
              </w:rPr>
              <w:t>лажи,</w:t>
            </w:r>
          </w:p>
          <w:p w:rsidR="00B9756E" w:rsidRPr="00EB07AA" w:rsidRDefault="00B9756E" w:rsidP="00B9756E">
            <w:pPr>
              <w:pStyle w:val="TableParagraph"/>
              <w:spacing w:line="244" w:lineRule="exact"/>
              <w:rPr>
                <w:lang w:val="ru-RU"/>
              </w:rPr>
            </w:pPr>
            <w:r w:rsidRPr="00EB07AA">
              <w:rPr>
                <w:lang w:val="ru-RU"/>
              </w:rPr>
              <w:t>схемы,</w:t>
            </w:r>
            <w:r w:rsidRPr="00EB07AA">
              <w:rPr>
                <w:spacing w:val="-2"/>
                <w:lang w:val="ru-RU"/>
              </w:rPr>
              <w:t xml:space="preserve"> </w:t>
            </w:r>
            <w:r w:rsidRPr="00EB07AA">
              <w:rPr>
                <w:lang w:val="ru-RU"/>
              </w:rPr>
              <w:t>таблицы,</w:t>
            </w:r>
            <w:r w:rsidRPr="00EB07AA">
              <w:rPr>
                <w:spacing w:val="-1"/>
                <w:lang w:val="ru-RU"/>
              </w:rPr>
              <w:t xml:space="preserve"> </w:t>
            </w:r>
            <w:r w:rsidRPr="00EB07AA">
              <w:rPr>
                <w:lang w:val="ru-RU"/>
              </w:rPr>
              <w:t>диаграммы,</w:t>
            </w:r>
            <w:r w:rsidRPr="00EB07AA">
              <w:rPr>
                <w:spacing w:val="-2"/>
                <w:lang w:val="ru-RU"/>
              </w:rPr>
              <w:t xml:space="preserve"> </w:t>
            </w:r>
            <w:r w:rsidRPr="00EB07AA">
              <w:rPr>
                <w:lang w:val="ru-RU"/>
              </w:rPr>
              <w:t>графики</w:t>
            </w:r>
            <w:r w:rsidRPr="00EB07AA">
              <w:rPr>
                <w:spacing w:val="-1"/>
                <w:lang w:val="ru-RU"/>
              </w:rPr>
              <w:t xml:space="preserve"> </w:t>
            </w:r>
            <w:r w:rsidRPr="00EB07AA">
              <w:rPr>
                <w:lang w:val="ru-RU"/>
              </w:rPr>
              <w:t>и</w:t>
            </w:r>
            <w:r w:rsidRPr="00EB07AA">
              <w:rPr>
                <w:spacing w:val="-2"/>
                <w:lang w:val="ru-RU"/>
              </w:rPr>
              <w:t xml:space="preserve"> </w:t>
            </w:r>
            <w:r w:rsidRPr="00EB07AA">
              <w:rPr>
                <w:lang w:val="ru-RU"/>
              </w:rPr>
              <w:t>т.п.).</w:t>
            </w:r>
          </w:p>
        </w:tc>
        <w:tc>
          <w:tcPr>
            <w:tcW w:w="7088" w:type="dxa"/>
          </w:tcPr>
          <w:p w:rsidR="00B9756E" w:rsidRPr="00EB07AA" w:rsidRDefault="00B9756E" w:rsidP="00B9756E">
            <w:pPr>
              <w:pStyle w:val="TableParagraph"/>
              <w:spacing w:line="241" w:lineRule="exact"/>
              <w:jc w:val="left"/>
              <w:rPr>
                <w:lang w:val="ru-RU"/>
              </w:rPr>
            </w:pPr>
            <w:r w:rsidRPr="00EB07AA">
              <w:rPr>
                <w:lang w:val="ru-RU"/>
              </w:rPr>
              <w:t>Написание</w:t>
            </w:r>
            <w:r w:rsidRPr="00EB07AA">
              <w:rPr>
                <w:spacing w:val="-2"/>
                <w:lang w:val="ru-RU"/>
              </w:rPr>
              <w:t xml:space="preserve"> </w:t>
            </w:r>
            <w:r w:rsidRPr="00EB07AA">
              <w:rPr>
                <w:lang w:val="ru-RU"/>
              </w:rPr>
              <w:t>реферата</w:t>
            </w:r>
            <w:r w:rsidRPr="00EB07AA">
              <w:rPr>
                <w:spacing w:val="-1"/>
                <w:lang w:val="ru-RU"/>
              </w:rPr>
              <w:t xml:space="preserve"> </w:t>
            </w:r>
            <w:r w:rsidRPr="00EB07AA">
              <w:rPr>
                <w:lang w:val="ru-RU"/>
              </w:rPr>
              <w:t>по</w:t>
            </w:r>
            <w:r w:rsidRPr="00EB07AA">
              <w:rPr>
                <w:spacing w:val="-1"/>
                <w:lang w:val="ru-RU"/>
              </w:rPr>
              <w:t xml:space="preserve"> </w:t>
            </w:r>
            <w:r w:rsidRPr="00EB07AA">
              <w:rPr>
                <w:lang w:val="ru-RU"/>
              </w:rPr>
              <w:t>выбранной</w:t>
            </w:r>
            <w:r w:rsidRPr="00EB07AA">
              <w:rPr>
                <w:spacing w:val="-2"/>
                <w:lang w:val="ru-RU"/>
              </w:rPr>
              <w:t xml:space="preserve"> </w:t>
            </w:r>
            <w:r w:rsidRPr="00EB07AA">
              <w:rPr>
                <w:lang w:val="ru-RU"/>
              </w:rPr>
              <w:t>теме.</w:t>
            </w:r>
          </w:p>
        </w:tc>
      </w:tr>
      <w:tr w:rsidR="00B9756E" w:rsidTr="001F654F">
        <w:trPr>
          <w:trHeight w:val="1012"/>
        </w:trPr>
        <w:tc>
          <w:tcPr>
            <w:tcW w:w="6123" w:type="dxa"/>
          </w:tcPr>
          <w:p w:rsidR="00B9756E" w:rsidRPr="00EB07AA" w:rsidRDefault="00B9756E" w:rsidP="00EB07AA">
            <w:pPr>
              <w:pStyle w:val="TableParagraph"/>
              <w:ind w:right="96"/>
              <w:rPr>
                <w:lang w:val="ru-RU"/>
              </w:rPr>
            </w:pPr>
            <w:r w:rsidRPr="00EB07AA">
              <w:rPr>
                <w:lang w:val="ru-RU"/>
              </w:rPr>
              <w:t>Рецензия</w:t>
            </w:r>
            <w:r w:rsidRPr="00EB07AA">
              <w:rPr>
                <w:spacing w:val="1"/>
                <w:lang w:val="ru-RU"/>
              </w:rPr>
              <w:t xml:space="preserve"> </w:t>
            </w:r>
            <w:r w:rsidRPr="00EB07AA">
              <w:rPr>
                <w:lang w:val="ru-RU"/>
              </w:rPr>
              <w:t>как анализ и оценка</w:t>
            </w:r>
            <w:r w:rsidRPr="00EB07AA">
              <w:rPr>
                <w:spacing w:val="1"/>
                <w:lang w:val="ru-RU"/>
              </w:rPr>
              <w:t xml:space="preserve"> </w:t>
            </w:r>
            <w:r w:rsidRPr="00EB07AA">
              <w:rPr>
                <w:lang w:val="ru-RU"/>
              </w:rPr>
              <w:t>научного,</w:t>
            </w:r>
            <w:r w:rsidRPr="00EB07AA">
              <w:rPr>
                <w:spacing w:val="1"/>
                <w:lang w:val="ru-RU"/>
              </w:rPr>
              <w:t xml:space="preserve"> </w:t>
            </w:r>
            <w:r w:rsidRPr="00EB07AA">
              <w:rPr>
                <w:lang w:val="ru-RU"/>
              </w:rPr>
              <w:t>художественного,</w:t>
            </w:r>
            <w:r w:rsidRPr="00EB07AA">
              <w:rPr>
                <w:spacing w:val="1"/>
                <w:lang w:val="ru-RU"/>
              </w:rPr>
              <w:t xml:space="preserve"> </w:t>
            </w:r>
            <w:r w:rsidRPr="00EB07AA">
              <w:rPr>
                <w:lang w:val="ru-RU"/>
              </w:rPr>
              <w:t>к</w:t>
            </w:r>
            <w:r w:rsidRPr="00EB07AA">
              <w:rPr>
                <w:lang w:val="ru-RU"/>
              </w:rPr>
              <w:t>и</w:t>
            </w:r>
            <w:r w:rsidRPr="00EB07AA">
              <w:rPr>
                <w:lang w:val="ru-RU"/>
              </w:rPr>
              <w:t>нематографического</w:t>
            </w:r>
            <w:r w:rsidRPr="00EB07AA">
              <w:rPr>
                <w:spacing w:val="1"/>
                <w:lang w:val="ru-RU"/>
              </w:rPr>
              <w:t xml:space="preserve"> </w:t>
            </w:r>
            <w:r w:rsidRPr="00EB07AA">
              <w:rPr>
                <w:lang w:val="ru-RU"/>
              </w:rPr>
              <w:t>или</w:t>
            </w:r>
            <w:r w:rsidRPr="00EB07AA">
              <w:rPr>
                <w:spacing w:val="-52"/>
                <w:lang w:val="ru-RU"/>
              </w:rPr>
              <w:t xml:space="preserve"> </w:t>
            </w:r>
            <w:r w:rsidRPr="00EB07AA">
              <w:rPr>
                <w:lang w:val="ru-RU"/>
              </w:rPr>
              <w:t>музыкального</w:t>
            </w:r>
            <w:r w:rsidRPr="00EB07AA">
              <w:rPr>
                <w:spacing w:val="-1"/>
                <w:lang w:val="ru-RU"/>
              </w:rPr>
              <w:t xml:space="preserve"> </w:t>
            </w:r>
            <w:r w:rsidRPr="00EB07AA">
              <w:rPr>
                <w:lang w:val="ru-RU"/>
              </w:rPr>
              <w:t>произведения.</w:t>
            </w:r>
          </w:p>
        </w:tc>
        <w:tc>
          <w:tcPr>
            <w:tcW w:w="7088" w:type="dxa"/>
          </w:tcPr>
          <w:p w:rsidR="00B9756E" w:rsidRPr="001E69A3" w:rsidRDefault="00B9756E" w:rsidP="00B9756E">
            <w:pPr>
              <w:pStyle w:val="TableParagraph"/>
              <w:spacing w:line="241" w:lineRule="exact"/>
              <w:jc w:val="left"/>
              <w:rPr>
                <w:lang w:val="ru-RU"/>
              </w:rPr>
            </w:pPr>
            <w:r w:rsidRPr="001E69A3">
              <w:rPr>
                <w:lang w:val="ru-RU"/>
              </w:rPr>
              <w:t>Написание</w:t>
            </w:r>
            <w:r w:rsidRPr="001E69A3">
              <w:rPr>
                <w:spacing w:val="-2"/>
                <w:lang w:val="ru-RU"/>
              </w:rPr>
              <w:t xml:space="preserve"> </w:t>
            </w:r>
            <w:r w:rsidRPr="001E69A3">
              <w:rPr>
                <w:lang w:val="ru-RU"/>
              </w:rPr>
              <w:t>рецензии</w:t>
            </w:r>
            <w:r w:rsidRPr="001E69A3">
              <w:rPr>
                <w:spacing w:val="-3"/>
                <w:lang w:val="ru-RU"/>
              </w:rPr>
              <w:t xml:space="preserve"> </w:t>
            </w:r>
            <w:r w:rsidRPr="001E69A3">
              <w:rPr>
                <w:lang w:val="ru-RU"/>
              </w:rPr>
              <w:t>на</w:t>
            </w:r>
            <w:r w:rsidRPr="001E69A3">
              <w:rPr>
                <w:spacing w:val="-2"/>
                <w:lang w:val="ru-RU"/>
              </w:rPr>
              <w:t xml:space="preserve"> </w:t>
            </w:r>
            <w:r w:rsidRPr="001E69A3">
              <w:rPr>
                <w:lang w:val="ru-RU"/>
              </w:rPr>
              <w:t>прочитанный</w:t>
            </w:r>
            <w:r w:rsidRPr="001E69A3">
              <w:rPr>
                <w:spacing w:val="-2"/>
                <w:lang w:val="ru-RU"/>
              </w:rPr>
              <w:t xml:space="preserve"> </w:t>
            </w:r>
            <w:r w:rsidRPr="001E69A3">
              <w:rPr>
                <w:lang w:val="ru-RU"/>
              </w:rPr>
              <w:t>или</w:t>
            </w:r>
          </w:p>
          <w:p w:rsidR="00B9756E" w:rsidRPr="001E69A3" w:rsidRDefault="00B9756E" w:rsidP="00B9756E">
            <w:pPr>
              <w:pStyle w:val="TableParagraph"/>
              <w:spacing w:before="1"/>
              <w:ind w:right="1111"/>
              <w:jc w:val="left"/>
              <w:rPr>
                <w:lang w:val="ru-RU"/>
              </w:rPr>
            </w:pPr>
            <w:r w:rsidRPr="001E69A3">
              <w:rPr>
                <w:lang w:val="ru-RU"/>
              </w:rPr>
              <w:t>*прослушанный текст, а также на</w:t>
            </w:r>
            <w:r w:rsidRPr="001E69A3">
              <w:rPr>
                <w:spacing w:val="1"/>
                <w:lang w:val="ru-RU"/>
              </w:rPr>
              <w:t xml:space="preserve"> </w:t>
            </w:r>
            <w:r w:rsidRPr="001E69A3">
              <w:rPr>
                <w:lang w:val="ru-RU"/>
              </w:rPr>
              <w:t>просмотренное</w:t>
            </w:r>
            <w:r w:rsidRPr="001E69A3">
              <w:rPr>
                <w:spacing w:val="-10"/>
                <w:lang w:val="ru-RU"/>
              </w:rPr>
              <w:t xml:space="preserve"> </w:t>
            </w:r>
            <w:r w:rsidRPr="001E69A3">
              <w:rPr>
                <w:lang w:val="ru-RU"/>
              </w:rPr>
              <w:t>кинемат</w:t>
            </w:r>
            <w:r w:rsidRPr="001E69A3">
              <w:rPr>
                <w:lang w:val="ru-RU"/>
              </w:rPr>
              <w:t>о</w:t>
            </w:r>
            <w:r w:rsidRPr="001E69A3">
              <w:rPr>
                <w:lang w:val="ru-RU"/>
              </w:rPr>
              <w:t>графическое</w:t>
            </w:r>
          </w:p>
          <w:p w:rsidR="00B9756E" w:rsidRDefault="00B9756E" w:rsidP="00B9756E">
            <w:pPr>
              <w:pStyle w:val="TableParagraph"/>
              <w:spacing w:before="1" w:line="244" w:lineRule="exact"/>
              <w:jc w:val="left"/>
            </w:pPr>
            <w:r>
              <w:t>произведение.</w:t>
            </w:r>
          </w:p>
        </w:tc>
      </w:tr>
      <w:tr w:rsidR="00EB07AA" w:rsidTr="001F654F">
        <w:trPr>
          <w:trHeight w:val="4064"/>
        </w:trPr>
        <w:tc>
          <w:tcPr>
            <w:tcW w:w="6123" w:type="dxa"/>
          </w:tcPr>
          <w:p w:rsidR="00EB07AA" w:rsidRPr="00EB07AA" w:rsidRDefault="00EB07AA" w:rsidP="00B9756E">
            <w:pPr>
              <w:pStyle w:val="TableParagraph"/>
              <w:ind w:right="95"/>
              <w:rPr>
                <w:lang w:val="ru-RU"/>
              </w:rPr>
            </w:pPr>
            <w:r w:rsidRPr="00EB07AA">
              <w:rPr>
                <w:lang w:val="ru-RU"/>
              </w:rPr>
              <w:lastRenderedPageBreak/>
              <w:t>План,</w:t>
            </w:r>
            <w:r w:rsidRPr="00EB07AA">
              <w:rPr>
                <w:spacing w:val="1"/>
                <w:lang w:val="ru-RU"/>
              </w:rPr>
              <w:t xml:space="preserve"> </w:t>
            </w:r>
            <w:r w:rsidRPr="00EB07AA">
              <w:rPr>
                <w:lang w:val="ru-RU"/>
              </w:rPr>
              <w:t>тезис,</w:t>
            </w:r>
            <w:r w:rsidRPr="00EB07AA">
              <w:rPr>
                <w:spacing w:val="1"/>
                <w:lang w:val="ru-RU"/>
              </w:rPr>
              <w:t xml:space="preserve"> </w:t>
            </w:r>
            <w:r w:rsidRPr="00EB07AA">
              <w:rPr>
                <w:lang w:val="ru-RU"/>
              </w:rPr>
              <w:t>аннотация,</w:t>
            </w:r>
            <w:r w:rsidRPr="00EB07AA">
              <w:rPr>
                <w:spacing w:val="1"/>
                <w:lang w:val="ru-RU"/>
              </w:rPr>
              <w:t xml:space="preserve"> </w:t>
            </w:r>
            <w:r w:rsidRPr="00EB07AA">
              <w:rPr>
                <w:lang w:val="ru-RU"/>
              </w:rPr>
              <w:t>конспект,</w:t>
            </w:r>
            <w:r w:rsidRPr="00EB07AA">
              <w:rPr>
                <w:spacing w:val="1"/>
                <w:lang w:val="ru-RU"/>
              </w:rPr>
              <w:t xml:space="preserve"> </w:t>
            </w:r>
            <w:r w:rsidRPr="00EB07AA">
              <w:rPr>
                <w:lang w:val="ru-RU"/>
              </w:rPr>
              <w:t>реферат,</w:t>
            </w:r>
            <w:r w:rsidRPr="00EB07AA">
              <w:rPr>
                <w:spacing w:val="1"/>
                <w:lang w:val="ru-RU"/>
              </w:rPr>
              <w:t xml:space="preserve"> </w:t>
            </w:r>
            <w:r w:rsidRPr="00EB07AA">
              <w:rPr>
                <w:lang w:val="ru-RU"/>
              </w:rPr>
              <w:t>рецензия</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жа</w:t>
            </w:r>
            <w:r w:rsidRPr="00EB07AA">
              <w:rPr>
                <w:lang w:val="ru-RU"/>
              </w:rPr>
              <w:t>н</w:t>
            </w:r>
            <w:r w:rsidRPr="00EB07AA">
              <w:rPr>
                <w:lang w:val="ru-RU"/>
              </w:rPr>
              <w:t>ры</w:t>
            </w:r>
            <w:r w:rsidRPr="00EB07AA">
              <w:rPr>
                <w:spacing w:val="1"/>
                <w:lang w:val="ru-RU"/>
              </w:rPr>
              <w:t xml:space="preserve"> </w:t>
            </w:r>
            <w:r w:rsidRPr="00EB07AA">
              <w:rPr>
                <w:lang w:val="ru-RU"/>
              </w:rPr>
              <w:t>научного</w:t>
            </w:r>
            <w:r w:rsidRPr="00EB07AA">
              <w:rPr>
                <w:spacing w:val="1"/>
                <w:lang w:val="ru-RU"/>
              </w:rPr>
              <w:t xml:space="preserve"> </w:t>
            </w:r>
            <w:r w:rsidRPr="00EB07AA">
              <w:rPr>
                <w:lang w:val="ru-RU"/>
              </w:rPr>
              <w:t>стиля</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Речевые</w:t>
            </w:r>
            <w:r w:rsidRPr="00EB07AA">
              <w:rPr>
                <w:spacing w:val="1"/>
                <w:lang w:val="ru-RU"/>
              </w:rPr>
              <w:t xml:space="preserve"> </w:t>
            </w:r>
            <w:r w:rsidRPr="00EB07AA">
              <w:rPr>
                <w:lang w:val="ru-RU"/>
              </w:rPr>
              <w:t>стандартные</w:t>
            </w:r>
            <w:r w:rsidRPr="00EB07AA">
              <w:rPr>
                <w:spacing w:val="1"/>
                <w:lang w:val="ru-RU"/>
              </w:rPr>
              <w:t xml:space="preserve"> </w:t>
            </w:r>
            <w:r w:rsidRPr="00EB07AA">
              <w:rPr>
                <w:lang w:val="ru-RU"/>
              </w:rPr>
              <w:t>обороты</w:t>
            </w:r>
            <w:r w:rsidRPr="00EB07AA">
              <w:rPr>
                <w:spacing w:val="1"/>
                <w:lang w:val="ru-RU"/>
              </w:rPr>
              <w:t xml:space="preserve"> </w:t>
            </w:r>
            <w:r w:rsidRPr="00EB07AA">
              <w:rPr>
                <w:lang w:val="ru-RU"/>
              </w:rPr>
              <w:t>(кл</w:t>
            </w:r>
            <w:r w:rsidRPr="00EB07AA">
              <w:rPr>
                <w:lang w:val="ru-RU"/>
              </w:rPr>
              <w:t>и</w:t>
            </w:r>
            <w:r w:rsidRPr="00EB07AA">
              <w:rPr>
                <w:lang w:val="ru-RU"/>
              </w:rPr>
              <w:t>ше),</w:t>
            </w:r>
            <w:r w:rsidRPr="00EB07AA">
              <w:rPr>
                <w:spacing w:val="-52"/>
                <w:lang w:val="ru-RU"/>
              </w:rPr>
              <w:t xml:space="preserve"> </w:t>
            </w:r>
            <w:r w:rsidRPr="00EB07AA">
              <w:rPr>
                <w:lang w:val="ru-RU"/>
              </w:rPr>
              <w:t>характерные</w:t>
            </w:r>
            <w:r w:rsidRPr="00EB07AA">
              <w:rPr>
                <w:spacing w:val="-2"/>
                <w:lang w:val="ru-RU"/>
              </w:rPr>
              <w:t xml:space="preserve"> </w:t>
            </w:r>
            <w:r w:rsidRPr="00EB07AA">
              <w:rPr>
                <w:lang w:val="ru-RU"/>
              </w:rPr>
              <w:t>для текстов</w:t>
            </w:r>
            <w:r w:rsidRPr="00EB07AA">
              <w:rPr>
                <w:spacing w:val="-4"/>
                <w:lang w:val="ru-RU"/>
              </w:rPr>
              <w:t xml:space="preserve"> </w:t>
            </w:r>
            <w:r w:rsidRPr="00EB07AA">
              <w:rPr>
                <w:lang w:val="ru-RU"/>
              </w:rPr>
              <w:t>указанных жанров.</w:t>
            </w:r>
          </w:p>
        </w:tc>
        <w:tc>
          <w:tcPr>
            <w:tcW w:w="7088" w:type="dxa"/>
          </w:tcPr>
          <w:p w:rsidR="00EB07AA" w:rsidRPr="001E69A3" w:rsidRDefault="00EB07AA" w:rsidP="00B9756E">
            <w:pPr>
              <w:pStyle w:val="TableParagraph"/>
              <w:ind w:right="94"/>
              <w:rPr>
                <w:lang w:val="ru-RU"/>
              </w:rPr>
            </w:pPr>
            <w:r w:rsidRPr="001E69A3">
              <w:rPr>
                <w:lang w:val="ru-RU"/>
              </w:rPr>
              <w:t>Использование</w:t>
            </w:r>
            <w:r w:rsidRPr="001E69A3">
              <w:rPr>
                <w:spacing w:val="1"/>
                <w:lang w:val="ru-RU"/>
              </w:rPr>
              <w:t xml:space="preserve"> </w:t>
            </w:r>
            <w:r w:rsidRPr="001E69A3">
              <w:rPr>
                <w:lang w:val="ru-RU"/>
              </w:rPr>
              <w:t>определённых</w:t>
            </w:r>
            <w:r w:rsidRPr="001E69A3">
              <w:rPr>
                <w:spacing w:val="1"/>
                <w:lang w:val="ru-RU"/>
              </w:rPr>
              <w:t xml:space="preserve"> </w:t>
            </w:r>
            <w:r w:rsidRPr="001E69A3">
              <w:rPr>
                <w:lang w:val="ru-RU"/>
              </w:rPr>
              <w:t>стандартных</w:t>
            </w:r>
            <w:r w:rsidRPr="001E69A3">
              <w:rPr>
                <w:spacing w:val="-52"/>
                <w:lang w:val="ru-RU"/>
              </w:rPr>
              <w:t xml:space="preserve"> </w:t>
            </w:r>
            <w:r w:rsidRPr="001E69A3">
              <w:rPr>
                <w:lang w:val="ru-RU"/>
              </w:rPr>
              <w:t>языковых</w:t>
            </w:r>
            <w:r w:rsidRPr="001E69A3">
              <w:rPr>
                <w:spacing w:val="1"/>
                <w:lang w:val="ru-RU"/>
              </w:rPr>
              <w:t xml:space="preserve"> </w:t>
            </w:r>
            <w:r w:rsidRPr="001E69A3">
              <w:rPr>
                <w:lang w:val="ru-RU"/>
              </w:rPr>
              <w:t>средств</w:t>
            </w:r>
            <w:r w:rsidRPr="001E69A3">
              <w:rPr>
                <w:spacing w:val="1"/>
                <w:lang w:val="ru-RU"/>
              </w:rPr>
              <w:t xml:space="preserve"> </w:t>
            </w:r>
            <w:r w:rsidRPr="001E69A3">
              <w:rPr>
                <w:lang w:val="ru-RU"/>
              </w:rPr>
              <w:t>(речевых</w:t>
            </w:r>
            <w:r w:rsidRPr="001E69A3">
              <w:rPr>
                <w:spacing w:val="1"/>
                <w:lang w:val="ru-RU"/>
              </w:rPr>
              <w:t xml:space="preserve"> </w:t>
            </w:r>
            <w:r w:rsidRPr="001E69A3">
              <w:rPr>
                <w:lang w:val="ru-RU"/>
              </w:rPr>
              <w:t>клише,</w:t>
            </w:r>
            <w:r w:rsidRPr="001E69A3">
              <w:rPr>
                <w:spacing w:val="1"/>
                <w:lang w:val="ru-RU"/>
              </w:rPr>
              <w:t xml:space="preserve"> </w:t>
            </w:r>
            <w:r w:rsidRPr="001E69A3">
              <w:rPr>
                <w:lang w:val="ru-RU"/>
              </w:rPr>
              <w:t>штампов</w:t>
            </w:r>
            <w:r w:rsidRPr="001E69A3">
              <w:rPr>
                <w:spacing w:val="1"/>
                <w:lang w:val="ru-RU"/>
              </w:rPr>
              <w:t xml:space="preserve"> </w:t>
            </w:r>
            <w:r w:rsidRPr="001E69A3">
              <w:rPr>
                <w:lang w:val="ru-RU"/>
              </w:rPr>
              <w:t>научной</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при</w:t>
            </w:r>
            <w:r w:rsidRPr="001E69A3">
              <w:rPr>
                <w:spacing w:val="56"/>
                <w:lang w:val="ru-RU"/>
              </w:rPr>
              <w:t xml:space="preserve"> </w:t>
            </w:r>
            <w:r w:rsidRPr="001E69A3">
              <w:rPr>
                <w:lang w:val="ru-RU"/>
              </w:rPr>
              <w:t>составлении</w:t>
            </w:r>
            <w:r w:rsidRPr="001E69A3">
              <w:rPr>
                <w:spacing w:val="56"/>
                <w:lang w:val="ru-RU"/>
              </w:rPr>
              <w:t xml:space="preserve"> </w:t>
            </w:r>
            <w:r w:rsidRPr="001E69A3">
              <w:rPr>
                <w:lang w:val="ru-RU"/>
              </w:rPr>
              <w:t>планов,</w:t>
            </w:r>
            <w:r w:rsidRPr="001E69A3">
              <w:rPr>
                <w:spacing w:val="1"/>
                <w:lang w:val="ru-RU"/>
              </w:rPr>
              <w:t xml:space="preserve"> </w:t>
            </w:r>
            <w:r w:rsidRPr="001E69A3">
              <w:rPr>
                <w:lang w:val="ru-RU"/>
              </w:rPr>
              <w:t>тезисов,</w:t>
            </w:r>
            <w:r w:rsidRPr="001E69A3">
              <w:rPr>
                <w:spacing w:val="1"/>
                <w:lang w:val="ru-RU"/>
              </w:rPr>
              <w:t xml:space="preserve"> </w:t>
            </w:r>
            <w:r w:rsidRPr="001E69A3">
              <w:rPr>
                <w:lang w:val="ru-RU"/>
              </w:rPr>
              <w:t>анн</w:t>
            </w:r>
            <w:r w:rsidRPr="001E69A3">
              <w:rPr>
                <w:lang w:val="ru-RU"/>
              </w:rPr>
              <w:t>о</w:t>
            </w:r>
            <w:r w:rsidRPr="001E69A3">
              <w:rPr>
                <w:lang w:val="ru-RU"/>
              </w:rPr>
              <w:t>таций,</w:t>
            </w:r>
            <w:r w:rsidRPr="001E69A3">
              <w:rPr>
                <w:spacing w:val="1"/>
                <w:lang w:val="ru-RU"/>
              </w:rPr>
              <w:t xml:space="preserve"> </w:t>
            </w:r>
            <w:r w:rsidRPr="001E69A3">
              <w:rPr>
                <w:lang w:val="ru-RU"/>
              </w:rPr>
              <w:t>конспектов,</w:t>
            </w:r>
            <w:r w:rsidRPr="001E69A3">
              <w:rPr>
                <w:spacing w:val="1"/>
                <w:lang w:val="ru-RU"/>
              </w:rPr>
              <w:t xml:space="preserve"> </w:t>
            </w:r>
            <w:r w:rsidRPr="001E69A3">
              <w:rPr>
                <w:lang w:val="ru-RU"/>
              </w:rPr>
              <w:t>рефератов,</w:t>
            </w:r>
            <w:r w:rsidRPr="001E69A3">
              <w:rPr>
                <w:spacing w:val="1"/>
                <w:lang w:val="ru-RU"/>
              </w:rPr>
              <w:t xml:space="preserve"> </w:t>
            </w:r>
            <w:r w:rsidRPr="001E69A3">
              <w:rPr>
                <w:lang w:val="ru-RU"/>
              </w:rPr>
              <w:t>рецензий.</w:t>
            </w:r>
          </w:p>
          <w:p w:rsidR="00EB07AA" w:rsidRPr="00EB07AA" w:rsidRDefault="00EB07AA" w:rsidP="00B9756E">
            <w:pPr>
              <w:pStyle w:val="TableParagraph"/>
              <w:ind w:right="95"/>
              <w:rPr>
                <w:lang w:val="ru-RU"/>
              </w:rPr>
            </w:pPr>
            <w:r w:rsidRPr="00EB07AA">
              <w:rPr>
                <w:lang w:val="ru-RU"/>
              </w:rPr>
              <w:t>Осознанный</w:t>
            </w:r>
            <w:r w:rsidRPr="00EB07AA">
              <w:rPr>
                <w:spacing w:val="1"/>
                <w:lang w:val="ru-RU"/>
              </w:rPr>
              <w:t xml:space="preserve"> </w:t>
            </w:r>
            <w:r w:rsidRPr="00EB07AA">
              <w:rPr>
                <w:lang w:val="ru-RU"/>
              </w:rPr>
              <w:t>выбор</w:t>
            </w:r>
            <w:r w:rsidRPr="00EB07AA">
              <w:rPr>
                <w:spacing w:val="1"/>
                <w:lang w:val="ru-RU"/>
              </w:rPr>
              <w:t xml:space="preserve"> </w:t>
            </w:r>
            <w:r w:rsidRPr="00EB07AA">
              <w:rPr>
                <w:lang w:val="ru-RU"/>
              </w:rPr>
              <w:t>вида</w:t>
            </w:r>
            <w:r w:rsidRPr="00EB07AA">
              <w:rPr>
                <w:spacing w:val="1"/>
                <w:lang w:val="ru-RU"/>
              </w:rPr>
              <w:t xml:space="preserve"> </w:t>
            </w:r>
            <w:r w:rsidRPr="00EB07AA">
              <w:rPr>
                <w:lang w:val="ru-RU"/>
              </w:rPr>
              <w:t>чтения</w:t>
            </w:r>
            <w:r w:rsidRPr="00EB07AA">
              <w:rPr>
                <w:spacing w:val="1"/>
                <w:lang w:val="ru-RU"/>
              </w:rPr>
              <w:t xml:space="preserve"> </w:t>
            </w:r>
            <w:r w:rsidRPr="00EB07AA">
              <w:rPr>
                <w:lang w:val="ru-RU"/>
              </w:rPr>
              <w:t>(вид</w:t>
            </w:r>
            <w:r w:rsidRPr="00EB07AA">
              <w:rPr>
                <w:spacing w:val="-52"/>
                <w:lang w:val="ru-RU"/>
              </w:rPr>
              <w:t xml:space="preserve"> </w:t>
            </w:r>
            <w:r w:rsidRPr="00EB07AA">
              <w:rPr>
                <w:lang w:val="ru-RU"/>
              </w:rPr>
              <w:t>аудирования) исходного текста при составлении</w:t>
            </w:r>
            <w:r w:rsidRPr="00EB07AA">
              <w:rPr>
                <w:spacing w:val="-52"/>
                <w:lang w:val="ru-RU"/>
              </w:rPr>
              <w:t xml:space="preserve"> </w:t>
            </w:r>
            <w:r w:rsidRPr="00EB07AA">
              <w:rPr>
                <w:lang w:val="ru-RU"/>
              </w:rPr>
              <w:t>планов,</w:t>
            </w:r>
            <w:r w:rsidRPr="00EB07AA">
              <w:rPr>
                <w:spacing w:val="1"/>
                <w:lang w:val="ru-RU"/>
              </w:rPr>
              <w:t xml:space="preserve"> </w:t>
            </w:r>
            <w:r w:rsidRPr="00EB07AA">
              <w:rPr>
                <w:lang w:val="ru-RU"/>
              </w:rPr>
              <w:t>тезисов,</w:t>
            </w:r>
            <w:r w:rsidRPr="00EB07AA">
              <w:rPr>
                <w:spacing w:val="1"/>
                <w:lang w:val="ru-RU"/>
              </w:rPr>
              <w:t xml:space="preserve"> </w:t>
            </w:r>
            <w:r w:rsidRPr="00EB07AA">
              <w:rPr>
                <w:lang w:val="ru-RU"/>
              </w:rPr>
              <w:t>аннотаций,</w:t>
            </w:r>
            <w:r w:rsidRPr="00EB07AA">
              <w:rPr>
                <w:spacing w:val="1"/>
                <w:lang w:val="ru-RU"/>
              </w:rPr>
              <w:t xml:space="preserve"> </w:t>
            </w:r>
            <w:r w:rsidRPr="00EB07AA">
              <w:rPr>
                <w:lang w:val="ru-RU"/>
              </w:rPr>
              <w:t>конспектов,</w:t>
            </w:r>
            <w:r w:rsidRPr="00EB07AA">
              <w:rPr>
                <w:spacing w:val="1"/>
                <w:lang w:val="ru-RU"/>
              </w:rPr>
              <w:t xml:space="preserve"> </w:t>
            </w:r>
            <w:r w:rsidRPr="00EB07AA">
              <w:rPr>
                <w:lang w:val="ru-RU"/>
              </w:rPr>
              <w:t>рефератов,</w:t>
            </w:r>
            <w:r w:rsidRPr="00EB07AA">
              <w:rPr>
                <w:spacing w:val="-1"/>
                <w:lang w:val="ru-RU"/>
              </w:rPr>
              <w:t xml:space="preserve"> </w:t>
            </w:r>
            <w:r w:rsidRPr="00EB07AA">
              <w:rPr>
                <w:lang w:val="ru-RU"/>
              </w:rPr>
              <w:t>реце</w:t>
            </w:r>
            <w:r w:rsidRPr="00EB07AA">
              <w:rPr>
                <w:lang w:val="ru-RU"/>
              </w:rPr>
              <w:t>н</w:t>
            </w:r>
            <w:r w:rsidRPr="00EB07AA">
              <w:rPr>
                <w:lang w:val="ru-RU"/>
              </w:rPr>
              <w:t>зий.</w:t>
            </w:r>
          </w:p>
          <w:p w:rsidR="00EB07AA" w:rsidRPr="00EB07AA" w:rsidRDefault="00EB07AA" w:rsidP="00B9756E">
            <w:pPr>
              <w:pStyle w:val="TableParagraph"/>
              <w:ind w:right="96"/>
              <w:rPr>
                <w:lang w:val="ru-RU"/>
              </w:rPr>
            </w:pPr>
            <w:r w:rsidRPr="00EB07AA">
              <w:rPr>
                <w:lang w:val="ru-RU"/>
              </w:rPr>
              <w:t>*Сопоставительный</w:t>
            </w:r>
            <w:r w:rsidRPr="00EB07AA">
              <w:rPr>
                <w:spacing w:val="1"/>
                <w:lang w:val="ru-RU"/>
              </w:rPr>
              <w:t xml:space="preserve"> </w:t>
            </w:r>
            <w:r w:rsidRPr="00EB07AA">
              <w:rPr>
                <w:lang w:val="ru-RU"/>
              </w:rPr>
              <w:t>анализ</w:t>
            </w:r>
            <w:r w:rsidRPr="00EB07AA">
              <w:rPr>
                <w:spacing w:val="1"/>
                <w:lang w:val="ru-RU"/>
              </w:rPr>
              <w:t xml:space="preserve"> </w:t>
            </w:r>
            <w:r w:rsidRPr="00EB07AA">
              <w:rPr>
                <w:lang w:val="ru-RU"/>
              </w:rPr>
              <w:t>плана,</w:t>
            </w:r>
            <w:r w:rsidRPr="00EB07AA">
              <w:rPr>
                <w:spacing w:val="1"/>
                <w:lang w:val="ru-RU"/>
              </w:rPr>
              <w:t xml:space="preserve"> </w:t>
            </w:r>
            <w:r w:rsidRPr="00EB07AA">
              <w:rPr>
                <w:lang w:val="ru-RU"/>
              </w:rPr>
              <w:t>тезисов,</w:t>
            </w:r>
            <w:r w:rsidRPr="00EB07AA">
              <w:rPr>
                <w:spacing w:val="-52"/>
                <w:lang w:val="ru-RU"/>
              </w:rPr>
              <w:t xml:space="preserve"> </w:t>
            </w:r>
            <w:r w:rsidRPr="00EB07AA">
              <w:rPr>
                <w:lang w:val="ru-RU"/>
              </w:rPr>
              <w:t>аннотации, конспекта и р</w:t>
            </w:r>
            <w:r w:rsidRPr="00EB07AA">
              <w:rPr>
                <w:lang w:val="ru-RU"/>
              </w:rPr>
              <w:t>е</w:t>
            </w:r>
            <w:r w:rsidRPr="00EB07AA">
              <w:rPr>
                <w:lang w:val="ru-RU"/>
              </w:rPr>
              <w:t>ферата, составленных</w:t>
            </w:r>
            <w:r w:rsidRPr="00EB07AA">
              <w:rPr>
                <w:spacing w:val="-52"/>
                <w:lang w:val="ru-RU"/>
              </w:rPr>
              <w:t xml:space="preserve"> </w:t>
            </w:r>
            <w:r w:rsidRPr="00EB07AA">
              <w:rPr>
                <w:lang w:val="ru-RU"/>
              </w:rPr>
              <w:t>на</w:t>
            </w:r>
            <w:r w:rsidRPr="00EB07AA">
              <w:rPr>
                <w:spacing w:val="-1"/>
                <w:lang w:val="ru-RU"/>
              </w:rPr>
              <w:t xml:space="preserve"> </w:t>
            </w:r>
            <w:r w:rsidRPr="00EB07AA">
              <w:rPr>
                <w:lang w:val="ru-RU"/>
              </w:rPr>
              <w:t>основе одного текста.</w:t>
            </w:r>
          </w:p>
          <w:p w:rsidR="00EB07AA" w:rsidRPr="00EB07AA" w:rsidRDefault="00EB07AA" w:rsidP="00B9756E">
            <w:pPr>
              <w:pStyle w:val="TableParagraph"/>
              <w:ind w:right="94"/>
              <w:rPr>
                <w:lang w:val="ru-RU"/>
              </w:rPr>
            </w:pPr>
            <w:r w:rsidRPr="00EB07AA">
              <w:rPr>
                <w:lang w:val="ru-RU"/>
              </w:rPr>
              <w:t>*Составление</w:t>
            </w:r>
            <w:r w:rsidRPr="00EB07AA">
              <w:rPr>
                <w:spacing w:val="1"/>
                <w:lang w:val="ru-RU"/>
              </w:rPr>
              <w:t xml:space="preserve"> </w:t>
            </w:r>
            <w:r w:rsidRPr="00EB07AA">
              <w:rPr>
                <w:lang w:val="ru-RU"/>
              </w:rPr>
              <w:t>плана,</w:t>
            </w:r>
            <w:r w:rsidRPr="00EB07AA">
              <w:rPr>
                <w:spacing w:val="1"/>
                <w:lang w:val="ru-RU"/>
              </w:rPr>
              <w:t xml:space="preserve"> </w:t>
            </w:r>
            <w:r w:rsidRPr="00EB07AA">
              <w:rPr>
                <w:lang w:val="ru-RU"/>
              </w:rPr>
              <w:t>тезисов,</w:t>
            </w:r>
            <w:r w:rsidRPr="00EB07AA">
              <w:rPr>
                <w:spacing w:val="1"/>
                <w:lang w:val="ru-RU"/>
              </w:rPr>
              <w:t xml:space="preserve"> </w:t>
            </w:r>
            <w:r w:rsidRPr="00EB07AA">
              <w:rPr>
                <w:lang w:val="ru-RU"/>
              </w:rPr>
              <w:t>аннотации,</w:t>
            </w:r>
            <w:r w:rsidRPr="00EB07AA">
              <w:rPr>
                <w:spacing w:val="-52"/>
                <w:lang w:val="ru-RU"/>
              </w:rPr>
              <w:t xml:space="preserve"> </w:t>
            </w:r>
            <w:r w:rsidRPr="00EB07AA">
              <w:rPr>
                <w:lang w:val="ru-RU"/>
              </w:rPr>
              <w:t>конспекта на основе одного текста и осознанное</w:t>
            </w:r>
            <w:r w:rsidRPr="00EB07AA">
              <w:rPr>
                <w:spacing w:val="-52"/>
                <w:lang w:val="ru-RU"/>
              </w:rPr>
              <w:t xml:space="preserve"> </w:t>
            </w:r>
            <w:r w:rsidRPr="00EB07AA">
              <w:rPr>
                <w:lang w:val="ru-RU"/>
              </w:rPr>
              <w:t>использование</w:t>
            </w:r>
            <w:r w:rsidRPr="00EB07AA">
              <w:rPr>
                <w:spacing w:val="1"/>
                <w:lang w:val="ru-RU"/>
              </w:rPr>
              <w:t xml:space="preserve"> </w:t>
            </w:r>
            <w:r w:rsidRPr="00EB07AA">
              <w:rPr>
                <w:lang w:val="ru-RU"/>
              </w:rPr>
              <w:t>разных</w:t>
            </w:r>
            <w:r w:rsidRPr="00EB07AA">
              <w:rPr>
                <w:spacing w:val="1"/>
                <w:lang w:val="ru-RU"/>
              </w:rPr>
              <w:t xml:space="preserve"> </w:t>
            </w:r>
            <w:r w:rsidRPr="00EB07AA">
              <w:rPr>
                <w:lang w:val="ru-RU"/>
              </w:rPr>
              <w:t>способов</w:t>
            </w:r>
            <w:r w:rsidRPr="00EB07AA">
              <w:rPr>
                <w:spacing w:val="1"/>
                <w:lang w:val="ru-RU"/>
              </w:rPr>
              <w:t xml:space="preserve"> </w:t>
            </w:r>
            <w:r w:rsidRPr="00EB07AA">
              <w:rPr>
                <w:lang w:val="ru-RU"/>
              </w:rPr>
              <w:t>сжатия</w:t>
            </w:r>
            <w:r w:rsidRPr="00EB07AA">
              <w:rPr>
                <w:spacing w:val="1"/>
                <w:lang w:val="ru-RU"/>
              </w:rPr>
              <w:t xml:space="preserve"> </w:t>
            </w:r>
            <w:r w:rsidRPr="00EB07AA">
              <w:rPr>
                <w:lang w:val="ru-RU"/>
              </w:rPr>
              <w:t>исходного текста и разных форм передачи его</w:t>
            </w:r>
            <w:r w:rsidRPr="00EB07AA">
              <w:rPr>
                <w:spacing w:val="1"/>
                <w:lang w:val="ru-RU"/>
              </w:rPr>
              <w:t xml:space="preserve"> </w:t>
            </w:r>
            <w:r w:rsidRPr="00EB07AA">
              <w:rPr>
                <w:lang w:val="ru-RU"/>
              </w:rPr>
              <w:t>содержания.</w:t>
            </w:r>
          </w:p>
          <w:p w:rsidR="00EB07AA" w:rsidRPr="00EB07AA" w:rsidRDefault="00EB07AA" w:rsidP="00B9756E">
            <w:pPr>
              <w:pStyle w:val="TableParagraph"/>
              <w:rPr>
                <w:lang w:val="ru-RU"/>
              </w:rPr>
            </w:pPr>
            <w:r w:rsidRPr="00EB07AA">
              <w:rPr>
                <w:lang w:val="ru-RU"/>
              </w:rPr>
              <w:t>Осознанное</w:t>
            </w:r>
            <w:r w:rsidRPr="00EB07AA">
              <w:rPr>
                <w:spacing w:val="29"/>
                <w:lang w:val="ru-RU"/>
              </w:rPr>
              <w:t xml:space="preserve"> </w:t>
            </w:r>
            <w:r w:rsidRPr="00EB07AA">
              <w:rPr>
                <w:lang w:val="ru-RU"/>
              </w:rPr>
              <w:t>использование</w:t>
            </w:r>
            <w:r w:rsidRPr="00EB07AA">
              <w:rPr>
                <w:spacing w:val="29"/>
                <w:lang w:val="ru-RU"/>
              </w:rPr>
              <w:t xml:space="preserve"> </w:t>
            </w:r>
            <w:r w:rsidRPr="00EB07AA">
              <w:rPr>
                <w:lang w:val="ru-RU"/>
              </w:rPr>
              <w:t>полученных</w:t>
            </w:r>
            <w:r w:rsidRPr="00EB07AA">
              <w:rPr>
                <w:spacing w:val="30"/>
                <w:lang w:val="ru-RU"/>
              </w:rPr>
              <w:t xml:space="preserve"> </w:t>
            </w:r>
            <w:r w:rsidRPr="00EB07AA">
              <w:rPr>
                <w:lang w:val="ru-RU"/>
              </w:rPr>
              <w:t>знаний</w:t>
            </w:r>
          </w:p>
          <w:p w:rsidR="00EB07AA" w:rsidRPr="00EB07AA" w:rsidRDefault="00EB07AA" w:rsidP="00B9756E">
            <w:pPr>
              <w:pStyle w:val="TableParagraph"/>
              <w:spacing w:line="252" w:lineRule="exact"/>
              <w:ind w:right="95"/>
              <w:rPr>
                <w:lang w:val="ru-RU"/>
              </w:rPr>
            </w:pPr>
            <w:r w:rsidRPr="00EB07AA">
              <w:rPr>
                <w:lang w:val="ru-RU"/>
              </w:rPr>
              <w:t>и</w:t>
            </w:r>
            <w:r w:rsidRPr="00EB07AA">
              <w:rPr>
                <w:spacing w:val="1"/>
                <w:lang w:val="ru-RU"/>
              </w:rPr>
              <w:t xml:space="preserve"> </w:t>
            </w:r>
            <w:r w:rsidRPr="00EB07AA">
              <w:rPr>
                <w:lang w:val="ru-RU"/>
              </w:rPr>
              <w:t>умений,</w:t>
            </w:r>
            <w:r w:rsidRPr="00EB07AA">
              <w:rPr>
                <w:spacing w:val="1"/>
                <w:lang w:val="ru-RU"/>
              </w:rPr>
              <w:t xml:space="preserve"> </w:t>
            </w:r>
            <w:r w:rsidRPr="00EB07AA">
              <w:rPr>
                <w:lang w:val="ru-RU"/>
              </w:rPr>
              <w:t>связанных</w:t>
            </w:r>
            <w:r w:rsidRPr="00EB07AA">
              <w:rPr>
                <w:spacing w:val="1"/>
                <w:lang w:val="ru-RU"/>
              </w:rPr>
              <w:t xml:space="preserve"> </w:t>
            </w:r>
            <w:r w:rsidRPr="00EB07AA">
              <w:rPr>
                <w:lang w:val="ru-RU"/>
              </w:rPr>
              <w:t>с</w:t>
            </w:r>
            <w:r w:rsidRPr="00EB07AA">
              <w:rPr>
                <w:spacing w:val="1"/>
                <w:lang w:val="ru-RU"/>
              </w:rPr>
              <w:t xml:space="preserve"> </w:t>
            </w:r>
            <w:r w:rsidRPr="00EB07AA">
              <w:rPr>
                <w:lang w:val="ru-RU"/>
              </w:rPr>
              <w:t>составлением</w:t>
            </w:r>
            <w:r w:rsidRPr="00EB07AA">
              <w:rPr>
                <w:spacing w:val="1"/>
                <w:lang w:val="ru-RU"/>
              </w:rPr>
              <w:t xml:space="preserve"> </w:t>
            </w:r>
            <w:r w:rsidRPr="00EB07AA">
              <w:rPr>
                <w:lang w:val="ru-RU"/>
              </w:rPr>
              <w:t>планов,</w:t>
            </w:r>
            <w:r w:rsidRPr="00EB07AA">
              <w:rPr>
                <w:spacing w:val="1"/>
                <w:lang w:val="ru-RU"/>
              </w:rPr>
              <w:t xml:space="preserve"> </w:t>
            </w:r>
            <w:r w:rsidRPr="00EB07AA">
              <w:rPr>
                <w:lang w:val="ru-RU"/>
              </w:rPr>
              <w:t xml:space="preserve">написанием  </w:t>
            </w:r>
            <w:r w:rsidRPr="00EB07AA">
              <w:rPr>
                <w:spacing w:val="4"/>
                <w:lang w:val="ru-RU"/>
              </w:rPr>
              <w:t xml:space="preserve"> </w:t>
            </w:r>
            <w:r w:rsidRPr="00EB07AA">
              <w:rPr>
                <w:lang w:val="ru-RU"/>
              </w:rPr>
              <w:t xml:space="preserve">тезисов,  </w:t>
            </w:r>
            <w:r w:rsidRPr="00EB07AA">
              <w:rPr>
                <w:spacing w:val="4"/>
                <w:lang w:val="ru-RU"/>
              </w:rPr>
              <w:t xml:space="preserve"> </w:t>
            </w:r>
            <w:r w:rsidRPr="00EB07AA">
              <w:rPr>
                <w:lang w:val="ru-RU"/>
              </w:rPr>
              <w:t>а</w:t>
            </w:r>
            <w:r w:rsidRPr="00EB07AA">
              <w:rPr>
                <w:lang w:val="ru-RU"/>
              </w:rPr>
              <w:t>н</w:t>
            </w:r>
            <w:r w:rsidRPr="00EB07AA">
              <w:rPr>
                <w:lang w:val="ru-RU"/>
              </w:rPr>
              <w:t xml:space="preserve">нотаций,  </w:t>
            </w:r>
            <w:r w:rsidRPr="00EB07AA">
              <w:rPr>
                <w:spacing w:val="3"/>
                <w:lang w:val="ru-RU"/>
              </w:rPr>
              <w:t xml:space="preserve"> </w:t>
            </w:r>
            <w:r w:rsidRPr="00EB07AA">
              <w:rPr>
                <w:lang w:val="ru-RU"/>
              </w:rPr>
              <w:t>конспектов,</w:t>
            </w:r>
          </w:p>
          <w:p w:rsidR="00EB07AA" w:rsidRPr="00EB07AA" w:rsidRDefault="00EB07AA" w:rsidP="00061BB8">
            <w:pPr>
              <w:pStyle w:val="TableParagraph"/>
              <w:tabs>
                <w:tab w:val="left" w:pos="1445"/>
              </w:tabs>
              <w:spacing w:line="243" w:lineRule="exact"/>
              <w:jc w:val="left"/>
              <w:rPr>
                <w:lang w:val="ru-RU"/>
              </w:rPr>
            </w:pPr>
            <w:r w:rsidRPr="00EB07AA">
              <w:rPr>
                <w:lang w:val="ru-RU"/>
              </w:rPr>
              <w:t>рефератов</w:t>
            </w:r>
            <w:r w:rsidRPr="00EB07AA">
              <w:rPr>
                <w:lang w:val="ru-RU"/>
              </w:rPr>
              <w:tab/>
              <w:t>рецензий</w:t>
            </w:r>
            <w:r w:rsidRPr="00EB07AA">
              <w:rPr>
                <w:spacing w:val="71"/>
                <w:lang w:val="ru-RU"/>
              </w:rPr>
              <w:t xml:space="preserve"> </w:t>
            </w:r>
            <w:r w:rsidRPr="00EB07AA">
              <w:rPr>
                <w:lang w:val="ru-RU"/>
              </w:rPr>
              <w:t xml:space="preserve">в  </w:t>
            </w:r>
            <w:r w:rsidRPr="00EB07AA">
              <w:rPr>
                <w:spacing w:val="17"/>
                <w:lang w:val="ru-RU"/>
              </w:rPr>
              <w:t xml:space="preserve"> </w:t>
            </w:r>
            <w:r w:rsidRPr="00EB07AA">
              <w:rPr>
                <w:lang w:val="ru-RU"/>
              </w:rPr>
              <w:t xml:space="preserve">процессе  </w:t>
            </w:r>
            <w:r w:rsidRPr="00EB07AA">
              <w:rPr>
                <w:spacing w:val="20"/>
                <w:lang w:val="ru-RU"/>
              </w:rPr>
              <w:t xml:space="preserve"> </w:t>
            </w:r>
            <w:r w:rsidRPr="00EB07AA">
              <w:rPr>
                <w:lang w:val="ru-RU"/>
              </w:rPr>
              <w:t>изучения</w:t>
            </w:r>
          </w:p>
          <w:p w:rsidR="00EB07AA" w:rsidRPr="00EB07AA" w:rsidRDefault="00EB07AA" w:rsidP="00061BB8">
            <w:pPr>
              <w:pStyle w:val="TableParagraph"/>
              <w:spacing w:line="243" w:lineRule="exact"/>
              <w:jc w:val="left"/>
              <w:rPr>
                <w:lang w:val="ru-RU"/>
              </w:rPr>
            </w:pPr>
            <w:r w:rsidRPr="00EB07AA">
              <w:rPr>
                <w:lang w:val="ru-RU"/>
              </w:rPr>
              <w:t>других</w:t>
            </w:r>
            <w:r w:rsidRPr="00EB07AA">
              <w:rPr>
                <w:spacing w:val="-2"/>
                <w:lang w:val="ru-RU"/>
              </w:rPr>
              <w:t xml:space="preserve"> </w:t>
            </w:r>
            <w:r w:rsidRPr="00EB07AA">
              <w:rPr>
                <w:lang w:val="ru-RU"/>
              </w:rPr>
              <w:t>школьных</w:t>
            </w:r>
            <w:r w:rsidRPr="00EB07AA">
              <w:rPr>
                <w:spacing w:val="-5"/>
                <w:lang w:val="ru-RU"/>
              </w:rPr>
              <w:t xml:space="preserve"> </w:t>
            </w:r>
            <w:r w:rsidRPr="00EB07AA">
              <w:rPr>
                <w:lang w:val="ru-RU"/>
              </w:rPr>
              <w:t>дисциплин.</w:t>
            </w:r>
          </w:p>
        </w:tc>
      </w:tr>
      <w:tr w:rsidR="00EB07AA" w:rsidTr="001F654F">
        <w:trPr>
          <w:trHeight w:val="506"/>
        </w:trPr>
        <w:tc>
          <w:tcPr>
            <w:tcW w:w="13211" w:type="dxa"/>
            <w:gridSpan w:val="2"/>
          </w:tcPr>
          <w:p w:rsidR="00EB07AA" w:rsidRPr="009D1893" w:rsidRDefault="00EB07AA" w:rsidP="009D1893">
            <w:pPr>
              <w:pStyle w:val="TableParagraph"/>
              <w:spacing w:line="248" w:lineRule="exact"/>
              <w:ind w:left="1514" w:right="1507"/>
              <w:jc w:val="center"/>
              <w:rPr>
                <w:b/>
                <w:lang w:val="ru-RU"/>
              </w:rPr>
            </w:pPr>
            <w:r w:rsidRPr="00EB07AA">
              <w:rPr>
                <w:b/>
                <w:lang w:val="ru-RU"/>
              </w:rPr>
              <w:t>Говорение</w:t>
            </w:r>
            <w:r w:rsidRPr="00EB07AA">
              <w:rPr>
                <w:b/>
                <w:spacing w:val="-4"/>
                <w:lang w:val="ru-RU"/>
              </w:rPr>
              <w:t xml:space="preserve"> </w:t>
            </w:r>
            <w:r w:rsidRPr="00EB07AA">
              <w:rPr>
                <w:b/>
                <w:lang w:val="ru-RU"/>
              </w:rPr>
              <w:t>как</w:t>
            </w:r>
            <w:r w:rsidRPr="00EB07AA">
              <w:rPr>
                <w:b/>
                <w:spacing w:val="-5"/>
                <w:lang w:val="ru-RU"/>
              </w:rPr>
              <w:t xml:space="preserve"> </w:t>
            </w:r>
            <w:r w:rsidRPr="00EB07AA">
              <w:rPr>
                <w:b/>
                <w:lang w:val="ru-RU"/>
              </w:rPr>
              <w:t>вид</w:t>
            </w:r>
            <w:r w:rsidRPr="00EB07AA">
              <w:rPr>
                <w:b/>
                <w:spacing w:val="49"/>
                <w:lang w:val="ru-RU"/>
              </w:rPr>
              <w:t xml:space="preserve"> </w:t>
            </w:r>
            <w:r w:rsidRPr="00EB07AA">
              <w:rPr>
                <w:b/>
                <w:lang w:val="ru-RU"/>
              </w:rPr>
              <w:t>речевой</w:t>
            </w:r>
            <w:r w:rsidRPr="00EB07AA">
              <w:rPr>
                <w:b/>
                <w:spacing w:val="-4"/>
                <w:lang w:val="ru-RU"/>
              </w:rPr>
              <w:t xml:space="preserve"> </w:t>
            </w:r>
            <w:r w:rsidR="009D1893">
              <w:rPr>
                <w:b/>
                <w:lang w:val="ru-RU"/>
              </w:rPr>
              <w:t xml:space="preserve">деятельности </w:t>
            </w:r>
            <w:r w:rsidRPr="009D1893">
              <w:rPr>
                <w:b/>
                <w:lang w:val="ru-RU"/>
              </w:rPr>
              <w:t>(10ч)</w:t>
            </w:r>
          </w:p>
        </w:tc>
      </w:tr>
      <w:tr w:rsidR="00EB07AA" w:rsidTr="001F654F">
        <w:trPr>
          <w:trHeight w:val="760"/>
        </w:trPr>
        <w:tc>
          <w:tcPr>
            <w:tcW w:w="6123" w:type="dxa"/>
          </w:tcPr>
          <w:p w:rsidR="00EB07AA" w:rsidRPr="001E69A3" w:rsidRDefault="00EB07AA" w:rsidP="00061BB8">
            <w:pPr>
              <w:pStyle w:val="TableParagraph"/>
              <w:tabs>
                <w:tab w:val="left" w:pos="1571"/>
                <w:tab w:val="left" w:pos="2262"/>
                <w:tab w:val="left" w:pos="3368"/>
              </w:tabs>
              <w:ind w:right="95" w:firstLine="110"/>
              <w:jc w:val="left"/>
              <w:rPr>
                <w:lang w:val="ru-RU"/>
              </w:rPr>
            </w:pPr>
            <w:r w:rsidRPr="001E69A3">
              <w:rPr>
                <w:lang w:val="ru-RU"/>
              </w:rPr>
              <w:t>Говорение</w:t>
            </w:r>
            <w:r w:rsidRPr="001E69A3">
              <w:rPr>
                <w:lang w:val="ru-RU"/>
              </w:rPr>
              <w:tab/>
              <w:t>вид</w:t>
            </w:r>
            <w:r w:rsidRPr="001E69A3">
              <w:rPr>
                <w:lang w:val="ru-RU"/>
              </w:rPr>
              <w:tab/>
              <w:t>речевой</w:t>
            </w:r>
            <w:r w:rsidRPr="001E69A3">
              <w:rPr>
                <w:lang w:val="ru-RU"/>
              </w:rPr>
              <w:tab/>
              <w:t>деятельности,</w:t>
            </w:r>
            <w:r w:rsidRPr="001E69A3">
              <w:rPr>
                <w:spacing w:val="-52"/>
                <w:lang w:val="ru-RU"/>
              </w:rPr>
              <w:t xml:space="preserve"> </w:t>
            </w:r>
            <w:r w:rsidRPr="001E69A3">
              <w:rPr>
                <w:lang w:val="ru-RU"/>
              </w:rPr>
              <w:t>посредством</w:t>
            </w:r>
            <w:r w:rsidRPr="001E69A3">
              <w:rPr>
                <w:spacing w:val="26"/>
                <w:lang w:val="ru-RU"/>
              </w:rPr>
              <w:t xml:space="preserve"> </w:t>
            </w:r>
            <w:r w:rsidRPr="001E69A3">
              <w:rPr>
                <w:lang w:val="ru-RU"/>
              </w:rPr>
              <w:t>которого</w:t>
            </w:r>
            <w:r w:rsidRPr="001E69A3">
              <w:rPr>
                <w:spacing w:val="26"/>
                <w:lang w:val="ru-RU"/>
              </w:rPr>
              <w:t xml:space="preserve"> </w:t>
            </w:r>
            <w:r w:rsidRPr="001E69A3">
              <w:rPr>
                <w:lang w:val="ru-RU"/>
              </w:rPr>
              <w:t>осуществляется</w:t>
            </w:r>
            <w:r w:rsidRPr="001E69A3">
              <w:rPr>
                <w:spacing w:val="26"/>
                <w:lang w:val="ru-RU"/>
              </w:rPr>
              <w:t xml:space="preserve"> </w:t>
            </w:r>
            <w:r w:rsidRPr="001E69A3">
              <w:rPr>
                <w:lang w:val="ru-RU"/>
              </w:rPr>
              <w:t>устное</w:t>
            </w:r>
          </w:p>
          <w:p w:rsidR="00EB07AA" w:rsidRDefault="00EB07AA" w:rsidP="00061BB8">
            <w:pPr>
              <w:pStyle w:val="TableParagraph"/>
              <w:spacing w:line="244" w:lineRule="exact"/>
              <w:jc w:val="left"/>
            </w:pPr>
            <w:r>
              <w:t>общение,</w:t>
            </w:r>
            <w:r>
              <w:rPr>
                <w:spacing w:val="-3"/>
              </w:rPr>
              <w:t xml:space="preserve"> </w:t>
            </w:r>
            <w:r>
              <w:t>происходит</w:t>
            </w:r>
            <w:r>
              <w:rPr>
                <w:spacing w:val="-3"/>
              </w:rPr>
              <w:t xml:space="preserve"> </w:t>
            </w:r>
            <w:r>
              <w:t>обмен</w:t>
            </w:r>
            <w:r>
              <w:rPr>
                <w:spacing w:val="-3"/>
              </w:rPr>
              <w:t xml:space="preserve"> </w:t>
            </w:r>
            <w:r>
              <w:t>информацией.</w:t>
            </w:r>
          </w:p>
        </w:tc>
        <w:tc>
          <w:tcPr>
            <w:tcW w:w="7088" w:type="dxa"/>
          </w:tcPr>
          <w:p w:rsidR="00EB07AA" w:rsidRDefault="00EB07AA" w:rsidP="00061BB8">
            <w:pPr>
              <w:pStyle w:val="TableParagraph"/>
              <w:ind w:left="0"/>
              <w:jc w:val="left"/>
            </w:pPr>
          </w:p>
        </w:tc>
      </w:tr>
      <w:tr w:rsidR="00EB07AA" w:rsidTr="001F654F">
        <w:trPr>
          <w:trHeight w:val="2784"/>
        </w:trPr>
        <w:tc>
          <w:tcPr>
            <w:tcW w:w="6123" w:type="dxa"/>
          </w:tcPr>
          <w:p w:rsidR="00EB07AA" w:rsidRPr="001E69A3" w:rsidRDefault="00EB07AA" w:rsidP="00061BB8">
            <w:pPr>
              <w:pStyle w:val="TableParagraph"/>
              <w:ind w:right="95"/>
              <w:rPr>
                <w:lang w:val="ru-RU"/>
              </w:rPr>
            </w:pPr>
            <w:r w:rsidRPr="001E69A3">
              <w:rPr>
                <w:lang w:val="ru-RU"/>
              </w:rPr>
              <w:t>Основные</w:t>
            </w:r>
            <w:r w:rsidRPr="001E69A3">
              <w:rPr>
                <w:spacing w:val="1"/>
                <w:lang w:val="ru-RU"/>
              </w:rPr>
              <w:t xml:space="preserve"> </w:t>
            </w:r>
            <w:r w:rsidRPr="001E69A3">
              <w:rPr>
                <w:lang w:val="ru-RU"/>
              </w:rPr>
              <w:t>качества</w:t>
            </w:r>
            <w:r w:rsidRPr="001E69A3">
              <w:rPr>
                <w:spacing w:val="1"/>
                <w:lang w:val="ru-RU"/>
              </w:rPr>
              <w:t xml:space="preserve"> </w:t>
            </w:r>
            <w:r w:rsidRPr="001E69A3">
              <w:rPr>
                <w:lang w:val="ru-RU"/>
              </w:rPr>
              <w:t>образцовой</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правильность,</w:t>
            </w:r>
            <w:r w:rsidRPr="001E69A3">
              <w:rPr>
                <w:spacing w:val="1"/>
                <w:lang w:val="ru-RU"/>
              </w:rPr>
              <w:t xml:space="preserve"> </w:t>
            </w:r>
            <w:r w:rsidRPr="001E69A3">
              <w:rPr>
                <w:lang w:val="ru-RU"/>
              </w:rPr>
              <w:t>ясность,</w:t>
            </w:r>
            <w:r w:rsidRPr="001E69A3">
              <w:rPr>
                <w:spacing w:val="1"/>
                <w:lang w:val="ru-RU"/>
              </w:rPr>
              <w:t xml:space="preserve"> </w:t>
            </w:r>
            <w:r w:rsidRPr="001E69A3">
              <w:rPr>
                <w:lang w:val="ru-RU"/>
              </w:rPr>
              <w:t>точность,</w:t>
            </w:r>
            <w:r w:rsidRPr="001E69A3">
              <w:rPr>
                <w:spacing w:val="1"/>
                <w:lang w:val="ru-RU"/>
              </w:rPr>
              <w:t xml:space="preserve"> </w:t>
            </w:r>
            <w:r w:rsidRPr="001E69A3">
              <w:rPr>
                <w:lang w:val="ru-RU"/>
              </w:rPr>
              <w:t>богатство,</w:t>
            </w:r>
            <w:r w:rsidRPr="001E69A3">
              <w:rPr>
                <w:spacing w:val="1"/>
                <w:lang w:val="ru-RU"/>
              </w:rPr>
              <w:t xml:space="preserve"> </w:t>
            </w:r>
            <w:r w:rsidRPr="001E69A3">
              <w:rPr>
                <w:lang w:val="ru-RU"/>
              </w:rPr>
              <w:t>выразительность,</w:t>
            </w:r>
            <w:r w:rsidRPr="001E69A3">
              <w:rPr>
                <w:spacing w:val="-1"/>
                <w:lang w:val="ru-RU"/>
              </w:rPr>
              <w:t xml:space="preserve"> </w:t>
            </w:r>
            <w:r w:rsidRPr="001E69A3">
              <w:rPr>
                <w:lang w:val="ru-RU"/>
              </w:rPr>
              <w:t>чистота, вежливость.</w:t>
            </w:r>
          </w:p>
          <w:p w:rsidR="00EB07AA" w:rsidRPr="001E69A3" w:rsidRDefault="00EB07AA" w:rsidP="00061BB8">
            <w:pPr>
              <w:pStyle w:val="TableParagraph"/>
              <w:ind w:right="97"/>
              <w:rPr>
                <w:lang w:val="ru-RU"/>
              </w:rPr>
            </w:pPr>
            <w:r w:rsidRPr="001E69A3">
              <w:rPr>
                <w:lang w:val="ru-RU"/>
              </w:rPr>
              <w:t>*Смыслоразличительная</w:t>
            </w:r>
            <w:r w:rsidRPr="001E69A3">
              <w:rPr>
                <w:spacing w:val="1"/>
                <w:lang w:val="ru-RU"/>
              </w:rPr>
              <w:t xml:space="preserve"> </w:t>
            </w:r>
            <w:r w:rsidRPr="001E69A3">
              <w:rPr>
                <w:lang w:val="ru-RU"/>
              </w:rPr>
              <w:t>роль</w:t>
            </w:r>
            <w:r w:rsidRPr="001E69A3">
              <w:rPr>
                <w:spacing w:val="1"/>
                <w:lang w:val="ru-RU"/>
              </w:rPr>
              <w:t xml:space="preserve"> </w:t>
            </w:r>
            <w:r w:rsidRPr="001E69A3">
              <w:rPr>
                <w:lang w:val="ru-RU"/>
              </w:rPr>
              <w:t>интонации</w:t>
            </w:r>
            <w:r w:rsidRPr="001E69A3">
              <w:rPr>
                <w:spacing w:val="1"/>
                <w:lang w:val="ru-RU"/>
              </w:rPr>
              <w:t xml:space="preserve"> </w:t>
            </w:r>
            <w:r w:rsidRPr="001E69A3">
              <w:rPr>
                <w:lang w:val="ru-RU"/>
              </w:rPr>
              <w:t>в</w:t>
            </w:r>
            <w:r w:rsidRPr="001E69A3">
              <w:rPr>
                <w:spacing w:val="-52"/>
                <w:lang w:val="ru-RU"/>
              </w:rPr>
              <w:t xml:space="preserve"> </w:t>
            </w:r>
            <w:r w:rsidRPr="001E69A3">
              <w:rPr>
                <w:lang w:val="ru-RU"/>
              </w:rPr>
              <w:t>речевом</w:t>
            </w:r>
            <w:r w:rsidRPr="001E69A3">
              <w:rPr>
                <w:spacing w:val="-1"/>
                <w:lang w:val="ru-RU"/>
              </w:rPr>
              <w:t xml:space="preserve"> </w:t>
            </w:r>
            <w:r w:rsidRPr="001E69A3">
              <w:rPr>
                <w:lang w:val="ru-RU"/>
              </w:rPr>
              <w:t>устном</w:t>
            </w:r>
            <w:r w:rsidRPr="001E69A3">
              <w:rPr>
                <w:spacing w:val="-2"/>
                <w:lang w:val="ru-RU"/>
              </w:rPr>
              <w:t xml:space="preserve"> </w:t>
            </w:r>
            <w:r w:rsidRPr="001E69A3">
              <w:rPr>
                <w:lang w:val="ru-RU"/>
              </w:rPr>
              <w:t>высказывании.</w:t>
            </w:r>
          </w:p>
          <w:p w:rsidR="00EB07AA" w:rsidRPr="001E69A3" w:rsidRDefault="00EB07AA" w:rsidP="00061BB8">
            <w:pPr>
              <w:pStyle w:val="TableParagraph"/>
              <w:ind w:right="93"/>
              <w:rPr>
                <w:lang w:val="ru-RU"/>
              </w:rPr>
            </w:pPr>
            <w:r w:rsidRPr="001E69A3">
              <w:rPr>
                <w:lang w:val="ru-RU"/>
              </w:rPr>
              <w:t>**Эмфатическое</w:t>
            </w:r>
            <w:r w:rsidRPr="001E69A3">
              <w:rPr>
                <w:spacing w:val="1"/>
                <w:lang w:val="ru-RU"/>
              </w:rPr>
              <w:t xml:space="preserve"> </w:t>
            </w:r>
            <w:r w:rsidRPr="001E69A3">
              <w:rPr>
                <w:lang w:val="ru-RU"/>
              </w:rPr>
              <w:t>ударение</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эмоционально-</w:t>
            </w:r>
            <w:r w:rsidRPr="001E69A3">
              <w:rPr>
                <w:spacing w:val="1"/>
                <w:lang w:val="ru-RU"/>
              </w:rPr>
              <w:t xml:space="preserve"> </w:t>
            </w:r>
            <w:r w:rsidRPr="001E69A3">
              <w:rPr>
                <w:lang w:val="ru-RU"/>
              </w:rPr>
              <w:t>экспрессивное</w:t>
            </w:r>
            <w:r w:rsidRPr="001E69A3">
              <w:rPr>
                <w:spacing w:val="1"/>
                <w:lang w:val="ru-RU"/>
              </w:rPr>
              <w:t xml:space="preserve"> </w:t>
            </w:r>
            <w:r w:rsidRPr="001E69A3">
              <w:rPr>
                <w:lang w:val="ru-RU"/>
              </w:rPr>
              <w:t>выделение</w:t>
            </w:r>
            <w:r w:rsidRPr="001E69A3">
              <w:rPr>
                <w:spacing w:val="1"/>
                <w:lang w:val="ru-RU"/>
              </w:rPr>
              <w:t xml:space="preserve"> </w:t>
            </w:r>
            <w:r w:rsidRPr="001E69A3">
              <w:rPr>
                <w:lang w:val="ru-RU"/>
              </w:rPr>
              <w:t>слова</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процессе</w:t>
            </w:r>
            <w:r w:rsidRPr="001E69A3">
              <w:rPr>
                <w:spacing w:val="1"/>
                <w:lang w:val="ru-RU"/>
              </w:rPr>
              <w:t xml:space="preserve"> </w:t>
            </w:r>
            <w:r w:rsidRPr="001E69A3">
              <w:rPr>
                <w:lang w:val="ru-RU"/>
              </w:rPr>
              <w:t>говорения.</w:t>
            </w:r>
          </w:p>
        </w:tc>
        <w:tc>
          <w:tcPr>
            <w:tcW w:w="7088" w:type="dxa"/>
          </w:tcPr>
          <w:p w:rsidR="00EB07AA" w:rsidRPr="001E69A3" w:rsidRDefault="00EB07AA" w:rsidP="00061BB8">
            <w:pPr>
              <w:pStyle w:val="TableParagraph"/>
              <w:ind w:right="95"/>
              <w:rPr>
                <w:lang w:val="ru-RU"/>
              </w:rPr>
            </w:pPr>
            <w:r w:rsidRPr="001E69A3">
              <w:rPr>
                <w:lang w:val="ru-RU"/>
              </w:rPr>
              <w:t>*Анализ</w:t>
            </w:r>
            <w:r w:rsidRPr="001E69A3">
              <w:rPr>
                <w:spacing w:val="1"/>
                <w:lang w:val="ru-RU"/>
              </w:rPr>
              <w:t xml:space="preserve"> </w:t>
            </w:r>
            <w:r w:rsidRPr="001E69A3">
              <w:rPr>
                <w:lang w:val="ru-RU"/>
              </w:rPr>
              <w:t>примеров</w:t>
            </w:r>
            <w:r w:rsidRPr="001E69A3">
              <w:rPr>
                <w:spacing w:val="1"/>
                <w:lang w:val="ru-RU"/>
              </w:rPr>
              <w:t xml:space="preserve"> </w:t>
            </w:r>
            <w:r w:rsidRPr="001E69A3">
              <w:rPr>
                <w:lang w:val="ru-RU"/>
              </w:rPr>
              <w:t>образцовой</w:t>
            </w:r>
            <w:r w:rsidRPr="001E69A3">
              <w:rPr>
                <w:spacing w:val="1"/>
                <w:lang w:val="ru-RU"/>
              </w:rPr>
              <w:t xml:space="preserve"> </w:t>
            </w:r>
            <w:r w:rsidRPr="001E69A3">
              <w:rPr>
                <w:lang w:val="ru-RU"/>
              </w:rPr>
              <w:t>аудиоречи</w:t>
            </w:r>
            <w:r w:rsidRPr="001E69A3">
              <w:rPr>
                <w:spacing w:val="1"/>
                <w:lang w:val="ru-RU"/>
              </w:rPr>
              <w:t xml:space="preserve"> </w:t>
            </w:r>
            <w:r w:rsidRPr="001E69A3">
              <w:rPr>
                <w:lang w:val="ru-RU"/>
              </w:rPr>
              <w:t>с</w:t>
            </w:r>
            <w:r w:rsidRPr="001E69A3">
              <w:rPr>
                <w:spacing w:val="-52"/>
                <w:lang w:val="ru-RU"/>
              </w:rPr>
              <w:t xml:space="preserve"> </w:t>
            </w:r>
            <w:r w:rsidRPr="001E69A3">
              <w:rPr>
                <w:lang w:val="ru-RU"/>
              </w:rPr>
              <w:t>точки</w:t>
            </w:r>
            <w:r w:rsidRPr="001E69A3">
              <w:rPr>
                <w:spacing w:val="1"/>
                <w:lang w:val="ru-RU"/>
              </w:rPr>
              <w:t xml:space="preserve"> </w:t>
            </w:r>
            <w:r w:rsidRPr="001E69A3">
              <w:rPr>
                <w:lang w:val="ru-RU"/>
              </w:rPr>
              <w:t>зрения</w:t>
            </w:r>
            <w:r w:rsidRPr="001E69A3">
              <w:rPr>
                <w:spacing w:val="1"/>
                <w:lang w:val="ru-RU"/>
              </w:rPr>
              <w:t xml:space="preserve"> </w:t>
            </w:r>
            <w:r w:rsidRPr="001E69A3">
              <w:rPr>
                <w:lang w:val="ru-RU"/>
              </w:rPr>
              <w:t>соответствия</w:t>
            </w:r>
            <w:r w:rsidRPr="001E69A3">
              <w:rPr>
                <w:spacing w:val="1"/>
                <w:lang w:val="ru-RU"/>
              </w:rPr>
              <w:t xml:space="preserve"> </w:t>
            </w:r>
            <w:r w:rsidRPr="001E69A3">
              <w:rPr>
                <w:lang w:val="ru-RU"/>
              </w:rPr>
              <w:t>ею</w:t>
            </w:r>
            <w:r w:rsidRPr="001E69A3">
              <w:rPr>
                <w:spacing w:val="1"/>
                <w:lang w:val="ru-RU"/>
              </w:rPr>
              <w:t xml:space="preserve"> </w:t>
            </w:r>
            <w:r w:rsidRPr="001E69A3">
              <w:rPr>
                <w:lang w:val="ru-RU"/>
              </w:rPr>
              <w:t>основным</w:t>
            </w:r>
            <w:r w:rsidRPr="001E69A3">
              <w:rPr>
                <w:spacing w:val="1"/>
                <w:lang w:val="ru-RU"/>
              </w:rPr>
              <w:t xml:space="preserve"> </w:t>
            </w:r>
            <w:r w:rsidRPr="001E69A3">
              <w:rPr>
                <w:lang w:val="ru-RU"/>
              </w:rPr>
              <w:t>качествам</w:t>
            </w:r>
            <w:r w:rsidRPr="001E69A3">
              <w:rPr>
                <w:spacing w:val="-1"/>
                <w:lang w:val="ru-RU"/>
              </w:rPr>
              <w:t xml:space="preserve"> </w:t>
            </w:r>
            <w:r w:rsidRPr="001E69A3">
              <w:rPr>
                <w:lang w:val="ru-RU"/>
              </w:rPr>
              <w:t>образцовой речи.</w:t>
            </w:r>
          </w:p>
          <w:p w:rsidR="00EB07AA" w:rsidRPr="001E69A3" w:rsidRDefault="00EB07AA" w:rsidP="00061BB8">
            <w:pPr>
              <w:pStyle w:val="TableParagraph"/>
              <w:ind w:right="96" w:firstLine="55"/>
              <w:rPr>
                <w:lang w:val="ru-RU"/>
              </w:rPr>
            </w:pPr>
            <w:r w:rsidRPr="001E69A3">
              <w:rPr>
                <w:lang w:val="ru-RU"/>
              </w:rPr>
              <w:t>*</w:t>
            </w:r>
            <w:r w:rsidRPr="001E69A3">
              <w:rPr>
                <w:spacing w:val="1"/>
                <w:lang w:val="ru-RU"/>
              </w:rPr>
              <w:t xml:space="preserve"> </w:t>
            </w:r>
            <w:r w:rsidRPr="001E69A3">
              <w:rPr>
                <w:lang w:val="ru-RU"/>
              </w:rPr>
              <w:t>Наблюдение</w:t>
            </w:r>
            <w:r w:rsidRPr="001E69A3">
              <w:rPr>
                <w:spacing w:val="56"/>
                <w:lang w:val="ru-RU"/>
              </w:rPr>
              <w:t xml:space="preserve"> </w:t>
            </w:r>
            <w:r w:rsidRPr="001E69A3">
              <w:rPr>
                <w:lang w:val="ru-RU"/>
              </w:rPr>
              <w:t>за</w:t>
            </w:r>
            <w:r w:rsidRPr="001E69A3">
              <w:rPr>
                <w:spacing w:val="56"/>
                <w:lang w:val="ru-RU"/>
              </w:rPr>
              <w:t xml:space="preserve"> </w:t>
            </w:r>
            <w:r w:rsidRPr="001E69A3">
              <w:rPr>
                <w:lang w:val="ru-RU"/>
              </w:rPr>
              <w:t>смыслоразличительной</w:t>
            </w:r>
            <w:r w:rsidRPr="001E69A3">
              <w:rPr>
                <w:spacing w:val="1"/>
                <w:lang w:val="ru-RU"/>
              </w:rPr>
              <w:t xml:space="preserve"> </w:t>
            </w:r>
            <w:r w:rsidRPr="001E69A3">
              <w:rPr>
                <w:lang w:val="ru-RU"/>
              </w:rPr>
              <w:t>ролью</w:t>
            </w:r>
            <w:r w:rsidRPr="001E69A3">
              <w:rPr>
                <w:spacing w:val="1"/>
                <w:lang w:val="ru-RU"/>
              </w:rPr>
              <w:t xml:space="preserve"> </w:t>
            </w:r>
            <w:r w:rsidRPr="001E69A3">
              <w:rPr>
                <w:lang w:val="ru-RU"/>
              </w:rPr>
              <w:t>интонации</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устных</w:t>
            </w:r>
            <w:r w:rsidRPr="001E69A3">
              <w:rPr>
                <w:spacing w:val="1"/>
                <w:lang w:val="ru-RU"/>
              </w:rPr>
              <w:t xml:space="preserve"> </w:t>
            </w:r>
            <w:r w:rsidRPr="001E69A3">
              <w:rPr>
                <w:lang w:val="ru-RU"/>
              </w:rPr>
              <w:t>высказываниях,</w:t>
            </w:r>
            <w:r w:rsidRPr="001E69A3">
              <w:rPr>
                <w:spacing w:val="1"/>
                <w:lang w:val="ru-RU"/>
              </w:rPr>
              <w:t xml:space="preserve"> </w:t>
            </w:r>
            <w:r w:rsidRPr="001E69A3">
              <w:rPr>
                <w:lang w:val="ru-RU"/>
              </w:rPr>
              <w:t>а</w:t>
            </w:r>
            <w:r w:rsidRPr="001E69A3">
              <w:rPr>
                <w:spacing w:val="-52"/>
                <w:lang w:val="ru-RU"/>
              </w:rPr>
              <w:t xml:space="preserve"> </w:t>
            </w:r>
            <w:r w:rsidRPr="001E69A3">
              <w:rPr>
                <w:lang w:val="ru-RU"/>
              </w:rPr>
              <w:t>также</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отрывках</w:t>
            </w:r>
            <w:r w:rsidRPr="001E69A3">
              <w:rPr>
                <w:spacing w:val="-1"/>
                <w:lang w:val="ru-RU"/>
              </w:rPr>
              <w:t xml:space="preserve"> </w:t>
            </w:r>
            <w:r w:rsidRPr="001E69A3">
              <w:rPr>
                <w:lang w:val="ru-RU"/>
              </w:rPr>
              <w:t>из</w:t>
            </w:r>
            <w:r w:rsidRPr="001E69A3">
              <w:rPr>
                <w:spacing w:val="-2"/>
                <w:lang w:val="ru-RU"/>
              </w:rPr>
              <w:t xml:space="preserve"> </w:t>
            </w:r>
            <w:r w:rsidRPr="001E69A3">
              <w:rPr>
                <w:lang w:val="ru-RU"/>
              </w:rPr>
              <w:t>художественных текстов.</w:t>
            </w:r>
          </w:p>
          <w:p w:rsidR="00EB07AA" w:rsidRPr="001E69A3" w:rsidRDefault="00EB07AA" w:rsidP="00061BB8">
            <w:pPr>
              <w:pStyle w:val="TableParagraph"/>
              <w:ind w:right="95" w:firstLine="165"/>
              <w:rPr>
                <w:lang w:val="ru-RU"/>
              </w:rPr>
            </w:pPr>
            <w:r w:rsidRPr="001E69A3">
              <w:rPr>
                <w:lang w:val="ru-RU"/>
              </w:rPr>
              <w:t>**</w:t>
            </w:r>
            <w:r w:rsidRPr="001E69A3">
              <w:rPr>
                <w:spacing w:val="1"/>
                <w:lang w:val="ru-RU"/>
              </w:rPr>
              <w:t xml:space="preserve"> </w:t>
            </w:r>
            <w:r w:rsidRPr="001E69A3">
              <w:rPr>
                <w:lang w:val="ru-RU"/>
              </w:rPr>
              <w:t>Наблюдение</w:t>
            </w:r>
            <w:r w:rsidRPr="001E69A3">
              <w:rPr>
                <w:spacing w:val="1"/>
                <w:lang w:val="ru-RU"/>
              </w:rPr>
              <w:t xml:space="preserve"> </w:t>
            </w:r>
            <w:r w:rsidRPr="001E69A3">
              <w:rPr>
                <w:lang w:val="ru-RU"/>
              </w:rPr>
              <w:t>за</w:t>
            </w:r>
            <w:r w:rsidRPr="001E69A3">
              <w:rPr>
                <w:spacing w:val="1"/>
                <w:lang w:val="ru-RU"/>
              </w:rPr>
              <w:t xml:space="preserve"> </w:t>
            </w:r>
            <w:r w:rsidRPr="001E69A3">
              <w:rPr>
                <w:lang w:val="ru-RU"/>
              </w:rPr>
              <w:t>способами</w:t>
            </w:r>
            <w:r w:rsidRPr="001E69A3">
              <w:rPr>
                <w:spacing w:val="1"/>
                <w:lang w:val="ru-RU"/>
              </w:rPr>
              <w:t xml:space="preserve"> </w:t>
            </w:r>
            <w:r w:rsidRPr="001E69A3">
              <w:rPr>
                <w:lang w:val="ru-RU"/>
              </w:rPr>
              <w:t>передачи</w:t>
            </w:r>
            <w:r w:rsidRPr="001E69A3">
              <w:rPr>
                <w:spacing w:val="1"/>
                <w:lang w:val="ru-RU"/>
              </w:rPr>
              <w:t xml:space="preserve"> </w:t>
            </w:r>
            <w:r w:rsidRPr="001E69A3">
              <w:rPr>
                <w:lang w:val="ru-RU"/>
              </w:rPr>
              <w:t>эмфатического</w:t>
            </w:r>
            <w:r w:rsidRPr="001E69A3">
              <w:rPr>
                <w:spacing w:val="1"/>
                <w:lang w:val="ru-RU"/>
              </w:rPr>
              <w:t xml:space="preserve"> </w:t>
            </w:r>
            <w:r w:rsidRPr="001E69A3">
              <w:rPr>
                <w:lang w:val="ru-RU"/>
              </w:rPr>
              <w:t>ударения</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х</w:t>
            </w:r>
            <w:r w:rsidRPr="001E69A3">
              <w:rPr>
                <w:lang w:val="ru-RU"/>
              </w:rPr>
              <w:t>у</w:t>
            </w:r>
            <w:r w:rsidRPr="001E69A3">
              <w:rPr>
                <w:lang w:val="ru-RU"/>
              </w:rPr>
              <w:t>дожественном</w:t>
            </w:r>
            <w:r w:rsidRPr="001E69A3">
              <w:rPr>
                <w:spacing w:val="1"/>
                <w:lang w:val="ru-RU"/>
              </w:rPr>
              <w:t xml:space="preserve"> </w:t>
            </w:r>
            <w:r w:rsidRPr="001E69A3">
              <w:rPr>
                <w:lang w:val="ru-RU"/>
              </w:rPr>
              <w:t>тексте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его</w:t>
            </w:r>
            <w:r w:rsidRPr="001E69A3">
              <w:rPr>
                <w:spacing w:val="1"/>
                <w:lang w:val="ru-RU"/>
              </w:rPr>
              <w:t xml:space="preserve"> </w:t>
            </w:r>
            <w:r w:rsidRPr="001E69A3">
              <w:rPr>
                <w:lang w:val="ru-RU"/>
              </w:rPr>
              <w:t>ролью</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описании</w:t>
            </w:r>
            <w:r w:rsidRPr="001E69A3">
              <w:rPr>
                <w:spacing w:val="1"/>
                <w:lang w:val="ru-RU"/>
              </w:rPr>
              <w:t xml:space="preserve"> </w:t>
            </w:r>
            <w:r w:rsidRPr="001E69A3">
              <w:rPr>
                <w:lang w:val="ru-RU"/>
              </w:rPr>
              <w:t>душевного</w:t>
            </w:r>
            <w:r w:rsidRPr="001E69A3">
              <w:rPr>
                <w:spacing w:val="1"/>
                <w:lang w:val="ru-RU"/>
              </w:rPr>
              <w:t xml:space="preserve"> </w:t>
            </w:r>
            <w:r w:rsidRPr="001E69A3">
              <w:rPr>
                <w:lang w:val="ru-RU"/>
              </w:rPr>
              <w:t>состояния</w:t>
            </w:r>
            <w:r w:rsidRPr="001E69A3">
              <w:rPr>
                <w:spacing w:val="-2"/>
                <w:lang w:val="ru-RU"/>
              </w:rPr>
              <w:t xml:space="preserve"> </w:t>
            </w:r>
            <w:r w:rsidRPr="001E69A3">
              <w:rPr>
                <w:lang w:val="ru-RU"/>
              </w:rPr>
              <w:t>пе</w:t>
            </w:r>
            <w:r w:rsidRPr="001E69A3">
              <w:rPr>
                <w:lang w:val="ru-RU"/>
              </w:rPr>
              <w:t>р</w:t>
            </w:r>
            <w:r w:rsidRPr="001E69A3">
              <w:rPr>
                <w:lang w:val="ru-RU"/>
              </w:rPr>
              <w:t>сонажа.</w:t>
            </w:r>
          </w:p>
        </w:tc>
      </w:tr>
      <w:tr w:rsidR="00EB07AA" w:rsidTr="001F654F">
        <w:trPr>
          <w:trHeight w:val="9866"/>
        </w:trPr>
        <w:tc>
          <w:tcPr>
            <w:tcW w:w="6123" w:type="dxa"/>
          </w:tcPr>
          <w:p w:rsidR="00EB07AA" w:rsidRPr="001E69A3" w:rsidRDefault="00EB07AA" w:rsidP="00061BB8">
            <w:pPr>
              <w:pStyle w:val="TableParagraph"/>
              <w:ind w:right="94"/>
              <w:rPr>
                <w:lang w:val="ru-RU"/>
              </w:rPr>
            </w:pPr>
            <w:r w:rsidRPr="001E69A3">
              <w:rPr>
                <w:lang w:val="ru-RU"/>
              </w:rPr>
              <w:lastRenderedPageBreak/>
              <w:t>Критерии оценивания</w:t>
            </w:r>
            <w:r w:rsidRPr="001E69A3">
              <w:rPr>
                <w:spacing w:val="1"/>
                <w:lang w:val="ru-RU"/>
              </w:rPr>
              <w:t xml:space="preserve"> </w:t>
            </w:r>
            <w:r w:rsidRPr="001E69A3">
              <w:rPr>
                <w:lang w:val="ru-RU"/>
              </w:rPr>
              <w:t>устного высказывания</w:t>
            </w:r>
            <w:r w:rsidRPr="001E69A3">
              <w:rPr>
                <w:spacing w:val="1"/>
                <w:lang w:val="ru-RU"/>
              </w:rPr>
              <w:t xml:space="preserve"> </w:t>
            </w:r>
            <w:r w:rsidRPr="001E69A3">
              <w:rPr>
                <w:lang w:val="ru-RU"/>
              </w:rPr>
              <w:t>учащегося</w:t>
            </w:r>
            <w:r w:rsidRPr="001E69A3">
              <w:rPr>
                <w:spacing w:val="72"/>
                <w:lang w:val="ru-RU"/>
              </w:rPr>
              <w:t xml:space="preserve"> </w:t>
            </w:r>
            <w:r w:rsidRPr="001E69A3">
              <w:rPr>
                <w:lang w:val="ru-RU"/>
              </w:rPr>
              <w:t>(с</w:t>
            </w:r>
            <w:r w:rsidRPr="001E69A3">
              <w:rPr>
                <w:lang w:val="ru-RU"/>
              </w:rPr>
              <w:t>о</w:t>
            </w:r>
            <w:r w:rsidRPr="001E69A3">
              <w:rPr>
                <w:lang w:val="ru-RU"/>
              </w:rPr>
              <w:t>общения,</w:t>
            </w:r>
            <w:r w:rsidRPr="001E69A3">
              <w:rPr>
                <w:spacing w:val="9"/>
                <w:lang w:val="ru-RU"/>
              </w:rPr>
              <w:t xml:space="preserve"> </w:t>
            </w:r>
            <w:r w:rsidRPr="001E69A3">
              <w:rPr>
                <w:lang w:val="ru-RU"/>
              </w:rPr>
              <w:t>выступления,</w:t>
            </w:r>
            <w:r w:rsidRPr="001E69A3">
              <w:rPr>
                <w:spacing w:val="8"/>
                <w:lang w:val="ru-RU"/>
              </w:rPr>
              <w:t xml:space="preserve"> </w:t>
            </w:r>
            <w:r w:rsidRPr="001E69A3">
              <w:rPr>
                <w:lang w:val="ru-RU"/>
              </w:rPr>
              <w:t>доклада):</w:t>
            </w:r>
          </w:p>
          <w:p w:rsidR="00EB07AA" w:rsidRPr="001E69A3" w:rsidRDefault="00EB07AA" w:rsidP="00061BB8">
            <w:pPr>
              <w:pStyle w:val="TableParagraph"/>
              <w:tabs>
                <w:tab w:val="left" w:pos="1884"/>
                <w:tab w:val="left" w:pos="3549"/>
                <w:tab w:val="left" w:pos="3894"/>
              </w:tabs>
              <w:ind w:right="94"/>
              <w:rPr>
                <w:lang w:val="ru-RU"/>
              </w:rPr>
            </w:pPr>
            <w:r w:rsidRPr="001E69A3">
              <w:rPr>
                <w:lang w:val="ru-RU"/>
              </w:rPr>
              <w:t>1)</w:t>
            </w:r>
            <w:r w:rsidRPr="001E69A3">
              <w:rPr>
                <w:spacing w:val="1"/>
                <w:lang w:val="ru-RU"/>
              </w:rPr>
              <w:t xml:space="preserve"> </w:t>
            </w:r>
            <w:r w:rsidRPr="001E69A3">
              <w:rPr>
                <w:lang w:val="ru-RU"/>
              </w:rPr>
              <w:t>содержание</w:t>
            </w:r>
            <w:r w:rsidRPr="001E69A3">
              <w:rPr>
                <w:spacing w:val="1"/>
                <w:lang w:val="ru-RU"/>
              </w:rPr>
              <w:t xml:space="preserve"> </w:t>
            </w:r>
            <w:r w:rsidRPr="001E69A3">
              <w:rPr>
                <w:lang w:val="ru-RU"/>
              </w:rPr>
              <w:t>устного</w:t>
            </w:r>
            <w:r w:rsidRPr="001E69A3">
              <w:rPr>
                <w:spacing w:val="1"/>
                <w:lang w:val="ru-RU"/>
              </w:rPr>
              <w:t xml:space="preserve"> </w:t>
            </w:r>
            <w:r w:rsidRPr="001E69A3">
              <w:rPr>
                <w:lang w:val="ru-RU"/>
              </w:rPr>
              <w:t>высказывания</w:t>
            </w:r>
            <w:r w:rsidRPr="001E69A3">
              <w:rPr>
                <w:spacing w:val="1"/>
                <w:lang w:val="ru-RU"/>
              </w:rPr>
              <w:t xml:space="preserve"> </w:t>
            </w:r>
            <w:r w:rsidRPr="001E69A3">
              <w:rPr>
                <w:lang w:val="ru-RU"/>
              </w:rPr>
              <w:t>(правильность</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то</w:t>
            </w:r>
            <w:r w:rsidRPr="001E69A3">
              <w:rPr>
                <w:lang w:val="ru-RU"/>
              </w:rPr>
              <w:t>ч</w:t>
            </w:r>
            <w:r w:rsidRPr="001E69A3">
              <w:rPr>
                <w:lang w:val="ru-RU"/>
              </w:rPr>
              <w:t>ность</w:t>
            </w:r>
            <w:r w:rsidRPr="001E69A3">
              <w:rPr>
                <w:spacing w:val="1"/>
                <w:lang w:val="ru-RU"/>
              </w:rPr>
              <w:t xml:space="preserve"> </w:t>
            </w:r>
            <w:r w:rsidRPr="001E69A3">
              <w:rPr>
                <w:lang w:val="ru-RU"/>
              </w:rPr>
              <w:t>понимания</w:t>
            </w:r>
            <w:r w:rsidRPr="001E69A3">
              <w:rPr>
                <w:spacing w:val="1"/>
                <w:lang w:val="ru-RU"/>
              </w:rPr>
              <w:t xml:space="preserve"> </w:t>
            </w:r>
            <w:r w:rsidRPr="001E69A3">
              <w:rPr>
                <w:lang w:val="ru-RU"/>
              </w:rPr>
              <w:t>темы;</w:t>
            </w:r>
            <w:r w:rsidRPr="001E69A3">
              <w:rPr>
                <w:spacing w:val="-52"/>
                <w:lang w:val="ru-RU"/>
              </w:rPr>
              <w:t xml:space="preserve"> </w:t>
            </w:r>
            <w:r w:rsidRPr="001E69A3">
              <w:rPr>
                <w:lang w:val="ru-RU"/>
              </w:rPr>
              <w:t>соответствие высказывания теме и полнота её</w:t>
            </w:r>
            <w:r w:rsidRPr="001E69A3">
              <w:rPr>
                <w:spacing w:val="1"/>
                <w:lang w:val="ru-RU"/>
              </w:rPr>
              <w:t xml:space="preserve"> </w:t>
            </w:r>
            <w:r w:rsidRPr="001E69A3">
              <w:rPr>
                <w:lang w:val="ru-RU"/>
              </w:rPr>
              <w:t>раскрытия;</w:t>
            </w:r>
            <w:r w:rsidRPr="001E69A3">
              <w:rPr>
                <w:lang w:val="ru-RU"/>
              </w:rPr>
              <w:tab/>
              <w:t>чёткость</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определё</w:t>
            </w:r>
            <w:r w:rsidRPr="001E69A3">
              <w:rPr>
                <w:lang w:val="ru-RU"/>
              </w:rPr>
              <w:t>н</w:t>
            </w:r>
            <w:r w:rsidRPr="001E69A3">
              <w:rPr>
                <w:lang w:val="ru-RU"/>
              </w:rPr>
              <w:t>ность</w:t>
            </w:r>
            <w:r w:rsidRPr="001E69A3">
              <w:rPr>
                <w:spacing w:val="-52"/>
                <w:lang w:val="ru-RU"/>
              </w:rPr>
              <w:t xml:space="preserve"> </w:t>
            </w:r>
            <w:r w:rsidRPr="001E69A3">
              <w:rPr>
                <w:lang w:val="ru-RU"/>
              </w:rPr>
              <w:t>выражения</w:t>
            </w:r>
            <w:r w:rsidRPr="001E69A3">
              <w:rPr>
                <w:spacing w:val="1"/>
                <w:lang w:val="ru-RU"/>
              </w:rPr>
              <w:t xml:space="preserve"> </w:t>
            </w:r>
            <w:r w:rsidRPr="001E69A3">
              <w:rPr>
                <w:lang w:val="ru-RU"/>
              </w:rPr>
              <w:t>основной</w:t>
            </w:r>
            <w:r w:rsidRPr="001E69A3">
              <w:rPr>
                <w:spacing w:val="1"/>
                <w:lang w:val="ru-RU"/>
              </w:rPr>
              <w:t xml:space="preserve"> </w:t>
            </w:r>
            <w:r w:rsidRPr="001E69A3">
              <w:rPr>
                <w:lang w:val="ru-RU"/>
              </w:rPr>
              <w:t>мысли</w:t>
            </w:r>
            <w:r w:rsidRPr="001E69A3">
              <w:rPr>
                <w:spacing w:val="1"/>
                <w:lang w:val="ru-RU"/>
              </w:rPr>
              <w:t xml:space="preserve"> </w:t>
            </w:r>
            <w:r w:rsidRPr="001E69A3">
              <w:rPr>
                <w:lang w:val="ru-RU"/>
              </w:rPr>
              <w:t>высказывания;</w:t>
            </w:r>
            <w:r w:rsidRPr="001E69A3">
              <w:rPr>
                <w:spacing w:val="1"/>
                <w:lang w:val="ru-RU"/>
              </w:rPr>
              <w:t xml:space="preserve"> </w:t>
            </w:r>
            <w:r w:rsidRPr="001E69A3">
              <w:rPr>
                <w:lang w:val="ru-RU"/>
              </w:rPr>
              <w:t>смысловое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стилистическое</w:t>
            </w:r>
            <w:r w:rsidRPr="001E69A3">
              <w:rPr>
                <w:spacing w:val="1"/>
                <w:lang w:val="ru-RU"/>
              </w:rPr>
              <w:t xml:space="preserve"> </w:t>
            </w:r>
            <w:r w:rsidRPr="001E69A3">
              <w:rPr>
                <w:lang w:val="ru-RU"/>
              </w:rPr>
              <w:t>единство,</w:t>
            </w:r>
            <w:r w:rsidRPr="001E69A3">
              <w:rPr>
                <w:spacing w:val="1"/>
                <w:lang w:val="ru-RU"/>
              </w:rPr>
              <w:t xml:space="preserve"> </w:t>
            </w:r>
            <w:r w:rsidRPr="001E69A3">
              <w:rPr>
                <w:lang w:val="ru-RU"/>
              </w:rPr>
              <w:t>связность</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последовательность</w:t>
            </w:r>
            <w:r w:rsidRPr="001E69A3">
              <w:rPr>
                <w:spacing w:val="1"/>
                <w:lang w:val="ru-RU"/>
              </w:rPr>
              <w:t xml:space="preserve"> </w:t>
            </w:r>
            <w:r w:rsidRPr="001E69A3">
              <w:rPr>
                <w:lang w:val="ru-RU"/>
              </w:rPr>
              <w:t>и</w:t>
            </w:r>
            <w:r w:rsidRPr="001E69A3">
              <w:rPr>
                <w:lang w:val="ru-RU"/>
              </w:rPr>
              <w:t>з</w:t>
            </w:r>
            <w:r w:rsidRPr="001E69A3">
              <w:rPr>
                <w:lang w:val="ru-RU"/>
              </w:rPr>
              <w:t>ложения;</w:t>
            </w:r>
            <w:r w:rsidRPr="001E69A3">
              <w:rPr>
                <w:spacing w:val="-52"/>
                <w:lang w:val="ru-RU"/>
              </w:rPr>
              <w:t xml:space="preserve"> </w:t>
            </w:r>
            <w:r w:rsidRPr="001E69A3">
              <w:rPr>
                <w:lang w:val="ru-RU"/>
              </w:rPr>
              <w:t>наличие/отсутствие</w:t>
            </w:r>
            <w:r w:rsidRPr="001E69A3">
              <w:rPr>
                <w:spacing w:val="1"/>
                <w:lang w:val="ru-RU"/>
              </w:rPr>
              <w:t xml:space="preserve"> </w:t>
            </w:r>
            <w:r w:rsidRPr="001E69A3">
              <w:rPr>
                <w:lang w:val="ru-RU"/>
              </w:rPr>
              <w:t>логических</w:t>
            </w:r>
            <w:r w:rsidRPr="001E69A3">
              <w:rPr>
                <w:spacing w:val="1"/>
                <w:lang w:val="ru-RU"/>
              </w:rPr>
              <w:t xml:space="preserve"> </w:t>
            </w:r>
            <w:r w:rsidRPr="001E69A3">
              <w:rPr>
                <w:lang w:val="ru-RU"/>
              </w:rPr>
              <w:t>ошибок;</w:t>
            </w:r>
            <w:r w:rsidRPr="001E69A3">
              <w:rPr>
                <w:spacing w:val="1"/>
                <w:lang w:val="ru-RU"/>
              </w:rPr>
              <w:t xml:space="preserve"> </w:t>
            </w:r>
            <w:r w:rsidRPr="001E69A3">
              <w:rPr>
                <w:lang w:val="ru-RU"/>
              </w:rPr>
              <w:t>нал</w:t>
            </w:r>
            <w:r w:rsidRPr="001E69A3">
              <w:rPr>
                <w:lang w:val="ru-RU"/>
              </w:rPr>
              <w:t>и</w:t>
            </w:r>
            <w:r w:rsidRPr="001E69A3">
              <w:rPr>
                <w:lang w:val="ru-RU"/>
              </w:rPr>
              <w:t>чие/отсутствие</w:t>
            </w:r>
            <w:r w:rsidRPr="001E69A3">
              <w:rPr>
                <w:lang w:val="ru-RU"/>
              </w:rPr>
              <w:tab/>
            </w:r>
            <w:r w:rsidRPr="001E69A3">
              <w:rPr>
                <w:spacing w:val="-1"/>
                <w:lang w:val="ru-RU"/>
              </w:rPr>
              <w:t>аргументов,</w:t>
            </w:r>
            <w:r w:rsidRPr="001E69A3">
              <w:rPr>
                <w:spacing w:val="-53"/>
                <w:lang w:val="ru-RU"/>
              </w:rPr>
              <w:t xml:space="preserve"> </w:t>
            </w:r>
            <w:r w:rsidRPr="001E69A3">
              <w:rPr>
                <w:lang w:val="ru-RU"/>
              </w:rPr>
              <w:t>обосновывающих</w:t>
            </w:r>
            <w:r w:rsidRPr="001E69A3">
              <w:rPr>
                <w:spacing w:val="1"/>
                <w:lang w:val="ru-RU"/>
              </w:rPr>
              <w:t xml:space="preserve"> </w:t>
            </w:r>
            <w:r w:rsidRPr="001E69A3">
              <w:rPr>
                <w:lang w:val="ru-RU"/>
              </w:rPr>
              <w:t>точку</w:t>
            </w:r>
            <w:r w:rsidRPr="001E69A3">
              <w:rPr>
                <w:spacing w:val="1"/>
                <w:lang w:val="ru-RU"/>
              </w:rPr>
              <w:t xml:space="preserve"> </w:t>
            </w:r>
            <w:r w:rsidRPr="001E69A3">
              <w:rPr>
                <w:lang w:val="ru-RU"/>
              </w:rPr>
              <w:t>зрения</w:t>
            </w:r>
            <w:r w:rsidRPr="001E69A3">
              <w:rPr>
                <w:spacing w:val="1"/>
                <w:lang w:val="ru-RU"/>
              </w:rPr>
              <w:t xml:space="preserve"> </w:t>
            </w:r>
            <w:r w:rsidRPr="001E69A3">
              <w:rPr>
                <w:lang w:val="ru-RU"/>
              </w:rPr>
              <w:t>учащегося;</w:t>
            </w:r>
            <w:r w:rsidRPr="001E69A3">
              <w:rPr>
                <w:spacing w:val="-52"/>
                <w:lang w:val="ru-RU"/>
              </w:rPr>
              <w:t xml:space="preserve"> </w:t>
            </w:r>
            <w:r w:rsidRPr="001E69A3">
              <w:rPr>
                <w:lang w:val="ru-RU"/>
              </w:rPr>
              <w:t>соответствие</w:t>
            </w:r>
            <w:r w:rsidRPr="001E69A3">
              <w:rPr>
                <w:spacing w:val="1"/>
                <w:lang w:val="ru-RU"/>
              </w:rPr>
              <w:t xml:space="preserve"> </w:t>
            </w:r>
            <w:r w:rsidRPr="001E69A3">
              <w:rPr>
                <w:lang w:val="ru-RU"/>
              </w:rPr>
              <w:t>устного</w:t>
            </w:r>
            <w:r w:rsidRPr="001E69A3">
              <w:rPr>
                <w:spacing w:val="1"/>
                <w:lang w:val="ru-RU"/>
              </w:rPr>
              <w:t xml:space="preserve"> </w:t>
            </w:r>
            <w:r w:rsidRPr="001E69A3">
              <w:rPr>
                <w:lang w:val="ru-RU"/>
              </w:rPr>
              <w:t>высказывания</w:t>
            </w:r>
            <w:r w:rsidRPr="001E69A3">
              <w:rPr>
                <w:spacing w:val="1"/>
                <w:lang w:val="ru-RU"/>
              </w:rPr>
              <w:t xml:space="preserve"> </w:t>
            </w:r>
            <w:r w:rsidRPr="001E69A3">
              <w:rPr>
                <w:lang w:val="ru-RU"/>
              </w:rPr>
              <w:t>заданной</w:t>
            </w:r>
            <w:r w:rsidRPr="001E69A3">
              <w:rPr>
                <w:spacing w:val="1"/>
                <w:lang w:val="ru-RU"/>
              </w:rPr>
              <w:t xml:space="preserve"> </w:t>
            </w:r>
            <w:r w:rsidRPr="001E69A3">
              <w:rPr>
                <w:lang w:val="ru-RU"/>
              </w:rPr>
              <w:t>р</w:t>
            </w:r>
            <w:r w:rsidRPr="001E69A3">
              <w:rPr>
                <w:lang w:val="ru-RU"/>
              </w:rPr>
              <w:t>е</w:t>
            </w:r>
            <w:r w:rsidRPr="001E69A3">
              <w:rPr>
                <w:lang w:val="ru-RU"/>
              </w:rPr>
              <w:t>чевой</w:t>
            </w:r>
            <w:r w:rsidRPr="001E69A3">
              <w:rPr>
                <w:spacing w:val="1"/>
                <w:lang w:val="ru-RU"/>
              </w:rPr>
              <w:t xml:space="preserve"> </w:t>
            </w:r>
            <w:r w:rsidRPr="001E69A3">
              <w:rPr>
                <w:lang w:val="ru-RU"/>
              </w:rPr>
              <w:t>ситуации</w:t>
            </w:r>
            <w:r w:rsidRPr="001E69A3">
              <w:rPr>
                <w:spacing w:val="1"/>
                <w:lang w:val="ru-RU"/>
              </w:rPr>
              <w:t xml:space="preserve"> </w:t>
            </w:r>
            <w:r w:rsidRPr="001E69A3">
              <w:rPr>
                <w:lang w:val="ru-RU"/>
              </w:rPr>
              <w:t>(коммуникативная</w:t>
            </w:r>
            <w:r w:rsidRPr="001E69A3">
              <w:rPr>
                <w:spacing w:val="1"/>
                <w:lang w:val="ru-RU"/>
              </w:rPr>
              <w:t xml:space="preserve"> </w:t>
            </w:r>
            <w:r w:rsidRPr="001E69A3">
              <w:rPr>
                <w:lang w:val="ru-RU"/>
              </w:rPr>
              <w:t>цель</w:t>
            </w:r>
            <w:r w:rsidRPr="001E69A3">
              <w:rPr>
                <w:spacing w:val="1"/>
                <w:lang w:val="ru-RU"/>
              </w:rPr>
              <w:t xml:space="preserve"> </w:t>
            </w:r>
            <w:r w:rsidRPr="001E69A3">
              <w:rPr>
                <w:lang w:val="ru-RU"/>
              </w:rPr>
              <w:t>высказывания,</w:t>
            </w:r>
            <w:r w:rsidRPr="001E69A3">
              <w:rPr>
                <w:spacing w:val="1"/>
                <w:lang w:val="ru-RU"/>
              </w:rPr>
              <w:t xml:space="preserve"> </w:t>
            </w:r>
            <w:r w:rsidRPr="001E69A3">
              <w:rPr>
                <w:lang w:val="ru-RU"/>
              </w:rPr>
              <w:t>адр</w:t>
            </w:r>
            <w:r w:rsidRPr="001E69A3">
              <w:rPr>
                <w:lang w:val="ru-RU"/>
              </w:rPr>
              <w:t>е</w:t>
            </w:r>
            <w:r w:rsidRPr="001E69A3">
              <w:rPr>
                <w:lang w:val="ru-RU"/>
              </w:rPr>
              <w:t>сат,</w:t>
            </w:r>
            <w:r w:rsidRPr="001E69A3">
              <w:rPr>
                <w:spacing w:val="1"/>
                <w:lang w:val="ru-RU"/>
              </w:rPr>
              <w:t xml:space="preserve"> </w:t>
            </w:r>
            <w:r w:rsidRPr="001E69A3">
              <w:rPr>
                <w:lang w:val="ru-RU"/>
              </w:rPr>
              <w:t>место</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условия</w:t>
            </w:r>
            <w:r w:rsidRPr="001E69A3">
              <w:rPr>
                <w:spacing w:val="1"/>
                <w:lang w:val="ru-RU"/>
              </w:rPr>
              <w:t xml:space="preserve"> </w:t>
            </w:r>
            <w:r w:rsidRPr="001E69A3">
              <w:rPr>
                <w:lang w:val="ru-RU"/>
              </w:rPr>
              <w:t>общения), сфере общения,</w:t>
            </w:r>
            <w:r w:rsidRPr="001E69A3">
              <w:rPr>
                <w:spacing w:val="1"/>
                <w:lang w:val="ru-RU"/>
              </w:rPr>
              <w:t xml:space="preserve"> </w:t>
            </w:r>
            <w:r w:rsidRPr="001E69A3">
              <w:rPr>
                <w:lang w:val="ru-RU"/>
              </w:rPr>
              <w:t>заданному жанру и</w:t>
            </w:r>
            <w:r w:rsidRPr="001E69A3">
              <w:rPr>
                <w:spacing w:val="1"/>
                <w:lang w:val="ru-RU"/>
              </w:rPr>
              <w:t xml:space="preserve"> </w:t>
            </w:r>
            <w:r w:rsidRPr="001E69A3">
              <w:rPr>
                <w:lang w:val="ru-RU"/>
              </w:rPr>
              <w:t>стилю</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2)</w:t>
            </w:r>
            <w:r w:rsidRPr="001E69A3">
              <w:rPr>
                <w:spacing w:val="1"/>
                <w:lang w:val="ru-RU"/>
              </w:rPr>
              <w:t xml:space="preserve"> </w:t>
            </w:r>
            <w:r w:rsidRPr="001E69A3">
              <w:rPr>
                <w:lang w:val="ru-RU"/>
              </w:rPr>
              <w:t>речевое</w:t>
            </w:r>
            <w:r w:rsidRPr="001E69A3">
              <w:rPr>
                <w:spacing w:val="1"/>
                <w:lang w:val="ru-RU"/>
              </w:rPr>
              <w:t xml:space="preserve"> </w:t>
            </w:r>
            <w:r w:rsidRPr="001E69A3">
              <w:rPr>
                <w:lang w:val="ru-RU"/>
              </w:rPr>
              <w:t>оформление</w:t>
            </w:r>
            <w:r w:rsidRPr="001E69A3">
              <w:rPr>
                <w:spacing w:val="1"/>
                <w:lang w:val="ru-RU"/>
              </w:rPr>
              <w:t xml:space="preserve"> </w:t>
            </w:r>
            <w:r w:rsidRPr="001E69A3">
              <w:rPr>
                <w:lang w:val="ru-RU"/>
              </w:rPr>
              <w:t>устного</w:t>
            </w:r>
            <w:r w:rsidRPr="001E69A3">
              <w:rPr>
                <w:spacing w:val="1"/>
                <w:lang w:val="ru-RU"/>
              </w:rPr>
              <w:t xml:space="preserve"> </w:t>
            </w:r>
            <w:r w:rsidRPr="001E69A3">
              <w:rPr>
                <w:lang w:val="ru-RU"/>
              </w:rPr>
              <w:t>выск</w:t>
            </w:r>
            <w:r w:rsidRPr="001E69A3">
              <w:rPr>
                <w:lang w:val="ru-RU"/>
              </w:rPr>
              <w:t>а</w:t>
            </w:r>
            <w:r w:rsidRPr="001E69A3">
              <w:rPr>
                <w:lang w:val="ru-RU"/>
              </w:rPr>
              <w:t>зывания</w:t>
            </w:r>
            <w:r w:rsidRPr="001E69A3">
              <w:rPr>
                <w:spacing w:val="1"/>
                <w:lang w:val="ru-RU"/>
              </w:rPr>
              <w:t xml:space="preserve"> </w:t>
            </w:r>
            <w:r w:rsidRPr="001E69A3">
              <w:rPr>
                <w:lang w:val="ru-RU"/>
              </w:rPr>
              <w:t>(точность</w:t>
            </w:r>
            <w:r w:rsidRPr="001E69A3">
              <w:rPr>
                <w:spacing w:val="1"/>
                <w:lang w:val="ru-RU"/>
              </w:rPr>
              <w:t xml:space="preserve"> </w:t>
            </w:r>
            <w:r w:rsidRPr="001E69A3">
              <w:rPr>
                <w:lang w:val="ru-RU"/>
              </w:rPr>
              <w:t>выражения</w:t>
            </w:r>
            <w:r w:rsidRPr="001E69A3">
              <w:rPr>
                <w:spacing w:val="1"/>
                <w:lang w:val="ru-RU"/>
              </w:rPr>
              <w:t xml:space="preserve"> </w:t>
            </w:r>
            <w:r w:rsidRPr="001E69A3">
              <w:rPr>
                <w:lang w:val="ru-RU"/>
              </w:rPr>
              <w:t>мысли,</w:t>
            </w:r>
            <w:r w:rsidRPr="001E69A3">
              <w:rPr>
                <w:spacing w:val="1"/>
                <w:lang w:val="ru-RU"/>
              </w:rPr>
              <w:t xml:space="preserve"> </w:t>
            </w:r>
            <w:r w:rsidRPr="001E69A3">
              <w:rPr>
                <w:lang w:val="ru-RU"/>
              </w:rPr>
              <w:t>использование разн</w:t>
            </w:r>
            <w:r w:rsidRPr="001E69A3">
              <w:rPr>
                <w:lang w:val="ru-RU"/>
              </w:rPr>
              <w:t>о</w:t>
            </w:r>
            <w:r w:rsidRPr="001E69A3">
              <w:rPr>
                <w:lang w:val="ru-RU"/>
              </w:rPr>
              <w:t>образных</w:t>
            </w:r>
            <w:r w:rsidRPr="001E69A3">
              <w:rPr>
                <w:spacing w:val="1"/>
                <w:lang w:val="ru-RU"/>
              </w:rPr>
              <w:t xml:space="preserve"> </w:t>
            </w:r>
            <w:r w:rsidRPr="001E69A3">
              <w:rPr>
                <w:lang w:val="ru-RU"/>
              </w:rPr>
              <w:t>грамматических</w:t>
            </w:r>
            <w:r w:rsidRPr="001E69A3">
              <w:rPr>
                <w:spacing w:val="1"/>
                <w:lang w:val="ru-RU"/>
              </w:rPr>
              <w:t xml:space="preserve"> </w:t>
            </w:r>
            <w:r w:rsidRPr="001E69A3">
              <w:rPr>
                <w:lang w:val="ru-RU"/>
              </w:rPr>
              <w:t>конструкций;</w:t>
            </w:r>
            <w:r w:rsidRPr="001E69A3">
              <w:rPr>
                <w:spacing w:val="1"/>
                <w:lang w:val="ru-RU"/>
              </w:rPr>
              <w:t xml:space="preserve"> </w:t>
            </w:r>
            <w:r w:rsidRPr="001E69A3">
              <w:rPr>
                <w:lang w:val="ru-RU"/>
              </w:rPr>
              <w:t>соответствие</w:t>
            </w:r>
            <w:r w:rsidRPr="001E69A3">
              <w:rPr>
                <w:spacing w:val="1"/>
                <w:lang w:val="ru-RU"/>
              </w:rPr>
              <w:t xml:space="preserve"> </w:t>
            </w:r>
            <w:r w:rsidRPr="001E69A3">
              <w:rPr>
                <w:lang w:val="ru-RU"/>
              </w:rPr>
              <w:t>язык</w:t>
            </w:r>
            <w:r w:rsidRPr="001E69A3">
              <w:rPr>
                <w:lang w:val="ru-RU"/>
              </w:rPr>
              <w:t>о</w:t>
            </w:r>
            <w:r w:rsidRPr="001E69A3">
              <w:rPr>
                <w:lang w:val="ru-RU"/>
              </w:rPr>
              <w:t>вых</w:t>
            </w:r>
            <w:r w:rsidRPr="001E69A3">
              <w:rPr>
                <w:spacing w:val="1"/>
                <w:lang w:val="ru-RU"/>
              </w:rPr>
              <w:t xml:space="preserve"> </w:t>
            </w:r>
            <w:r w:rsidRPr="001E69A3">
              <w:rPr>
                <w:lang w:val="ru-RU"/>
              </w:rPr>
              <w:t>средств</w:t>
            </w:r>
            <w:r w:rsidRPr="001E69A3">
              <w:rPr>
                <w:spacing w:val="-52"/>
                <w:lang w:val="ru-RU"/>
              </w:rPr>
              <w:t xml:space="preserve"> </w:t>
            </w:r>
            <w:r w:rsidRPr="001E69A3">
              <w:rPr>
                <w:lang w:val="ru-RU"/>
              </w:rPr>
              <w:t>заданной</w:t>
            </w:r>
            <w:r w:rsidRPr="001E69A3">
              <w:rPr>
                <w:spacing w:val="1"/>
                <w:lang w:val="ru-RU"/>
              </w:rPr>
              <w:t xml:space="preserve"> </w:t>
            </w:r>
            <w:r w:rsidRPr="001E69A3">
              <w:rPr>
                <w:lang w:val="ru-RU"/>
              </w:rPr>
              <w:t>речевой</w:t>
            </w:r>
            <w:r w:rsidRPr="001E69A3">
              <w:rPr>
                <w:spacing w:val="1"/>
                <w:lang w:val="ru-RU"/>
              </w:rPr>
              <w:t xml:space="preserve"> </w:t>
            </w:r>
            <w:r w:rsidRPr="001E69A3">
              <w:rPr>
                <w:lang w:val="ru-RU"/>
              </w:rPr>
              <w:t>ситуации</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стилю</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упо</w:t>
            </w:r>
            <w:r w:rsidRPr="001E69A3">
              <w:rPr>
                <w:lang w:val="ru-RU"/>
              </w:rPr>
              <w:t>т</w:t>
            </w:r>
            <w:r w:rsidRPr="001E69A3">
              <w:rPr>
                <w:lang w:val="ru-RU"/>
              </w:rPr>
              <w:t>ребление</w:t>
            </w:r>
            <w:r w:rsidRPr="001E69A3">
              <w:rPr>
                <w:spacing w:val="1"/>
                <w:lang w:val="ru-RU"/>
              </w:rPr>
              <w:t xml:space="preserve"> </w:t>
            </w:r>
            <w:r w:rsidRPr="001E69A3">
              <w:rPr>
                <w:lang w:val="ru-RU"/>
              </w:rPr>
              <w:t>слов</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соответствии</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их</w:t>
            </w:r>
            <w:r w:rsidRPr="001E69A3">
              <w:rPr>
                <w:spacing w:val="1"/>
                <w:lang w:val="ru-RU"/>
              </w:rPr>
              <w:t xml:space="preserve"> </w:t>
            </w:r>
            <w:r w:rsidRPr="001E69A3">
              <w:rPr>
                <w:lang w:val="ru-RU"/>
              </w:rPr>
              <w:t>лексическим</w:t>
            </w:r>
            <w:r w:rsidRPr="001E69A3">
              <w:rPr>
                <w:spacing w:val="1"/>
                <w:lang w:val="ru-RU"/>
              </w:rPr>
              <w:t xml:space="preserve"> </w:t>
            </w:r>
            <w:r w:rsidRPr="001E69A3">
              <w:rPr>
                <w:lang w:val="ru-RU"/>
              </w:rPr>
              <w:t>значением</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стилистической</w:t>
            </w:r>
            <w:r w:rsidRPr="001E69A3">
              <w:rPr>
                <w:spacing w:val="1"/>
                <w:lang w:val="ru-RU"/>
              </w:rPr>
              <w:t xml:space="preserve"> </w:t>
            </w:r>
            <w:r w:rsidRPr="001E69A3">
              <w:rPr>
                <w:lang w:val="ru-RU"/>
              </w:rPr>
              <w:t>окрашенностью;</w:t>
            </w:r>
            <w:r w:rsidRPr="001E69A3">
              <w:rPr>
                <w:spacing w:val="1"/>
                <w:lang w:val="ru-RU"/>
              </w:rPr>
              <w:t xml:space="preserve"> </w:t>
            </w:r>
            <w:r w:rsidRPr="001E69A3">
              <w:rPr>
                <w:lang w:val="ru-RU"/>
              </w:rPr>
              <w:t>наличие/отсутствие</w:t>
            </w:r>
            <w:r w:rsidRPr="001E69A3">
              <w:rPr>
                <w:spacing w:val="1"/>
                <w:lang w:val="ru-RU"/>
              </w:rPr>
              <w:t xml:space="preserve"> </w:t>
            </w:r>
            <w:r w:rsidRPr="001E69A3">
              <w:rPr>
                <w:lang w:val="ru-RU"/>
              </w:rPr>
              <w:t>слов,</w:t>
            </w:r>
            <w:r w:rsidRPr="001E69A3">
              <w:rPr>
                <w:spacing w:val="-52"/>
                <w:lang w:val="ru-RU"/>
              </w:rPr>
              <w:t xml:space="preserve"> </w:t>
            </w:r>
            <w:r w:rsidRPr="001E69A3">
              <w:rPr>
                <w:lang w:val="ru-RU"/>
              </w:rPr>
              <w:t>в</w:t>
            </w:r>
            <w:r w:rsidRPr="001E69A3">
              <w:rPr>
                <w:lang w:val="ru-RU"/>
              </w:rPr>
              <w:t>ы</w:t>
            </w:r>
            <w:r w:rsidRPr="001E69A3">
              <w:rPr>
                <w:lang w:val="ru-RU"/>
              </w:rPr>
              <w:t>ходящих</w:t>
            </w:r>
            <w:r w:rsidRPr="001E69A3">
              <w:rPr>
                <w:spacing w:val="1"/>
                <w:lang w:val="ru-RU"/>
              </w:rPr>
              <w:t xml:space="preserve"> </w:t>
            </w:r>
            <w:r w:rsidRPr="001E69A3">
              <w:rPr>
                <w:lang w:val="ru-RU"/>
              </w:rPr>
              <w:t>за</w:t>
            </w:r>
            <w:r w:rsidRPr="001E69A3">
              <w:rPr>
                <w:spacing w:val="1"/>
                <w:lang w:val="ru-RU"/>
              </w:rPr>
              <w:t xml:space="preserve"> </w:t>
            </w:r>
            <w:r w:rsidRPr="001E69A3">
              <w:rPr>
                <w:lang w:val="ru-RU"/>
              </w:rPr>
              <w:t>пределы</w:t>
            </w:r>
            <w:r w:rsidRPr="001E69A3">
              <w:rPr>
                <w:spacing w:val="1"/>
                <w:lang w:val="ru-RU"/>
              </w:rPr>
              <w:t xml:space="preserve"> </w:t>
            </w:r>
            <w:r w:rsidRPr="001E69A3">
              <w:rPr>
                <w:lang w:val="ru-RU"/>
              </w:rPr>
              <w:t>литературного</w:t>
            </w:r>
            <w:r w:rsidRPr="001E69A3">
              <w:rPr>
                <w:spacing w:val="1"/>
                <w:lang w:val="ru-RU"/>
              </w:rPr>
              <w:t xml:space="preserve"> </w:t>
            </w:r>
            <w:r w:rsidRPr="001E69A3">
              <w:rPr>
                <w:lang w:val="ru-RU"/>
              </w:rPr>
              <w:t>языка</w:t>
            </w:r>
            <w:r w:rsidRPr="001E69A3">
              <w:rPr>
                <w:spacing w:val="1"/>
                <w:lang w:val="ru-RU"/>
              </w:rPr>
              <w:t xml:space="preserve"> </w:t>
            </w:r>
            <w:r w:rsidRPr="001E69A3">
              <w:rPr>
                <w:lang w:val="ru-RU"/>
              </w:rPr>
              <w:t xml:space="preserve">(жаргонизмы,   </w:t>
            </w:r>
            <w:r w:rsidRPr="001E69A3">
              <w:rPr>
                <w:spacing w:val="31"/>
                <w:lang w:val="ru-RU"/>
              </w:rPr>
              <w:t xml:space="preserve"> </w:t>
            </w:r>
            <w:r w:rsidRPr="001E69A3">
              <w:rPr>
                <w:lang w:val="ru-RU"/>
              </w:rPr>
              <w:t>слова-паразиты</w:t>
            </w:r>
            <w:r w:rsidRPr="001E69A3">
              <w:rPr>
                <w:lang w:val="ru-RU"/>
              </w:rPr>
              <w:tab/>
            </w:r>
            <w:r w:rsidRPr="001E69A3">
              <w:rPr>
                <w:lang w:val="ru-RU"/>
              </w:rPr>
              <w:tab/>
              <w:t>и</w:t>
            </w:r>
            <w:r w:rsidRPr="001E69A3">
              <w:rPr>
                <w:spacing w:val="22"/>
                <w:lang w:val="ru-RU"/>
              </w:rPr>
              <w:t xml:space="preserve"> </w:t>
            </w:r>
            <w:r w:rsidRPr="001E69A3">
              <w:rPr>
                <w:lang w:val="ru-RU"/>
              </w:rPr>
              <w:t>др.);</w:t>
            </w:r>
            <w:r w:rsidRPr="001E69A3">
              <w:rPr>
                <w:spacing w:val="-53"/>
                <w:lang w:val="ru-RU"/>
              </w:rPr>
              <w:t xml:space="preserve"> </w:t>
            </w:r>
            <w:r w:rsidRPr="001E69A3">
              <w:rPr>
                <w:lang w:val="ru-RU"/>
              </w:rPr>
              <w:t>наличие/отсутствие</w:t>
            </w:r>
            <w:r w:rsidRPr="001E69A3">
              <w:rPr>
                <w:spacing w:val="1"/>
                <w:lang w:val="ru-RU"/>
              </w:rPr>
              <w:t xml:space="preserve"> </w:t>
            </w:r>
            <w:r w:rsidRPr="001E69A3">
              <w:rPr>
                <w:lang w:val="ru-RU"/>
              </w:rPr>
              <w:t>орфоэпических</w:t>
            </w:r>
            <w:r w:rsidRPr="001E69A3">
              <w:rPr>
                <w:spacing w:val="1"/>
                <w:lang w:val="ru-RU"/>
              </w:rPr>
              <w:t xml:space="preserve"> </w:t>
            </w:r>
            <w:r w:rsidRPr="001E69A3">
              <w:rPr>
                <w:lang w:val="ru-RU"/>
              </w:rPr>
              <w:t>ошибок;</w:t>
            </w:r>
            <w:r w:rsidRPr="001E69A3">
              <w:rPr>
                <w:spacing w:val="-52"/>
                <w:lang w:val="ru-RU"/>
              </w:rPr>
              <w:t xml:space="preserve"> </w:t>
            </w:r>
            <w:r w:rsidRPr="001E69A3">
              <w:rPr>
                <w:lang w:val="ru-RU"/>
              </w:rPr>
              <w:t>наличие/отсутствие</w:t>
            </w:r>
            <w:r w:rsidRPr="001E69A3">
              <w:rPr>
                <w:spacing w:val="1"/>
                <w:lang w:val="ru-RU"/>
              </w:rPr>
              <w:t xml:space="preserve"> </w:t>
            </w:r>
            <w:r w:rsidRPr="001E69A3">
              <w:rPr>
                <w:lang w:val="ru-RU"/>
              </w:rPr>
              <w:t>грамматических ошибок;</w:t>
            </w:r>
            <w:r w:rsidRPr="001E69A3">
              <w:rPr>
                <w:spacing w:val="1"/>
                <w:lang w:val="ru-RU"/>
              </w:rPr>
              <w:t xml:space="preserve"> </w:t>
            </w:r>
            <w:r w:rsidRPr="001E69A3">
              <w:rPr>
                <w:lang w:val="ru-RU"/>
              </w:rPr>
              <w:t>наличие/отсутствие</w:t>
            </w:r>
            <w:r w:rsidRPr="001E69A3">
              <w:rPr>
                <w:spacing w:val="1"/>
                <w:lang w:val="ru-RU"/>
              </w:rPr>
              <w:t xml:space="preserve"> </w:t>
            </w:r>
            <w:r w:rsidRPr="001E69A3">
              <w:rPr>
                <w:lang w:val="ru-RU"/>
              </w:rPr>
              <w:t>речевых</w:t>
            </w:r>
            <w:r w:rsidRPr="001E69A3">
              <w:rPr>
                <w:spacing w:val="1"/>
                <w:lang w:val="ru-RU"/>
              </w:rPr>
              <w:t xml:space="preserve"> </w:t>
            </w:r>
            <w:r w:rsidRPr="001E69A3">
              <w:rPr>
                <w:lang w:val="ru-RU"/>
              </w:rPr>
              <w:t>ошибок);</w:t>
            </w:r>
            <w:r w:rsidRPr="001E69A3">
              <w:rPr>
                <w:spacing w:val="1"/>
                <w:lang w:val="ru-RU"/>
              </w:rPr>
              <w:t xml:space="preserve"> </w:t>
            </w:r>
            <w:r w:rsidRPr="001E69A3">
              <w:rPr>
                <w:lang w:val="ru-RU"/>
              </w:rPr>
              <w:t>3)</w:t>
            </w:r>
            <w:r w:rsidRPr="001E69A3">
              <w:rPr>
                <w:spacing w:val="1"/>
                <w:lang w:val="ru-RU"/>
              </w:rPr>
              <w:t xml:space="preserve"> </w:t>
            </w:r>
            <w:r w:rsidRPr="001E69A3">
              <w:rPr>
                <w:lang w:val="ru-RU"/>
              </w:rPr>
              <w:t>выраз</w:t>
            </w:r>
            <w:r w:rsidRPr="001E69A3">
              <w:rPr>
                <w:lang w:val="ru-RU"/>
              </w:rPr>
              <w:t>и</w:t>
            </w:r>
            <w:r w:rsidRPr="001E69A3">
              <w:rPr>
                <w:lang w:val="ru-RU"/>
              </w:rPr>
              <w:t>тельность речи (уместное использование</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речевом</w:t>
            </w:r>
            <w:r w:rsidRPr="001E69A3">
              <w:rPr>
                <w:spacing w:val="1"/>
                <w:lang w:val="ru-RU"/>
              </w:rPr>
              <w:t xml:space="preserve"> </w:t>
            </w:r>
            <w:r w:rsidRPr="001E69A3">
              <w:rPr>
                <w:lang w:val="ru-RU"/>
              </w:rPr>
              <w:t>высказ</w:t>
            </w:r>
            <w:r w:rsidRPr="001E69A3">
              <w:rPr>
                <w:lang w:val="ru-RU"/>
              </w:rPr>
              <w:t>ы</w:t>
            </w:r>
            <w:r w:rsidRPr="001E69A3">
              <w:rPr>
                <w:lang w:val="ru-RU"/>
              </w:rPr>
              <w:t>вании</w:t>
            </w:r>
            <w:r w:rsidRPr="001E69A3">
              <w:rPr>
                <w:spacing w:val="1"/>
                <w:lang w:val="ru-RU"/>
              </w:rPr>
              <w:t xml:space="preserve"> </w:t>
            </w:r>
            <w:r w:rsidRPr="001E69A3">
              <w:rPr>
                <w:lang w:val="ru-RU"/>
              </w:rPr>
              <w:t>выразительных</w:t>
            </w:r>
            <w:r w:rsidRPr="001E69A3">
              <w:rPr>
                <w:spacing w:val="-52"/>
                <w:lang w:val="ru-RU"/>
              </w:rPr>
              <w:t xml:space="preserve"> </w:t>
            </w:r>
            <w:r w:rsidRPr="001E69A3">
              <w:rPr>
                <w:lang w:val="ru-RU"/>
              </w:rPr>
              <w:t>языковых</w:t>
            </w:r>
            <w:r w:rsidRPr="001E69A3">
              <w:rPr>
                <w:lang w:val="ru-RU"/>
              </w:rPr>
              <w:tab/>
              <w:t>средств</w:t>
            </w:r>
            <w:r w:rsidRPr="001E69A3">
              <w:rPr>
                <w:spacing w:val="1"/>
                <w:lang w:val="ru-RU"/>
              </w:rPr>
              <w:t xml:space="preserve"> </w:t>
            </w:r>
            <w:r w:rsidRPr="001E69A3">
              <w:rPr>
                <w:lang w:val="ru-RU"/>
              </w:rPr>
              <w:t>(интонационных,</w:t>
            </w:r>
            <w:r w:rsidRPr="001E69A3">
              <w:rPr>
                <w:spacing w:val="1"/>
                <w:lang w:val="ru-RU"/>
              </w:rPr>
              <w:t xml:space="preserve"> </w:t>
            </w:r>
            <w:r w:rsidRPr="001E69A3">
              <w:rPr>
                <w:lang w:val="ru-RU"/>
              </w:rPr>
              <w:t>лексических, грамматических) в соответствии с</w:t>
            </w:r>
            <w:r w:rsidRPr="001E69A3">
              <w:rPr>
                <w:spacing w:val="1"/>
                <w:lang w:val="ru-RU"/>
              </w:rPr>
              <w:t xml:space="preserve"> </w:t>
            </w:r>
            <w:r w:rsidRPr="001E69A3">
              <w:rPr>
                <w:lang w:val="ru-RU"/>
              </w:rPr>
              <w:t>заданной р</w:t>
            </w:r>
            <w:r w:rsidRPr="001E69A3">
              <w:rPr>
                <w:lang w:val="ru-RU"/>
              </w:rPr>
              <w:t>е</w:t>
            </w:r>
            <w:r w:rsidRPr="001E69A3">
              <w:rPr>
                <w:lang w:val="ru-RU"/>
              </w:rPr>
              <w:t>чевой ситуацией, коммуникативной</w:t>
            </w:r>
            <w:r w:rsidRPr="001E69A3">
              <w:rPr>
                <w:spacing w:val="1"/>
                <w:lang w:val="ru-RU"/>
              </w:rPr>
              <w:t xml:space="preserve"> </w:t>
            </w:r>
            <w:r w:rsidRPr="001E69A3">
              <w:rPr>
                <w:lang w:val="ru-RU"/>
              </w:rPr>
              <w:t>целью</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стилем</w:t>
            </w:r>
            <w:r w:rsidRPr="001E69A3">
              <w:rPr>
                <w:spacing w:val="1"/>
                <w:lang w:val="ru-RU"/>
              </w:rPr>
              <w:t xml:space="preserve"> </w:t>
            </w:r>
            <w:r w:rsidRPr="001E69A3">
              <w:rPr>
                <w:lang w:val="ru-RU"/>
              </w:rPr>
              <w:t>р</w:t>
            </w:r>
            <w:r w:rsidRPr="001E69A3">
              <w:rPr>
                <w:lang w:val="ru-RU"/>
              </w:rPr>
              <w:t>е</w:t>
            </w:r>
            <w:r w:rsidRPr="001E69A3">
              <w:rPr>
                <w:lang w:val="ru-RU"/>
              </w:rPr>
              <w:t>чи;</w:t>
            </w:r>
            <w:r w:rsidRPr="001E69A3">
              <w:rPr>
                <w:spacing w:val="1"/>
                <w:lang w:val="ru-RU"/>
              </w:rPr>
              <w:t xml:space="preserve"> </w:t>
            </w:r>
            <w:r w:rsidRPr="001E69A3">
              <w:rPr>
                <w:lang w:val="ru-RU"/>
              </w:rPr>
              <w:t>уместное</w:t>
            </w:r>
            <w:r w:rsidRPr="001E69A3">
              <w:rPr>
                <w:spacing w:val="-52"/>
                <w:lang w:val="ru-RU"/>
              </w:rPr>
              <w:t xml:space="preserve"> </w:t>
            </w:r>
            <w:r w:rsidRPr="001E69A3">
              <w:rPr>
                <w:lang w:val="ru-RU"/>
              </w:rPr>
              <w:t>использование языковых средств   привлечения</w:t>
            </w:r>
            <w:r w:rsidRPr="001E69A3">
              <w:rPr>
                <w:spacing w:val="1"/>
                <w:lang w:val="ru-RU"/>
              </w:rPr>
              <w:t xml:space="preserve"> </w:t>
            </w:r>
            <w:r w:rsidRPr="001E69A3">
              <w:rPr>
                <w:lang w:val="ru-RU"/>
              </w:rPr>
              <w:t xml:space="preserve">и    </w:t>
            </w:r>
            <w:r w:rsidRPr="001E69A3">
              <w:rPr>
                <w:spacing w:val="6"/>
                <w:lang w:val="ru-RU"/>
              </w:rPr>
              <w:t xml:space="preserve"> </w:t>
            </w:r>
            <w:r w:rsidRPr="001E69A3">
              <w:rPr>
                <w:lang w:val="ru-RU"/>
              </w:rPr>
              <w:t xml:space="preserve">удерживания         </w:t>
            </w:r>
            <w:r w:rsidRPr="001E69A3">
              <w:rPr>
                <w:spacing w:val="14"/>
                <w:lang w:val="ru-RU"/>
              </w:rPr>
              <w:t xml:space="preserve"> </w:t>
            </w:r>
            <w:r w:rsidRPr="001E69A3">
              <w:rPr>
                <w:lang w:val="ru-RU"/>
              </w:rPr>
              <w:t xml:space="preserve">внимания    </w:t>
            </w:r>
            <w:r w:rsidRPr="001E69A3">
              <w:rPr>
                <w:spacing w:val="7"/>
                <w:lang w:val="ru-RU"/>
              </w:rPr>
              <w:t xml:space="preserve"> </w:t>
            </w:r>
            <w:r w:rsidRPr="001E69A3">
              <w:rPr>
                <w:lang w:val="ru-RU"/>
              </w:rPr>
              <w:t>слушателей;</w:t>
            </w:r>
          </w:p>
          <w:p w:rsidR="00EB07AA" w:rsidRPr="001E69A3" w:rsidRDefault="00EB07AA" w:rsidP="00061BB8">
            <w:pPr>
              <w:pStyle w:val="TableParagraph"/>
              <w:spacing w:line="252" w:lineRule="exact"/>
              <w:ind w:right="95"/>
              <w:rPr>
                <w:lang w:val="ru-RU"/>
              </w:rPr>
            </w:pPr>
            <w:r w:rsidRPr="001E69A3">
              <w:rPr>
                <w:lang w:val="ru-RU"/>
              </w:rPr>
              <w:t>уместность</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корректность</w:t>
            </w:r>
            <w:r w:rsidRPr="001E69A3">
              <w:rPr>
                <w:spacing w:val="1"/>
                <w:lang w:val="ru-RU"/>
              </w:rPr>
              <w:t xml:space="preserve"> </w:t>
            </w:r>
            <w:r w:rsidRPr="001E69A3">
              <w:rPr>
                <w:lang w:val="ru-RU"/>
              </w:rPr>
              <w:t>использования</w:t>
            </w:r>
            <w:r w:rsidRPr="001E69A3">
              <w:rPr>
                <w:spacing w:val="1"/>
                <w:lang w:val="ru-RU"/>
              </w:rPr>
              <w:t xml:space="preserve"> </w:t>
            </w:r>
            <w:r w:rsidRPr="001E69A3">
              <w:rPr>
                <w:lang w:val="ru-RU"/>
              </w:rPr>
              <w:t xml:space="preserve">невербальных  </w:t>
            </w:r>
            <w:r w:rsidRPr="001E69A3">
              <w:rPr>
                <w:spacing w:val="4"/>
                <w:lang w:val="ru-RU"/>
              </w:rPr>
              <w:t xml:space="preserve"> </w:t>
            </w:r>
            <w:r w:rsidRPr="001E69A3">
              <w:rPr>
                <w:lang w:val="ru-RU"/>
              </w:rPr>
              <w:t xml:space="preserve">средств     </w:t>
            </w:r>
            <w:r w:rsidRPr="001E69A3">
              <w:rPr>
                <w:spacing w:val="9"/>
                <w:lang w:val="ru-RU"/>
              </w:rPr>
              <w:t xml:space="preserve"> </w:t>
            </w:r>
            <w:r w:rsidRPr="001E69A3">
              <w:rPr>
                <w:lang w:val="ru-RU"/>
              </w:rPr>
              <w:t xml:space="preserve">общения  </w:t>
            </w:r>
            <w:r w:rsidRPr="001E69A3">
              <w:rPr>
                <w:spacing w:val="7"/>
                <w:lang w:val="ru-RU"/>
              </w:rPr>
              <w:t xml:space="preserve"> </w:t>
            </w:r>
            <w:r w:rsidRPr="001E69A3">
              <w:rPr>
                <w:lang w:val="ru-RU"/>
              </w:rPr>
              <w:t xml:space="preserve">-  </w:t>
            </w:r>
            <w:r w:rsidRPr="001E69A3">
              <w:rPr>
                <w:spacing w:val="2"/>
                <w:lang w:val="ru-RU"/>
              </w:rPr>
              <w:t xml:space="preserve"> </w:t>
            </w:r>
            <w:r w:rsidRPr="001E69A3">
              <w:rPr>
                <w:lang w:val="ru-RU"/>
              </w:rPr>
              <w:t>мимика,</w:t>
            </w:r>
            <w:r w:rsidR="001F654F">
              <w:rPr>
                <w:lang w:val="ru-RU"/>
              </w:rPr>
              <w:t xml:space="preserve"> </w:t>
            </w:r>
            <w:r w:rsidR="001F654F" w:rsidRPr="00EB07AA">
              <w:rPr>
                <w:lang w:val="ru-RU"/>
              </w:rPr>
              <w:t>жесты);</w:t>
            </w:r>
            <w:r w:rsidR="001F654F" w:rsidRPr="00EB07AA">
              <w:rPr>
                <w:spacing w:val="1"/>
                <w:lang w:val="ru-RU"/>
              </w:rPr>
              <w:t xml:space="preserve"> </w:t>
            </w:r>
            <w:r w:rsidR="001F654F" w:rsidRPr="00EB07AA">
              <w:rPr>
                <w:lang w:val="ru-RU"/>
              </w:rPr>
              <w:t>4)</w:t>
            </w:r>
            <w:r w:rsidR="001F654F" w:rsidRPr="00EB07AA">
              <w:rPr>
                <w:spacing w:val="1"/>
                <w:lang w:val="ru-RU"/>
              </w:rPr>
              <w:t xml:space="preserve"> </w:t>
            </w:r>
            <w:r w:rsidR="001F654F" w:rsidRPr="00EB07AA">
              <w:rPr>
                <w:lang w:val="ru-RU"/>
              </w:rPr>
              <w:t>взаимодействие с</w:t>
            </w:r>
            <w:r w:rsidR="001F654F" w:rsidRPr="00EB07AA">
              <w:rPr>
                <w:spacing w:val="1"/>
                <w:lang w:val="ru-RU"/>
              </w:rPr>
              <w:t xml:space="preserve"> </w:t>
            </w:r>
            <w:r w:rsidR="001F654F" w:rsidRPr="00EB07AA">
              <w:rPr>
                <w:lang w:val="ru-RU"/>
              </w:rPr>
              <w:t>собеседниками в</w:t>
            </w:r>
            <w:r w:rsidR="001F654F" w:rsidRPr="00EB07AA">
              <w:rPr>
                <w:spacing w:val="1"/>
                <w:lang w:val="ru-RU"/>
              </w:rPr>
              <w:t xml:space="preserve"> </w:t>
            </w:r>
            <w:r w:rsidR="001F654F" w:rsidRPr="00EB07AA">
              <w:rPr>
                <w:lang w:val="ru-RU"/>
              </w:rPr>
              <w:t>процессе</w:t>
            </w:r>
            <w:r w:rsidR="001F654F" w:rsidRPr="00EB07AA">
              <w:rPr>
                <w:spacing w:val="1"/>
                <w:lang w:val="ru-RU"/>
              </w:rPr>
              <w:t xml:space="preserve"> </w:t>
            </w:r>
            <w:r w:rsidR="001F654F" w:rsidRPr="00EB07AA">
              <w:rPr>
                <w:lang w:val="ru-RU"/>
              </w:rPr>
              <w:t>обсуждения</w:t>
            </w:r>
            <w:r w:rsidR="001F654F" w:rsidRPr="00EB07AA">
              <w:rPr>
                <w:spacing w:val="1"/>
                <w:lang w:val="ru-RU"/>
              </w:rPr>
              <w:t xml:space="preserve"> </w:t>
            </w:r>
            <w:r w:rsidR="001F654F" w:rsidRPr="00EB07AA">
              <w:rPr>
                <w:lang w:val="ru-RU"/>
              </w:rPr>
              <w:t>устного</w:t>
            </w:r>
            <w:r w:rsidR="001F654F" w:rsidRPr="00EB07AA">
              <w:rPr>
                <w:spacing w:val="1"/>
                <w:lang w:val="ru-RU"/>
              </w:rPr>
              <w:t xml:space="preserve"> </w:t>
            </w:r>
            <w:r w:rsidR="001F654F" w:rsidRPr="00EB07AA">
              <w:rPr>
                <w:lang w:val="ru-RU"/>
              </w:rPr>
              <w:t>высказывания</w:t>
            </w:r>
            <w:r w:rsidR="001F654F" w:rsidRPr="00EB07AA">
              <w:rPr>
                <w:spacing w:val="1"/>
                <w:lang w:val="ru-RU"/>
              </w:rPr>
              <w:t xml:space="preserve"> </w:t>
            </w:r>
            <w:r w:rsidR="001F654F" w:rsidRPr="00EB07AA">
              <w:rPr>
                <w:lang w:val="ru-RU"/>
              </w:rPr>
              <w:t>(адекватное восприятие и понимание вопросов</w:t>
            </w:r>
            <w:r w:rsidR="001F654F" w:rsidRPr="00EB07AA">
              <w:rPr>
                <w:spacing w:val="1"/>
                <w:lang w:val="ru-RU"/>
              </w:rPr>
              <w:t xml:space="preserve"> </w:t>
            </w:r>
            <w:r w:rsidR="001F654F" w:rsidRPr="00EB07AA">
              <w:rPr>
                <w:lang w:val="ru-RU"/>
              </w:rPr>
              <w:t>по</w:t>
            </w:r>
            <w:r w:rsidR="001F654F" w:rsidRPr="00EB07AA">
              <w:rPr>
                <w:spacing w:val="1"/>
                <w:lang w:val="ru-RU"/>
              </w:rPr>
              <w:t xml:space="preserve"> </w:t>
            </w:r>
            <w:r w:rsidR="001F654F" w:rsidRPr="00EB07AA">
              <w:rPr>
                <w:lang w:val="ru-RU"/>
              </w:rPr>
              <w:t>содерж</w:t>
            </w:r>
            <w:r w:rsidR="001F654F" w:rsidRPr="00EB07AA">
              <w:rPr>
                <w:lang w:val="ru-RU"/>
              </w:rPr>
              <w:t>а</w:t>
            </w:r>
            <w:r w:rsidR="001F654F" w:rsidRPr="00EB07AA">
              <w:rPr>
                <w:lang w:val="ru-RU"/>
              </w:rPr>
              <w:t>нию</w:t>
            </w:r>
            <w:r w:rsidR="001F654F" w:rsidRPr="00EB07AA">
              <w:rPr>
                <w:spacing w:val="1"/>
                <w:lang w:val="ru-RU"/>
              </w:rPr>
              <w:t xml:space="preserve"> </w:t>
            </w:r>
            <w:r w:rsidR="001F654F" w:rsidRPr="00EB07AA">
              <w:rPr>
                <w:lang w:val="ru-RU"/>
              </w:rPr>
              <w:t>устного</w:t>
            </w:r>
            <w:r w:rsidR="001F654F" w:rsidRPr="00EB07AA">
              <w:rPr>
                <w:spacing w:val="1"/>
                <w:lang w:val="ru-RU"/>
              </w:rPr>
              <w:t xml:space="preserve"> </w:t>
            </w:r>
            <w:r w:rsidR="001F654F" w:rsidRPr="00EB07AA">
              <w:rPr>
                <w:lang w:val="ru-RU"/>
              </w:rPr>
              <w:t>высказывания;</w:t>
            </w:r>
            <w:r w:rsidR="001F654F" w:rsidRPr="00EB07AA">
              <w:rPr>
                <w:spacing w:val="1"/>
                <w:lang w:val="ru-RU"/>
              </w:rPr>
              <w:t xml:space="preserve"> </w:t>
            </w:r>
            <w:r w:rsidR="001F654F" w:rsidRPr="00EB07AA">
              <w:rPr>
                <w:lang w:val="ru-RU"/>
              </w:rPr>
              <w:t>способность</w:t>
            </w:r>
            <w:r w:rsidR="001F654F" w:rsidRPr="00EB07AA">
              <w:rPr>
                <w:spacing w:val="1"/>
                <w:lang w:val="ru-RU"/>
              </w:rPr>
              <w:t xml:space="preserve"> </w:t>
            </w:r>
            <w:r w:rsidR="001F654F" w:rsidRPr="00EB07AA">
              <w:rPr>
                <w:lang w:val="ru-RU"/>
              </w:rPr>
              <w:t>кратко</w:t>
            </w:r>
            <w:r w:rsidR="001F654F" w:rsidRPr="00EB07AA">
              <w:rPr>
                <w:spacing w:val="1"/>
                <w:lang w:val="ru-RU"/>
              </w:rPr>
              <w:t xml:space="preserve"> </w:t>
            </w:r>
            <w:r w:rsidR="001F654F" w:rsidRPr="00EB07AA">
              <w:rPr>
                <w:lang w:val="ru-RU"/>
              </w:rPr>
              <w:t>и</w:t>
            </w:r>
            <w:r w:rsidR="001F654F" w:rsidRPr="00EB07AA">
              <w:rPr>
                <w:spacing w:val="1"/>
                <w:lang w:val="ru-RU"/>
              </w:rPr>
              <w:t xml:space="preserve"> </w:t>
            </w:r>
            <w:r w:rsidR="001F654F" w:rsidRPr="00EB07AA">
              <w:rPr>
                <w:lang w:val="ru-RU"/>
              </w:rPr>
              <w:t>точно</w:t>
            </w:r>
            <w:r w:rsidR="001F654F" w:rsidRPr="00EB07AA">
              <w:rPr>
                <w:spacing w:val="1"/>
                <w:lang w:val="ru-RU"/>
              </w:rPr>
              <w:t xml:space="preserve"> </w:t>
            </w:r>
            <w:r w:rsidR="001F654F" w:rsidRPr="00EB07AA">
              <w:rPr>
                <w:lang w:val="ru-RU"/>
              </w:rPr>
              <w:t>фо</w:t>
            </w:r>
            <w:r w:rsidR="001F654F" w:rsidRPr="00EB07AA">
              <w:rPr>
                <w:lang w:val="ru-RU"/>
              </w:rPr>
              <w:t>р</w:t>
            </w:r>
            <w:r w:rsidR="001F654F" w:rsidRPr="00EB07AA">
              <w:rPr>
                <w:lang w:val="ru-RU"/>
              </w:rPr>
              <w:t>мулировать</w:t>
            </w:r>
            <w:r w:rsidR="001F654F" w:rsidRPr="00EB07AA">
              <w:rPr>
                <w:spacing w:val="1"/>
                <w:lang w:val="ru-RU"/>
              </w:rPr>
              <w:t xml:space="preserve"> </w:t>
            </w:r>
            <w:r w:rsidR="001F654F" w:rsidRPr="00EB07AA">
              <w:rPr>
                <w:lang w:val="ru-RU"/>
              </w:rPr>
              <w:t>мысль, убеждать собеседников в своей правоте,</w:t>
            </w:r>
            <w:r w:rsidR="001F654F" w:rsidRPr="00EB07AA">
              <w:rPr>
                <w:spacing w:val="1"/>
                <w:lang w:val="ru-RU"/>
              </w:rPr>
              <w:t xml:space="preserve"> </w:t>
            </w:r>
            <w:r w:rsidR="001F654F" w:rsidRPr="00EB07AA">
              <w:rPr>
                <w:lang w:val="ru-RU"/>
              </w:rPr>
              <w:t>аргументированно</w:t>
            </w:r>
            <w:r w:rsidR="001F654F" w:rsidRPr="00EB07AA">
              <w:rPr>
                <w:spacing w:val="1"/>
                <w:lang w:val="ru-RU"/>
              </w:rPr>
              <w:t xml:space="preserve"> </w:t>
            </w:r>
            <w:r w:rsidR="001F654F" w:rsidRPr="00EB07AA">
              <w:rPr>
                <w:lang w:val="ru-RU"/>
              </w:rPr>
              <w:t>отстаивать</w:t>
            </w:r>
            <w:r w:rsidR="001F654F" w:rsidRPr="00EB07AA">
              <w:rPr>
                <w:spacing w:val="1"/>
                <w:lang w:val="ru-RU"/>
              </w:rPr>
              <w:t xml:space="preserve"> </w:t>
            </w:r>
            <w:r w:rsidR="001F654F" w:rsidRPr="00EB07AA">
              <w:rPr>
                <w:lang w:val="ru-RU"/>
              </w:rPr>
              <w:t>свою</w:t>
            </w:r>
            <w:r w:rsidR="001F654F" w:rsidRPr="00EB07AA">
              <w:rPr>
                <w:spacing w:val="1"/>
                <w:lang w:val="ru-RU"/>
              </w:rPr>
              <w:t xml:space="preserve"> </w:t>
            </w:r>
            <w:r w:rsidR="001F654F" w:rsidRPr="00EB07AA">
              <w:rPr>
                <w:lang w:val="ru-RU"/>
              </w:rPr>
              <w:t>точку</w:t>
            </w:r>
            <w:r w:rsidR="001F654F" w:rsidRPr="00EB07AA">
              <w:rPr>
                <w:spacing w:val="1"/>
                <w:lang w:val="ru-RU"/>
              </w:rPr>
              <w:t xml:space="preserve"> </w:t>
            </w:r>
            <w:r w:rsidR="001F654F" w:rsidRPr="00EB07AA">
              <w:rPr>
                <w:lang w:val="ru-RU"/>
              </w:rPr>
              <w:t>зрения).</w:t>
            </w:r>
          </w:p>
        </w:tc>
        <w:tc>
          <w:tcPr>
            <w:tcW w:w="7088" w:type="dxa"/>
          </w:tcPr>
          <w:p w:rsidR="00EB07AA" w:rsidRPr="001E69A3" w:rsidRDefault="00EB07AA" w:rsidP="00061BB8">
            <w:pPr>
              <w:pStyle w:val="TableParagraph"/>
              <w:ind w:right="94"/>
              <w:rPr>
                <w:lang w:val="ru-RU"/>
              </w:rPr>
            </w:pPr>
            <w:r w:rsidRPr="001E69A3">
              <w:rPr>
                <w:lang w:val="ru-RU"/>
              </w:rPr>
              <w:t>Анализ</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оценка</w:t>
            </w:r>
            <w:r w:rsidRPr="001E69A3">
              <w:rPr>
                <w:spacing w:val="1"/>
                <w:lang w:val="ru-RU"/>
              </w:rPr>
              <w:t xml:space="preserve"> </w:t>
            </w:r>
            <w:r w:rsidRPr="001E69A3">
              <w:rPr>
                <w:lang w:val="ru-RU"/>
              </w:rPr>
              <w:t>устных</w:t>
            </w:r>
            <w:r w:rsidRPr="001E69A3">
              <w:rPr>
                <w:spacing w:val="1"/>
                <w:lang w:val="ru-RU"/>
              </w:rPr>
              <w:t xml:space="preserve"> </w:t>
            </w:r>
            <w:r w:rsidRPr="001E69A3">
              <w:rPr>
                <w:lang w:val="ru-RU"/>
              </w:rPr>
              <w:t>высказываний</w:t>
            </w:r>
            <w:r w:rsidRPr="001E69A3">
              <w:rPr>
                <w:spacing w:val="56"/>
                <w:lang w:val="ru-RU"/>
              </w:rPr>
              <w:t xml:space="preserve"> </w:t>
            </w:r>
            <w:r w:rsidRPr="001E69A3">
              <w:rPr>
                <w:lang w:val="ru-RU"/>
              </w:rPr>
              <w:t>в</w:t>
            </w:r>
            <w:r w:rsidRPr="001E69A3">
              <w:rPr>
                <w:spacing w:val="1"/>
                <w:lang w:val="ru-RU"/>
              </w:rPr>
              <w:t xml:space="preserve"> </w:t>
            </w:r>
            <w:r w:rsidRPr="001E69A3">
              <w:rPr>
                <w:lang w:val="ru-RU"/>
              </w:rPr>
              <w:t>разных</w:t>
            </w:r>
            <w:r w:rsidRPr="001E69A3">
              <w:rPr>
                <w:spacing w:val="55"/>
                <w:lang w:val="ru-RU"/>
              </w:rPr>
              <w:t xml:space="preserve"> </w:t>
            </w:r>
            <w:r w:rsidRPr="001E69A3">
              <w:rPr>
                <w:lang w:val="ru-RU"/>
              </w:rPr>
              <w:t>ситуациях</w:t>
            </w:r>
            <w:r w:rsidRPr="001E69A3">
              <w:rPr>
                <w:spacing w:val="56"/>
                <w:lang w:val="ru-RU"/>
              </w:rPr>
              <w:t xml:space="preserve"> </w:t>
            </w:r>
            <w:r w:rsidRPr="001E69A3">
              <w:rPr>
                <w:lang w:val="ru-RU"/>
              </w:rPr>
              <w:t>общения:</w:t>
            </w:r>
            <w:r w:rsidRPr="001E69A3">
              <w:rPr>
                <w:spacing w:val="56"/>
                <w:lang w:val="ru-RU"/>
              </w:rPr>
              <w:t xml:space="preserve"> </w:t>
            </w:r>
            <w:r w:rsidRPr="001E69A3">
              <w:rPr>
                <w:lang w:val="ru-RU"/>
              </w:rPr>
              <w:t>выступление</w:t>
            </w:r>
            <w:r w:rsidRPr="001E69A3">
              <w:rPr>
                <w:spacing w:val="1"/>
                <w:lang w:val="ru-RU"/>
              </w:rPr>
              <w:t xml:space="preserve"> </w:t>
            </w:r>
            <w:r w:rsidRPr="001E69A3">
              <w:rPr>
                <w:lang w:val="ru-RU"/>
              </w:rPr>
              <w:t>перед</w:t>
            </w:r>
            <w:r w:rsidRPr="001E69A3">
              <w:rPr>
                <w:spacing w:val="1"/>
                <w:lang w:val="ru-RU"/>
              </w:rPr>
              <w:t xml:space="preserve"> </w:t>
            </w:r>
            <w:r w:rsidRPr="001E69A3">
              <w:rPr>
                <w:lang w:val="ru-RU"/>
              </w:rPr>
              <w:t>аудиторией,</w:t>
            </w:r>
            <w:r w:rsidRPr="001E69A3">
              <w:rPr>
                <w:spacing w:val="1"/>
                <w:lang w:val="ru-RU"/>
              </w:rPr>
              <w:t xml:space="preserve"> </w:t>
            </w:r>
            <w:r w:rsidRPr="001E69A3">
              <w:rPr>
                <w:lang w:val="ru-RU"/>
              </w:rPr>
              <w:t>сообщение,</w:t>
            </w:r>
            <w:r w:rsidRPr="001E69A3">
              <w:rPr>
                <w:spacing w:val="1"/>
                <w:lang w:val="ru-RU"/>
              </w:rPr>
              <w:t xml:space="preserve"> </w:t>
            </w:r>
            <w:r w:rsidRPr="001E69A3">
              <w:rPr>
                <w:lang w:val="ru-RU"/>
              </w:rPr>
              <w:t>доклад,</w:t>
            </w:r>
            <w:r w:rsidRPr="001E69A3">
              <w:rPr>
                <w:spacing w:val="1"/>
                <w:lang w:val="ru-RU"/>
              </w:rPr>
              <w:t xml:space="preserve"> </w:t>
            </w:r>
            <w:r w:rsidRPr="001E69A3">
              <w:rPr>
                <w:lang w:val="ru-RU"/>
              </w:rPr>
              <w:t>ответ</w:t>
            </w:r>
            <w:r w:rsidRPr="001E69A3">
              <w:rPr>
                <w:spacing w:val="1"/>
                <w:lang w:val="ru-RU"/>
              </w:rPr>
              <w:t xml:space="preserve"> </w:t>
            </w:r>
            <w:r w:rsidRPr="001E69A3">
              <w:rPr>
                <w:lang w:val="ru-RU"/>
              </w:rPr>
              <w:t>(краткий</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развернутый)</w:t>
            </w:r>
            <w:r w:rsidRPr="001E69A3">
              <w:rPr>
                <w:spacing w:val="1"/>
                <w:lang w:val="ru-RU"/>
              </w:rPr>
              <w:t xml:space="preserve"> </w:t>
            </w:r>
            <w:r w:rsidRPr="001E69A3">
              <w:rPr>
                <w:lang w:val="ru-RU"/>
              </w:rPr>
              <w:t>на</w:t>
            </w:r>
            <w:r w:rsidRPr="001E69A3">
              <w:rPr>
                <w:spacing w:val="1"/>
                <w:lang w:val="ru-RU"/>
              </w:rPr>
              <w:t xml:space="preserve"> </w:t>
            </w:r>
            <w:r w:rsidRPr="001E69A3">
              <w:rPr>
                <w:lang w:val="ru-RU"/>
              </w:rPr>
              <w:t>уроке;</w:t>
            </w:r>
            <w:r w:rsidRPr="001E69A3">
              <w:rPr>
                <w:spacing w:val="1"/>
                <w:lang w:val="ru-RU"/>
              </w:rPr>
              <w:t xml:space="preserve"> </w:t>
            </w:r>
            <w:r w:rsidRPr="001E69A3">
              <w:rPr>
                <w:lang w:val="ru-RU"/>
              </w:rPr>
              <w:t>дружеская</w:t>
            </w:r>
            <w:r w:rsidRPr="001E69A3">
              <w:rPr>
                <w:spacing w:val="-52"/>
                <w:lang w:val="ru-RU"/>
              </w:rPr>
              <w:t xml:space="preserve"> </w:t>
            </w:r>
            <w:r w:rsidRPr="001E69A3">
              <w:rPr>
                <w:lang w:val="ru-RU"/>
              </w:rPr>
              <w:t>беседа,</w:t>
            </w:r>
            <w:r w:rsidRPr="001E69A3">
              <w:rPr>
                <w:spacing w:val="-1"/>
                <w:lang w:val="ru-RU"/>
              </w:rPr>
              <w:t xml:space="preserve"> </w:t>
            </w:r>
            <w:r w:rsidRPr="001E69A3">
              <w:rPr>
                <w:lang w:val="ru-RU"/>
              </w:rPr>
              <w:t>диспут, дискуссия</w:t>
            </w:r>
            <w:r w:rsidRPr="001E69A3">
              <w:rPr>
                <w:spacing w:val="-4"/>
                <w:lang w:val="ru-RU"/>
              </w:rPr>
              <w:t xml:space="preserve"> </w:t>
            </w:r>
            <w:r w:rsidRPr="001E69A3">
              <w:rPr>
                <w:lang w:val="ru-RU"/>
              </w:rPr>
              <w:t>и т. п.</w:t>
            </w:r>
          </w:p>
          <w:p w:rsidR="00EB07AA" w:rsidRPr="001E69A3" w:rsidRDefault="00EB07AA" w:rsidP="00061BB8">
            <w:pPr>
              <w:pStyle w:val="TableParagraph"/>
              <w:ind w:left="0"/>
              <w:jc w:val="left"/>
              <w:rPr>
                <w:rFonts w:ascii="Calibri"/>
                <w:sz w:val="24"/>
                <w:lang w:val="ru-RU"/>
              </w:rPr>
            </w:pPr>
          </w:p>
          <w:p w:rsidR="00EB07AA" w:rsidRPr="001E69A3" w:rsidRDefault="00EB07AA" w:rsidP="00061BB8">
            <w:pPr>
              <w:pStyle w:val="TableParagraph"/>
              <w:tabs>
                <w:tab w:val="left" w:pos="2684"/>
                <w:tab w:val="left" w:pos="3946"/>
              </w:tabs>
              <w:spacing w:before="201"/>
              <w:ind w:left="143" w:right="95" w:firstLine="33"/>
              <w:rPr>
                <w:lang w:val="ru-RU"/>
              </w:rPr>
            </w:pPr>
            <w:r w:rsidRPr="001E69A3">
              <w:rPr>
                <w:lang w:val="ru-RU"/>
              </w:rPr>
              <w:t>Аргументированная</w:t>
            </w:r>
            <w:r w:rsidRPr="001E69A3">
              <w:rPr>
                <w:lang w:val="ru-RU"/>
              </w:rPr>
              <w:tab/>
              <w:t>оценка</w:t>
            </w:r>
            <w:r w:rsidRPr="001E69A3">
              <w:rPr>
                <w:lang w:val="ru-RU"/>
              </w:rPr>
              <w:tab/>
            </w:r>
            <w:r w:rsidRPr="001E69A3">
              <w:rPr>
                <w:spacing w:val="-1"/>
                <w:lang w:val="ru-RU"/>
              </w:rPr>
              <w:t>устного</w:t>
            </w:r>
            <w:r w:rsidRPr="001E69A3">
              <w:rPr>
                <w:spacing w:val="-53"/>
                <w:lang w:val="ru-RU"/>
              </w:rPr>
              <w:t xml:space="preserve"> </w:t>
            </w:r>
            <w:r w:rsidRPr="001E69A3">
              <w:rPr>
                <w:lang w:val="ru-RU"/>
              </w:rPr>
              <w:t>высказывания</w:t>
            </w:r>
            <w:r w:rsidRPr="001E69A3">
              <w:rPr>
                <w:spacing w:val="53"/>
                <w:lang w:val="ru-RU"/>
              </w:rPr>
              <w:t xml:space="preserve"> </w:t>
            </w:r>
            <w:r w:rsidRPr="001E69A3">
              <w:rPr>
                <w:lang w:val="ru-RU"/>
              </w:rPr>
              <w:t>учащи</w:t>
            </w:r>
            <w:r w:rsidRPr="001E69A3">
              <w:rPr>
                <w:lang w:val="ru-RU"/>
              </w:rPr>
              <w:t>х</w:t>
            </w:r>
            <w:r w:rsidRPr="001E69A3">
              <w:rPr>
                <w:lang w:val="ru-RU"/>
              </w:rPr>
              <w:t>ся</w:t>
            </w:r>
            <w:r w:rsidRPr="001E69A3">
              <w:rPr>
                <w:spacing w:val="51"/>
                <w:lang w:val="ru-RU"/>
              </w:rPr>
              <w:t xml:space="preserve"> </w:t>
            </w:r>
            <w:r w:rsidRPr="001E69A3">
              <w:rPr>
                <w:lang w:val="ru-RU"/>
              </w:rPr>
              <w:t>на</w:t>
            </w:r>
            <w:r w:rsidRPr="001E69A3">
              <w:rPr>
                <w:spacing w:val="54"/>
                <w:lang w:val="ru-RU"/>
              </w:rPr>
              <w:t xml:space="preserve"> </w:t>
            </w:r>
            <w:r w:rsidRPr="001E69A3">
              <w:rPr>
                <w:lang w:val="ru-RU"/>
              </w:rPr>
              <w:t>основе</w:t>
            </w:r>
            <w:r w:rsidRPr="001E69A3">
              <w:rPr>
                <w:spacing w:val="54"/>
                <w:lang w:val="ru-RU"/>
              </w:rPr>
              <w:t xml:space="preserve"> </w:t>
            </w:r>
            <w:r w:rsidRPr="001E69A3">
              <w:rPr>
                <w:lang w:val="ru-RU"/>
              </w:rPr>
              <w:t>памятки</w:t>
            </w:r>
          </w:p>
          <w:p w:rsidR="00EB07AA" w:rsidRPr="001E69A3" w:rsidRDefault="00EB07AA" w:rsidP="00061BB8">
            <w:pPr>
              <w:pStyle w:val="TableParagraph"/>
              <w:ind w:left="143" w:right="96"/>
              <w:rPr>
                <w:lang w:val="ru-RU"/>
              </w:rPr>
            </w:pPr>
            <w:r w:rsidRPr="001E69A3">
              <w:rPr>
                <w:lang w:val="ru-RU"/>
              </w:rPr>
              <w:t>«Как</w:t>
            </w:r>
            <w:r w:rsidRPr="001E69A3">
              <w:rPr>
                <w:spacing w:val="1"/>
                <w:lang w:val="ru-RU"/>
              </w:rPr>
              <w:t xml:space="preserve"> </w:t>
            </w:r>
            <w:r w:rsidRPr="001E69A3">
              <w:rPr>
                <w:lang w:val="ru-RU"/>
              </w:rPr>
              <w:t>оценивать</w:t>
            </w:r>
            <w:r w:rsidRPr="001E69A3">
              <w:rPr>
                <w:spacing w:val="1"/>
                <w:lang w:val="ru-RU"/>
              </w:rPr>
              <w:t xml:space="preserve"> </w:t>
            </w:r>
            <w:r w:rsidRPr="001E69A3">
              <w:rPr>
                <w:lang w:val="ru-RU"/>
              </w:rPr>
              <w:t>содержание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речевое</w:t>
            </w:r>
            <w:r w:rsidRPr="001E69A3">
              <w:rPr>
                <w:spacing w:val="1"/>
                <w:lang w:val="ru-RU"/>
              </w:rPr>
              <w:t xml:space="preserve"> </w:t>
            </w:r>
            <w:r w:rsidRPr="001E69A3">
              <w:rPr>
                <w:lang w:val="ru-RU"/>
              </w:rPr>
              <w:t>оформление</w:t>
            </w:r>
            <w:r w:rsidRPr="001E69A3">
              <w:rPr>
                <w:spacing w:val="54"/>
                <w:lang w:val="ru-RU"/>
              </w:rPr>
              <w:t xml:space="preserve"> </w:t>
            </w:r>
            <w:r w:rsidRPr="001E69A3">
              <w:rPr>
                <w:lang w:val="ru-RU"/>
              </w:rPr>
              <w:t>устного</w:t>
            </w:r>
            <w:r w:rsidRPr="001E69A3">
              <w:rPr>
                <w:spacing w:val="-1"/>
                <w:lang w:val="ru-RU"/>
              </w:rPr>
              <w:t xml:space="preserve"> </w:t>
            </w:r>
            <w:r w:rsidRPr="001E69A3">
              <w:rPr>
                <w:lang w:val="ru-RU"/>
              </w:rPr>
              <w:t>высказыв</w:t>
            </w:r>
            <w:r w:rsidRPr="001E69A3">
              <w:rPr>
                <w:lang w:val="ru-RU"/>
              </w:rPr>
              <w:t>а</w:t>
            </w:r>
            <w:r w:rsidRPr="001E69A3">
              <w:rPr>
                <w:lang w:val="ru-RU"/>
              </w:rPr>
              <w:t>ния».</w:t>
            </w:r>
          </w:p>
          <w:p w:rsidR="00EB07AA" w:rsidRPr="001E69A3" w:rsidRDefault="00EB07AA" w:rsidP="00061BB8">
            <w:pPr>
              <w:pStyle w:val="TableParagraph"/>
              <w:spacing w:before="9"/>
              <w:ind w:left="0"/>
              <w:jc w:val="left"/>
              <w:rPr>
                <w:rFonts w:ascii="Calibri"/>
                <w:sz w:val="20"/>
                <w:lang w:val="ru-RU"/>
              </w:rPr>
            </w:pPr>
          </w:p>
          <w:p w:rsidR="00EB07AA" w:rsidRPr="001E69A3" w:rsidRDefault="00EB07AA" w:rsidP="00061BB8">
            <w:pPr>
              <w:pStyle w:val="TableParagraph"/>
              <w:ind w:left="143" w:right="95" w:firstLine="33"/>
              <w:rPr>
                <w:lang w:val="ru-RU"/>
              </w:rPr>
            </w:pPr>
            <w:r w:rsidRPr="001E69A3">
              <w:rPr>
                <w:lang w:val="ru-RU"/>
              </w:rPr>
              <w:t>Создание</w:t>
            </w:r>
            <w:r w:rsidRPr="001E69A3">
              <w:rPr>
                <w:spacing w:val="1"/>
                <w:lang w:val="ru-RU"/>
              </w:rPr>
              <w:t xml:space="preserve"> </w:t>
            </w:r>
            <w:r w:rsidRPr="001E69A3">
              <w:rPr>
                <w:lang w:val="ru-RU"/>
              </w:rPr>
              <w:t>собственного</w:t>
            </w:r>
            <w:r w:rsidRPr="001E69A3">
              <w:rPr>
                <w:spacing w:val="1"/>
                <w:lang w:val="ru-RU"/>
              </w:rPr>
              <w:t xml:space="preserve"> </w:t>
            </w:r>
            <w:r w:rsidRPr="001E69A3">
              <w:rPr>
                <w:lang w:val="ru-RU"/>
              </w:rPr>
              <w:t>речевого</w:t>
            </w:r>
            <w:r w:rsidRPr="001E69A3">
              <w:rPr>
                <w:spacing w:val="1"/>
                <w:lang w:val="ru-RU"/>
              </w:rPr>
              <w:t xml:space="preserve"> </w:t>
            </w:r>
            <w:r w:rsidRPr="001E69A3">
              <w:rPr>
                <w:lang w:val="ru-RU"/>
              </w:rPr>
              <w:t>устного</w:t>
            </w:r>
            <w:r w:rsidRPr="001E69A3">
              <w:rPr>
                <w:spacing w:val="1"/>
                <w:lang w:val="ru-RU"/>
              </w:rPr>
              <w:t xml:space="preserve"> </w:t>
            </w:r>
            <w:r w:rsidRPr="001E69A3">
              <w:rPr>
                <w:lang w:val="ru-RU"/>
              </w:rPr>
              <w:t>высказывания</w:t>
            </w:r>
            <w:r w:rsidRPr="001E69A3">
              <w:rPr>
                <w:spacing w:val="1"/>
                <w:lang w:val="ru-RU"/>
              </w:rPr>
              <w:t xml:space="preserve"> </w:t>
            </w:r>
            <w:r w:rsidRPr="001E69A3">
              <w:rPr>
                <w:lang w:val="ru-RU"/>
              </w:rPr>
              <w:t>(сообщения,</w:t>
            </w:r>
            <w:r w:rsidRPr="001E69A3">
              <w:rPr>
                <w:spacing w:val="1"/>
                <w:lang w:val="ru-RU"/>
              </w:rPr>
              <w:t xml:space="preserve"> </w:t>
            </w:r>
            <w:r w:rsidRPr="001E69A3">
              <w:rPr>
                <w:lang w:val="ru-RU"/>
              </w:rPr>
              <w:t>выступления,</w:t>
            </w:r>
            <w:r w:rsidRPr="001E69A3">
              <w:rPr>
                <w:spacing w:val="1"/>
                <w:lang w:val="ru-RU"/>
              </w:rPr>
              <w:t xml:space="preserve"> </w:t>
            </w:r>
            <w:r w:rsidRPr="001E69A3">
              <w:rPr>
                <w:lang w:val="ru-RU"/>
              </w:rPr>
              <w:t>доклада)</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учётом</w:t>
            </w:r>
            <w:r w:rsidRPr="001E69A3">
              <w:rPr>
                <w:spacing w:val="1"/>
                <w:lang w:val="ru-RU"/>
              </w:rPr>
              <w:t xml:space="preserve"> </w:t>
            </w:r>
            <w:r w:rsidRPr="001E69A3">
              <w:rPr>
                <w:lang w:val="ru-RU"/>
              </w:rPr>
              <w:t>основных</w:t>
            </w:r>
            <w:r w:rsidRPr="001E69A3">
              <w:rPr>
                <w:spacing w:val="56"/>
                <w:lang w:val="ru-RU"/>
              </w:rPr>
              <w:t xml:space="preserve"> </w:t>
            </w:r>
            <w:r w:rsidRPr="001E69A3">
              <w:rPr>
                <w:lang w:val="ru-RU"/>
              </w:rPr>
              <w:t>качеств</w:t>
            </w:r>
            <w:r w:rsidRPr="001E69A3">
              <w:rPr>
                <w:spacing w:val="-52"/>
                <w:lang w:val="ru-RU"/>
              </w:rPr>
              <w:t xml:space="preserve"> </w:t>
            </w:r>
            <w:r w:rsidRPr="001E69A3">
              <w:rPr>
                <w:lang w:val="ru-RU"/>
              </w:rPr>
              <w:t>образцовой</w:t>
            </w:r>
            <w:r w:rsidRPr="001E69A3">
              <w:rPr>
                <w:spacing w:val="-1"/>
                <w:lang w:val="ru-RU"/>
              </w:rPr>
              <w:t xml:space="preserve"> </w:t>
            </w:r>
            <w:r w:rsidRPr="001E69A3">
              <w:rPr>
                <w:lang w:val="ru-RU"/>
              </w:rPr>
              <w:t>речи.</w:t>
            </w:r>
          </w:p>
          <w:p w:rsidR="00EB07AA" w:rsidRPr="001E69A3" w:rsidRDefault="00EB07AA" w:rsidP="00061BB8">
            <w:pPr>
              <w:pStyle w:val="TableParagraph"/>
              <w:ind w:right="95"/>
              <w:rPr>
                <w:lang w:val="ru-RU"/>
              </w:rPr>
            </w:pPr>
            <w:r w:rsidRPr="001E69A3">
              <w:rPr>
                <w:lang w:val="ru-RU"/>
              </w:rPr>
              <w:t>Использование</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устной</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многообразия</w:t>
            </w:r>
            <w:r w:rsidRPr="001E69A3">
              <w:rPr>
                <w:spacing w:val="1"/>
                <w:lang w:val="ru-RU"/>
              </w:rPr>
              <w:t xml:space="preserve"> </w:t>
            </w:r>
            <w:r w:rsidRPr="001E69A3">
              <w:rPr>
                <w:lang w:val="ru-RU"/>
              </w:rPr>
              <w:t>грамматических форм и лексического богатства</w:t>
            </w:r>
            <w:r w:rsidRPr="001E69A3">
              <w:rPr>
                <w:spacing w:val="-52"/>
                <w:lang w:val="ru-RU"/>
              </w:rPr>
              <w:t xml:space="preserve"> </w:t>
            </w:r>
            <w:r w:rsidRPr="001E69A3">
              <w:rPr>
                <w:lang w:val="ru-RU"/>
              </w:rPr>
              <w:t>языка.</w:t>
            </w:r>
          </w:p>
          <w:p w:rsidR="00EB07AA" w:rsidRPr="001E69A3" w:rsidRDefault="00EB07AA" w:rsidP="00061BB8">
            <w:pPr>
              <w:pStyle w:val="TableParagraph"/>
              <w:ind w:right="95"/>
              <w:rPr>
                <w:lang w:val="ru-RU"/>
              </w:rPr>
            </w:pPr>
            <w:r w:rsidRPr="001E69A3">
              <w:rPr>
                <w:lang w:val="ru-RU"/>
              </w:rPr>
              <w:t>Применение</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практике</w:t>
            </w:r>
            <w:r w:rsidRPr="001E69A3">
              <w:rPr>
                <w:spacing w:val="1"/>
                <w:lang w:val="ru-RU"/>
              </w:rPr>
              <w:t xml:space="preserve"> </w:t>
            </w:r>
            <w:r w:rsidRPr="001E69A3">
              <w:rPr>
                <w:lang w:val="ru-RU"/>
              </w:rPr>
              <w:t>устного</w:t>
            </w:r>
            <w:r w:rsidRPr="001E69A3">
              <w:rPr>
                <w:spacing w:val="1"/>
                <w:lang w:val="ru-RU"/>
              </w:rPr>
              <w:t xml:space="preserve"> </w:t>
            </w:r>
            <w:r w:rsidRPr="001E69A3">
              <w:rPr>
                <w:lang w:val="ru-RU"/>
              </w:rPr>
              <w:t>речевого</w:t>
            </w:r>
            <w:r w:rsidRPr="001E69A3">
              <w:rPr>
                <w:spacing w:val="-52"/>
                <w:lang w:val="ru-RU"/>
              </w:rPr>
              <w:t xml:space="preserve"> </w:t>
            </w:r>
            <w:r w:rsidRPr="001E69A3">
              <w:rPr>
                <w:lang w:val="ru-RU"/>
              </w:rPr>
              <w:t>общения</w:t>
            </w:r>
            <w:r w:rsidRPr="001E69A3">
              <w:rPr>
                <w:spacing w:val="1"/>
                <w:lang w:val="ru-RU"/>
              </w:rPr>
              <w:t xml:space="preserve"> </w:t>
            </w:r>
            <w:r w:rsidRPr="001E69A3">
              <w:rPr>
                <w:lang w:val="ru-RU"/>
              </w:rPr>
              <w:t>произносительных</w:t>
            </w:r>
            <w:r w:rsidRPr="001E69A3">
              <w:rPr>
                <w:spacing w:val="1"/>
                <w:lang w:val="ru-RU"/>
              </w:rPr>
              <w:t xml:space="preserve"> </w:t>
            </w:r>
            <w:r w:rsidRPr="001E69A3">
              <w:rPr>
                <w:lang w:val="ru-RU"/>
              </w:rPr>
              <w:t>(орфоэпических,</w:t>
            </w:r>
            <w:r w:rsidRPr="001E69A3">
              <w:rPr>
                <w:spacing w:val="1"/>
                <w:lang w:val="ru-RU"/>
              </w:rPr>
              <w:t xml:space="preserve"> </w:t>
            </w:r>
            <w:r w:rsidRPr="001E69A3">
              <w:rPr>
                <w:lang w:val="ru-RU"/>
              </w:rPr>
              <w:t>интонационных), лексических, грамматических</w:t>
            </w:r>
            <w:r w:rsidRPr="001E69A3">
              <w:rPr>
                <w:spacing w:val="1"/>
                <w:lang w:val="ru-RU"/>
              </w:rPr>
              <w:t xml:space="preserve"> </w:t>
            </w:r>
            <w:r w:rsidRPr="001E69A3">
              <w:rPr>
                <w:lang w:val="ru-RU"/>
              </w:rPr>
              <w:t>норм</w:t>
            </w:r>
            <w:r w:rsidRPr="001E69A3">
              <w:rPr>
                <w:spacing w:val="1"/>
                <w:lang w:val="ru-RU"/>
              </w:rPr>
              <w:t xml:space="preserve"> </w:t>
            </w:r>
            <w:r w:rsidRPr="001E69A3">
              <w:rPr>
                <w:lang w:val="ru-RU"/>
              </w:rPr>
              <w:t>современного</w:t>
            </w:r>
            <w:r w:rsidRPr="001E69A3">
              <w:rPr>
                <w:spacing w:val="1"/>
                <w:lang w:val="ru-RU"/>
              </w:rPr>
              <w:t xml:space="preserve"> </w:t>
            </w:r>
            <w:r w:rsidRPr="001E69A3">
              <w:rPr>
                <w:lang w:val="ru-RU"/>
              </w:rPr>
              <w:t>русского</w:t>
            </w:r>
            <w:r w:rsidRPr="001E69A3">
              <w:rPr>
                <w:spacing w:val="1"/>
                <w:lang w:val="ru-RU"/>
              </w:rPr>
              <w:t xml:space="preserve"> </w:t>
            </w:r>
            <w:r w:rsidRPr="001E69A3">
              <w:rPr>
                <w:lang w:val="ru-RU"/>
              </w:rPr>
              <w:t>литературного</w:t>
            </w:r>
            <w:r w:rsidRPr="001E69A3">
              <w:rPr>
                <w:spacing w:val="1"/>
                <w:lang w:val="ru-RU"/>
              </w:rPr>
              <w:t xml:space="preserve"> </w:t>
            </w:r>
            <w:r w:rsidRPr="001E69A3">
              <w:rPr>
                <w:lang w:val="ru-RU"/>
              </w:rPr>
              <w:t>языка.</w:t>
            </w:r>
          </w:p>
          <w:p w:rsidR="00EB07AA" w:rsidRPr="001E69A3" w:rsidRDefault="00EB07AA" w:rsidP="00061BB8">
            <w:pPr>
              <w:pStyle w:val="TableParagraph"/>
              <w:ind w:left="0"/>
              <w:jc w:val="left"/>
              <w:rPr>
                <w:rFonts w:ascii="Calibri"/>
                <w:sz w:val="24"/>
                <w:lang w:val="ru-RU"/>
              </w:rPr>
            </w:pPr>
          </w:p>
          <w:p w:rsidR="00EB07AA" w:rsidRPr="001E69A3" w:rsidRDefault="00EB07AA" w:rsidP="00061BB8">
            <w:pPr>
              <w:pStyle w:val="TableParagraph"/>
              <w:tabs>
                <w:tab w:val="left" w:pos="4353"/>
              </w:tabs>
              <w:spacing w:before="211"/>
              <w:ind w:left="143" w:right="94" w:firstLine="33"/>
              <w:rPr>
                <w:lang w:val="ru-RU"/>
              </w:rPr>
            </w:pPr>
            <w:r w:rsidRPr="001E69A3">
              <w:rPr>
                <w:lang w:val="ru-RU"/>
              </w:rPr>
              <w:t>Подготовка</w:t>
            </w:r>
            <w:r w:rsidRPr="001E69A3">
              <w:rPr>
                <w:spacing w:val="1"/>
                <w:lang w:val="ru-RU"/>
              </w:rPr>
              <w:t xml:space="preserve"> </w:t>
            </w:r>
            <w:r w:rsidRPr="001E69A3">
              <w:rPr>
                <w:lang w:val="ru-RU"/>
              </w:rPr>
              <w:t>устного</w:t>
            </w:r>
            <w:r w:rsidRPr="001E69A3">
              <w:rPr>
                <w:spacing w:val="1"/>
                <w:lang w:val="ru-RU"/>
              </w:rPr>
              <w:t xml:space="preserve"> </w:t>
            </w:r>
            <w:r w:rsidRPr="001E69A3">
              <w:rPr>
                <w:lang w:val="ru-RU"/>
              </w:rPr>
              <w:t>выступления</w:t>
            </w:r>
            <w:r w:rsidRPr="001E69A3">
              <w:rPr>
                <w:spacing w:val="1"/>
                <w:lang w:val="ru-RU"/>
              </w:rPr>
              <w:t xml:space="preserve"> </w:t>
            </w:r>
            <w:r w:rsidRPr="001E69A3">
              <w:rPr>
                <w:lang w:val="ru-RU"/>
              </w:rPr>
              <w:t>на</w:t>
            </w:r>
            <w:r w:rsidRPr="001E69A3">
              <w:rPr>
                <w:spacing w:val="1"/>
                <w:lang w:val="ru-RU"/>
              </w:rPr>
              <w:t xml:space="preserve"> </w:t>
            </w:r>
            <w:r w:rsidRPr="001E69A3">
              <w:rPr>
                <w:lang w:val="ru-RU"/>
              </w:rPr>
              <w:t>основе</w:t>
            </w:r>
            <w:r w:rsidRPr="001E69A3">
              <w:rPr>
                <w:spacing w:val="1"/>
                <w:lang w:val="ru-RU"/>
              </w:rPr>
              <w:t xml:space="preserve"> </w:t>
            </w:r>
            <w:r w:rsidRPr="001E69A3">
              <w:rPr>
                <w:lang w:val="ru-RU"/>
              </w:rPr>
              <w:t>реферата</w:t>
            </w:r>
            <w:r w:rsidRPr="001E69A3">
              <w:rPr>
                <w:spacing w:val="1"/>
                <w:lang w:val="ru-RU"/>
              </w:rPr>
              <w:t xml:space="preserve"> </w:t>
            </w:r>
            <w:r w:rsidRPr="001E69A3">
              <w:rPr>
                <w:lang w:val="ru-RU"/>
              </w:rPr>
              <w:t>или</w:t>
            </w:r>
            <w:r w:rsidRPr="001E69A3">
              <w:rPr>
                <w:spacing w:val="1"/>
                <w:lang w:val="ru-RU"/>
              </w:rPr>
              <w:t xml:space="preserve"> </w:t>
            </w:r>
            <w:r w:rsidRPr="001E69A3">
              <w:rPr>
                <w:lang w:val="ru-RU"/>
              </w:rPr>
              <w:t>проектной</w:t>
            </w:r>
            <w:r w:rsidRPr="001E69A3">
              <w:rPr>
                <w:spacing w:val="1"/>
                <w:lang w:val="ru-RU"/>
              </w:rPr>
              <w:t xml:space="preserve"> </w:t>
            </w:r>
            <w:r w:rsidRPr="001E69A3">
              <w:rPr>
                <w:lang w:val="ru-RU"/>
              </w:rPr>
              <w:t>работы,</w:t>
            </w:r>
            <w:r w:rsidRPr="001E69A3">
              <w:rPr>
                <w:spacing w:val="1"/>
                <w:lang w:val="ru-RU"/>
              </w:rPr>
              <w:t xml:space="preserve"> </w:t>
            </w:r>
            <w:r w:rsidRPr="001E69A3">
              <w:rPr>
                <w:lang w:val="ru-RU"/>
              </w:rPr>
              <w:t>написанием</w:t>
            </w:r>
            <w:r w:rsidRPr="001E69A3">
              <w:rPr>
                <w:spacing w:val="1"/>
                <w:lang w:val="ru-RU"/>
              </w:rPr>
              <w:t xml:space="preserve"> </w:t>
            </w:r>
            <w:r w:rsidRPr="001E69A3">
              <w:rPr>
                <w:lang w:val="ru-RU"/>
              </w:rPr>
              <w:t>которой учащийся занимается. Использование</w:t>
            </w:r>
            <w:r w:rsidRPr="001E69A3">
              <w:rPr>
                <w:spacing w:val="1"/>
                <w:lang w:val="ru-RU"/>
              </w:rPr>
              <w:t xml:space="preserve"> </w:t>
            </w:r>
            <w:r w:rsidRPr="001E69A3">
              <w:rPr>
                <w:lang w:val="ru-RU"/>
              </w:rPr>
              <w:t>р</w:t>
            </w:r>
            <w:r w:rsidRPr="001E69A3">
              <w:rPr>
                <w:lang w:val="ru-RU"/>
              </w:rPr>
              <w:t>е</w:t>
            </w:r>
            <w:r w:rsidRPr="001E69A3">
              <w:rPr>
                <w:lang w:val="ru-RU"/>
              </w:rPr>
              <w:t>комендаций, содержащихся в памятке</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 xml:space="preserve">подготовить    </w:t>
            </w:r>
            <w:r w:rsidRPr="001E69A3">
              <w:rPr>
                <w:spacing w:val="21"/>
                <w:lang w:val="ru-RU"/>
              </w:rPr>
              <w:t xml:space="preserve"> </w:t>
            </w:r>
            <w:r w:rsidRPr="001E69A3">
              <w:rPr>
                <w:lang w:val="ru-RU"/>
              </w:rPr>
              <w:t xml:space="preserve">устное    </w:t>
            </w:r>
            <w:r w:rsidRPr="001E69A3">
              <w:rPr>
                <w:spacing w:val="16"/>
                <w:lang w:val="ru-RU"/>
              </w:rPr>
              <w:t xml:space="preserve"> </w:t>
            </w:r>
            <w:r w:rsidRPr="001E69A3">
              <w:rPr>
                <w:lang w:val="ru-RU"/>
              </w:rPr>
              <w:t>выступление</w:t>
            </w:r>
            <w:r w:rsidRPr="001E69A3">
              <w:rPr>
                <w:lang w:val="ru-RU"/>
              </w:rPr>
              <w:tab/>
              <w:t>для</w:t>
            </w:r>
            <w:r w:rsidRPr="001E69A3">
              <w:rPr>
                <w:spacing w:val="-53"/>
                <w:lang w:val="ru-RU"/>
              </w:rPr>
              <w:t xml:space="preserve"> </w:t>
            </w:r>
            <w:r w:rsidRPr="001E69A3">
              <w:rPr>
                <w:lang w:val="ru-RU"/>
              </w:rPr>
              <w:t>презентации</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защиты</w:t>
            </w:r>
            <w:r w:rsidRPr="001E69A3">
              <w:rPr>
                <w:spacing w:val="1"/>
                <w:lang w:val="ru-RU"/>
              </w:rPr>
              <w:t xml:space="preserve"> </w:t>
            </w:r>
            <w:r w:rsidRPr="001E69A3">
              <w:rPr>
                <w:lang w:val="ru-RU"/>
              </w:rPr>
              <w:t>реферата,</w:t>
            </w:r>
            <w:r w:rsidRPr="001E69A3">
              <w:rPr>
                <w:spacing w:val="1"/>
                <w:lang w:val="ru-RU"/>
              </w:rPr>
              <w:t xml:space="preserve"> </w:t>
            </w:r>
            <w:r w:rsidRPr="001E69A3">
              <w:rPr>
                <w:lang w:val="ru-RU"/>
              </w:rPr>
              <w:t>проектной</w:t>
            </w:r>
            <w:r w:rsidRPr="001E69A3">
              <w:rPr>
                <w:spacing w:val="1"/>
                <w:lang w:val="ru-RU"/>
              </w:rPr>
              <w:t xml:space="preserve"> </w:t>
            </w:r>
            <w:r w:rsidRPr="001E69A3">
              <w:rPr>
                <w:lang w:val="ru-RU"/>
              </w:rPr>
              <w:t>работы».</w:t>
            </w:r>
          </w:p>
          <w:p w:rsidR="00EB07AA" w:rsidRPr="00EB07AA" w:rsidRDefault="00EB07AA" w:rsidP="00061BB8">
            <w:pPr>
              <w:pStyle w:val="TableParagraph"/>
              <w:tabs>
                <w:tab w:val="left" w:pos="1993"/>
                <w:tab w:val="left" w:pos="3404"/>
              </w:tabs>
              <w:spacing w:before="1"/>
              <w:ind w:right="95"/>
              <w:rPr>
                <w:lang w:val="ru-RU"/>
              </w:rPr>
            </w:pPr>
            <w:r w:rsidRPr="00EB07AA">
              <w:rPr>
                <w:lang w:val="ru-RU"/>
              </w:rPr>
              <w:t>*Подготовка</w:t>
            </w:r>
            <w:r w:rsidRPr="00EB07AA">
              <w:rPr>
                <w:lang w:val="ru-RU"/>
              </w:rPr>
              <w:tab/>
              <w:t>устного</w:t>
            </w:r>
            <w:r w:rsidRPr="00EB07AA">
              <w:rPr>
                <w:lang w:val="ru-RU"/>
              </w:rPr>
              <w:tab/>
              <w:t>выступления,</w:t>
            </w:r>
            <w:r w:rsidRPr="00EB07AA">
              <w:rPr>
                <w:spacing w:val="-53"/>
                <w:lang w:val="ru-RU"/>
              </w:rPr>
              <w:t xml:space="preserve"> </w:t>
            </w:r>
            <w:r w:rsidRPr="00EB07AA">
              <w:rPr>
                <w:lang w:val="ru-RU"/>
              </w:rPr>
              <w:t>обобщающего инфо</w:t>
            </w:r>
            <w:r w:rsidRPr="00EB07AA">
              <w:rPr>
                <w:lang w:val="ru-RU"/>
              </w:rPr>
              <w:t>р</w:t>
            </w:r>
            <w:r w:rsidRPr="00EB07AA">
              <w:rPr>
                <w:lang w:val="ru-RU"/>
              </w:rPr>
              <w:t>мацию по указанной теме,</w:t>
            </w:r>
            <w:r w:rsidRPr="00EB07AA">
              <w:rPr>
                <w:spacing w:val="1"/>
                <w:lang w:val="ru-RU"/>
              </w:rPr>
              <w:t xml:space="preserve"> </w:t>
            </w:r>
            <w:r w:rsidRPr="00EB07AA">
              <w:rPr>
                <w:lang w:val="ru-RU"/>
              </w:rPr>
              <w:t>содержащуюся</w:t>
            </w:r>
            <w:r w:rsidRPr="00EB07AA">
              <w:rPr>
                <w:spacing w:val="1"/>
                <w:lang w:val="ru-RU"/>
              </w:rPr>
              <w:t xml:space="preserve"> </w:t>
            </w:r>
            <w:r w:rsidRPr="00EB07AA">
              <w:rPr>
                <w:lang w:val="ru-RU"/>
              </w:rPr>
              <w:t>в</w:t>
            </w:r>
            <w:r w:rsidRPr="00EB07AA">
              <w:rPr>
                <w:spacing w:val="1"/>
                <w:lang w:val="ru-RU"/>
              </w:rPr>
              <w:t xml:space="preserve"> </w:t>
            </w:r>
            <w:r w:rsidRPr="00EB07AA">
              <w:rPr>
                <w:lang w:val="ru-RU"/>
              </w:rPr>
              <w:t>учебной</w:t>
            </w:r>
            <w:r w:rsidRPr="00EB07AA">
              <w:rPr>
                <w:spacing w:val="1"/>
                <w:lang w:val="ru-RU"/>
              </w:rPr>
              <w:t xml:space="preserve"> </w:t>
            </w:r>
            <w:r w:rsidRPr="00EB07AA">
              <w:rPr>
                <w:lang w:val="ru-RU"/>
              </w:rPr>
              <w:t>литературе,</w:t>
            </w:r>
            <w:r w:rsidRPr="00EB07AA">
              <w:rPr>
                <w:spacing w:val="1"/>
                <w:lang w:val="ru-RU"/>
              </w:rPr>
              <w:t xml:space="preserve"> </w:t>
            </w:r>
            <w:r w:rsidRPr="00EB07AA">
              <w:rPr>
                <w:lang w:val="ru-RU"/>
              </w:rPr>
              <w:t>на</w:t>
            </w:r>
            <w:r w:rsidRPr="00EB07AA">
              <w:rPr>
                <w:spacing w:val="1"/>
                <w:lang w:val="ru-RU"/>
              </w:rPr>
              <w:t xml:space="preserve"> </w:t>
            </w:r>
            <w:r w:rsidRPr="00EB07AA">
              <w:rPr>
                <w:lang w:val="ru-RU"/>
              </w:rPr>
              <w:t>с</w:t>
            </w:r>
            <w:r w:rsidRPr="00EB07AA">
              <w:rPr>
                <w:lang w:val="ru-RU"/>
              </w:rPr>
              <w:t>о</w:t>
            </w:r>
            <w:r w:rsidRPr="00EB07AA">
              <w:rPr>
                <w:lang w:val="ru-RU"/>
              </w:rPr>
              <w:t>ответствующих</w:t>
            </w:r>
            <w:r w:rsidRPr="00EB07AA">
              <w:rPr>
                <w:spacing w:val="-1"/>
                <w:lang w:val="ru-RU"/>
              </w:rPr>
              <w:t xml:space="preserve"> </w:t>
            </w:r>
            <w:r w:rsidRPr="00EB07AA">
              <w:rPr>
                <w:lang w:val="ru-RU"/>
              </w:rPr>
              <w:t>сайтах</w:t>
            </w:r>
            <w:r w:rsidRPr="00EB07AA">
              <w:rPr>
                <w:spacing w:val="-2"/>
                <w:lang w:val="ru-RU"/>
              </w:rPr>
              <w:t xml:space="preserve"> </w:t>
            </w:r>
            <w:r w:rsidRPr="00EB07AA">
              <w:rPr>
                <w:lang w:val="ru-RU"/>
              </w:rPr>
              <w:t>Интернета.</w:t>
            </w:r>
          </w:p>
          <w:p w:rsidR="00EB07AA" w:rsidRPr="00EB07AA" w:rsidRDefault="00EB07AA" w:rsidP="00061BB8">
            <w:pPr>
              <w:pStyle w:val="TableParagraph"/>
              <w:spacing w:before="9"/>
              <w:ind w:left="0"/>
              <w:jc w:val="left"/>
              <w:rPr>
                <w:rFonts w:ascii="Calibri"/>
                <w:sz w:val="20"/>
                <w:lang w:val="ru-RU"/>
              </w:rPr>
            </w:pPr>
          </w:p>
          <w:p w:rsidR="001F654F" w:rsidRPr="001E69A3" w:rsidRDefault="00EB07AA" w:rsidP="001F654F">
            <w:pPr>
              <w:pStyle w:val="TableParagraph"/>
              <w:ind w:right="96"/>
              <w:rPr>
                <w:lang w:val="ru-RU"/>
              </w:rPr>
            </w:pPr>
            <w:r w:rsidRPr="00EB07AA">
              <w:rPr>
                <w:lang w:val="ru-RU"/>
              </w:rPr>
              <w:t>**Моделирование</w:t>
            </w:r>
            <w:r w:rsidRPr="00EB07AA">
              <w:rPr>
                <w:spacing w:val="35"/>
                <w:lang w:val="ru-RU"/>
              </w:rPr>
              <w:t xml:space="preserve"> </w:t>
            </w:r>
            <w:r w:rsidRPr="00EB07AA">
              <w:rPr>
                <w:lang w:val="ru-RU"/>
              </w:rPr>
              <w:t>речевых</w:t>
            </w:r>
            <w:r w:rsidRPr="00EB07AA">
              <w:rPr>
                <w:spacing w:val="36"/>
                <w:lang w:val="ru-RU"/>
              </w:rPr>
              <w:t xml:space="preserve"> </w:t>
            </w:r>
            <w:r w:rsidRPr="00EB07AA">
              <w:rPr>
                <w:lang w:val="ru-RU"/>
              </w:rPr>
              <w:t>ситуаций</w:t>
            </w:r>
            <w:r w:rsidRPr="00EB07AA">
              <w:rPr>
                <w:spacing w:val="35"/>
                <w:lang w:val="ru-RU"/>
              </w:rPr>
              <w:t xml:space="preserve"> </w:t>
            </w:r>
            <w:r w:rsidRPr="00EB07AA">
              <w:rPr>
                <w:lang w:val="ru-RU"/>
              </w:rPr>
              <w:t>участия</w:t>
            </w:r>
            <w:r w:rsidRPr="00EB07AA">
              <w:rPr>
                <w:spacing w:val="35"/>
                <w:lang w:val="ru-RU"/>
              </w:rPr>
              <w:t xml:space="preserve"> </w:t>
            </w:r>
            <w:r w:rsidRPr="00EB07AA">
              <w:rPr>
                <w:lang w:val="ru-RU"/>
              </w:rPr>
              <w:t>в</w:t>
            </w:r>
            <w:r w:rsidR="001F654F">
              <w:rPr>
                <w:lang w:val="ru-RU"/>
              </w:rPr>
              <w:t xml:space="preserve"> </w:t>
            </w:r>
            <w:r w:rsidR="001F654F" w:rsidRPr="001E69A3">
              <w:rPr>
                <w:lang w:val="ru-RU"/>
              </w:rPr>
              <w:t>спорах,</w:t>
            </w:r>
            <w:r w:rsidR="001F654F" w:rsidRPr="001E69A3">
              <w:rPr>
                <w:spacing w:val="1"/>
                <w:lang w:val="ru-RU"/>
              </w:rPr>
              <w:t xml:space="preserve"> </w:t>
            </w:r>
            <w:r w:rsidR="001F654F" w:rsidRPr="001E69A3">
              <w:rPr>
                <w:lang w:val="ru-RU"/>
              </w:rPr>
              <w:t>диспутах,</w:t>
            </w:r>
            <w:r w:rsidR="001F654F" w:rsidRPr="001E69A3">
              <w:rPr>
                <w:spacing w:val="1"/>
                <w:lang w:val="ru-RU"/>
              </w:rPr>
              <w:t xml:space="preserve"> </w:t>
            </w:r>
            <w:r w:rsidR="001F654F" w:rsidRPr="001E69A3">
              <w:rPr>
                <w:lang w:val="ru-RU"/>
              </w:rPr>
              <w:t>ди</w:t>
            </w:r>
            <w:r w:rsidR="001F654F" w:rsidRPr="001E69A3">
              <w:rPr>
                <w:lang w:val="ru-RU"/>
              </w:rPr>
              <w:t>с</w:t>
            </w:r>
            <w:r w:rsidR="001F654F" w:rsidRPr="001E69A3">
              <w:rPr>
                <w:lang w:val="ru-RU"/>
              </w:rPr>
              <w:t>куссиях.</w:t>
            </w:r>
            <w:r w:rsidR="001F654F" w:rsidRPr="001E69A3">
              <w:rPr>
                <w:spacing w:val="1"/>
                <w:lang w:val="ru-RU"/>
              </w:rPr>
              <w:t xml:space="preserve"> </w:t>
            </w:r>
            <w:r w:rsidR="001F654F" w:rsidRPr="001E69A3">
              <w:rPr>
                <w:lang w:val="ru-RU"/>
              </w:rPr>
              <w:t>Соблюдение</w:t>
            </w:r>
            <w:r w:rsidR="001F654F" w:rsidRPr="001E69A3">
              <w:rPr>
                <w:spacing w:val="1"/>
                <w:lang w:val="ru-RU"/>
              </w:rPr>
              <w:t xml:space="preserve"> </w:t>
            </w:r>
            <w:r w:rsidR="001F654F" w:rsidRPr="001E69A3">
              <w:rPr>
                <w:lang w:val="ru-RU"/>
              </w:rPr>
              <w:t>этики</w:t>
            </w:r>
            <w:r w:rsidR="001F654F" w:rsidRPr="001E69A3">
              <w:rPr>
                <w:spacing w:val="1"/>
                <w:lang w:val="ru-RU"/>
              </w:rPr>
              <w:t xml:space="preserve"> </w:t>
            </w:r>
            <w:r w:rsidR="001F654F" w:rsidRPr="001E69A3">
              <w:rPr>
                <w:lang w:val="ru-RU"/>
              </w:rPr>
              <w:t>речевого</w:t>
            </w:r>
            <w:r w:rsidR="001F654F" w:rsidRPr="001E69A3">
              <w:rPr>
                <w:spacing w:val="1"/>
                <w:lang w:val="ru-RU"/>
              </w:rPr>
              <w:t xml:space="preserve"> </w:t>
            </w:r>
            <w:r w:rsidR="001F654F" w:rsidRPr="001E69A3">
              <w:rPr>
                <w:lang w:val="ru-RU"/>
              </w:rPr>
              <w:t>взаимодействия</w:t>
            </w:r>
            <w:r w:rsidR="001F654F" w:rsidRPr="001E69A3">
              <w:rPr>
                <w:spacing w:val="1"/>
                <w:lang w:val="ru-RU"/>
              </w:rPr>
              <w:t xml:space="preserve"> </w:t>
            </w:r>
            <w:r w:rsidR="001F654F" w:rsidRPr="001E69A3">
              <w:rPr>
                <w:lang w:val="ru-RU"/>
              </w:rPr>
              <w:t>в</w:t>
            </w:r>
            <w:r w:rsidR="001F654F" w:rsidRPr="001E69A3">
              <w:rPr>
                <w:spacing w:val="1"/>
                <w:lang w:val="ru-RU"/>
              </w:rPr>
              <w:t xml:space="preserve"> </w:t>
            </w:r>
            <w:r w:rsidR="001F654F" w:rsidRPr="001E69A3">
              <w:rPr>
                <w:lang w:val="ru-RU"/>
              </w:rPr>
              <w:t>процессе</w:t>
            </w:r>
            <w:r w:rsidR="001F654F" w:rsidRPr="001E69A3">
              <w:rPr>
                <w:spacing w:val="1"/>
                <w:lang w:val="ru-RU"/>
              </w:rPr>
              <w:t xml:space="preserve"> </w:t>
            </w:r>
            <w:r w:rsidR="001F654F" w:rsidRPr="001E69A3">
              <w:rPr>
                <w:lang w:val="ru-RU"/>
              </w:rPr>
              <w:t>устн</w:t>
            </w:r>
            <w:r w:rsidR="001F654F" w:rsidRPr="001E69A3">
              <w:rPr>
                <w:lang w:val="ru-RU"/>
              </w:rPr>
              <w:t>о</w:t>
            </w:r>
            <w:r w:rsidR="001F654F" w:rsidRPr="001E69A3">
              <w:rPr>
                <w:lang w:val="ru-RU"/>
              </w:rPr>
              <w:t>го общения.</w:t>
            </w:r>
          </w:p>
          <w:p w:rsidR="001F654F" w:rsidRPr="001E69A3" w:rsidRDefault="001F654F" w:rsidP="001F654F">
            <w:pPr>
              <w:pStyle w:val="TableParagraph"/>
              <w:jc w:val="left"/>
              <w:rPr>
                <w:lang w:val="ru-RU"/>
              </w:rPr>
            </w:pPr>
            <w:r w:rsidRPr="001E69A3">
              <w:rPr>
                <w:lang w:val="ru-RU"/>
              </w:rPr>
              <w:t>*</w:t>
            </w:r>
            <w:r w:rsidRPr="001E69A3">
              <w:rPr>
                <w:spacing w:val="1"/>
                <w:lang w:val="ru-RU"/>
              </w:rPr>
              <w:t xml:space="preserve"> </w:t>
            </w:r>
            <w:r w:rsidRPr="001E69A3">
              <w:rPr>
                <w:lang w:val="ru-RU"/>
              </w:rPr>
              <w:t>Овладение речевой культурой использования</w:t>
            </w:r>
            <w:r w:rsidRPr="001E69A3">
              <w:rPr>
                <w:spacing w:val="-52"/>
                <w:lang w:val="ru-RU"/>
              </w:rPr>
              <w:t xml:space="preserve"> </w:t>
            </w:r>
            <w:r w:rsidRPr="001E69A3">
              <w:rPr>
                <w:lang w:val="ru-RU"/>
              </w:rPr>
              <w:t>технических средств ко</w:t>
            </w:r>
            <w:r w:rsidRPr="001E69A3">
              <w:rPr>
                <w:lang w:val="ru-RU"/>
              </w:rPr>
              <w:t>м</w:t>
            </w:r>
            <w:r w:rsidRPr="001E69A3">
              <w:rPr>
                <w:lang w:val="ru-RU"/>
              </w:rPr>
              <w:t>муникации (телефон,</w:t>
            </w:r>
            <w:r w:rsidRPr="001E69A3">
              <w:rPr>
                <w:spacing w:val="1"/>
                <w:lang w:val="ru-RU"/>
              </w:rPr>
              <w:t xml:space="preserve"> </w:t>
            </w:r>
            <w:r w:rsidRPr="001E69A3">
              <w:rPr>
                <w:lang w:val="ru-RU"/>
              </w:rPr>
              <w:t>мобильный</w:t>
            </w:r>
            <w:r w:rsidRPr="001E69A3">
              <w:rPr>
                <w:spacing w:val="-1"/>
                <w:lang w:val="ru-RU"/>
              </w:rPr>
              <w:t xml:space="preserve"> </w:t>
            </w:r>
            <w:r w:rsidRPr="001E69A3">
              <w:rPr>
                <w:lang w:val="ru-RU"/>
              </w:rPr>
              <w:t>телефон,</w:t>
            </w:r>
            <w:r w:rsidRPr="001E69A3">
              <w:rPr>
                <w:spacing w:val="-1"/>
                <w:lang w:val="ru-RU"/>
              </w:rPr>
              <w:t xml:space="preserve"> </w:t>
            </w:r>
            <w:r w:rsidRPr="001E69A3">
              <w:rPr>
                <w:lang w:val="ru-RU"/>
              </w:rPr>
              <w:t>скайп</w:t>
            </w:r>
            <w:r w:rsidRPr="001E69A3">
              <w:rPr>
                <w:spacing w:val="-1"/>
                <w:lang w:val="ru-RU"/>
              </w:rPr>
              <w:t xml:space="preserve"> </w:t>
            </w:r>
            <w:r w:rsidRPr="001E69A3">
              <w:rPr>
                <w:lang w:val="ru-RU"/>
              </w:rPr>
              <w:t>и</w:t>
            </w:r>
            <w:r w:rsidRPr="001E69A3">
              <w:rPr>
                <w:spacing w:val="-2"/>
                <w:lang w:val="ru-RU"/>
              </w:rPr>
              <w:t xml:space="preserve"> </w:t>
            </w:r>
            <w:r w:rsidRPr="001E69A3">
              <w:rPr>
                <w:lang w:val="ru-RU"/>
              </w:rPr>
              <w:t>др.) в</w:t>
            </w:r>
            <w:r w:rsidRPr="001E69A3">
              <w:rPr>
                <w:spacing w:val="-1"/>
                <w:lang w:val="ru-RU"/>
              </w:rPr>
              <w:t xml:space="preserve"> </w:t>
            </w:r>
            <w:r w:rsidRPr="001E69A3">
              <w:rPr>
                <w:lang w:val="ru-RU"/>
              </w:rPr>
              <w:t>процессе</w:t>
            </w:r>
          </w:p>
          <w:p w:rsidR="001F654F" w:rsidRPr="001E69A3" w:rsidRDefault="001F654F" w:rsidP="001F654F">
            <w:pPr>
              <w:pStyle w:val="TableParagraph"/>
              <w:spacing w:line="252" w:lineRule="exact"/>
              <w:rPr>
                <w:lang w:val="ru-RU"/>
              </w:rPr>
            </w:pPr>
            <w:r w:rsidRPr="001E69A3">
              <w:rPr>
                <w:lang w:val="ru-RU"/>
              </w:rPr>
              <w:t>устного общения.</w:t>
            </w:r>
          </w:p>
          <w:p w:rsidR="00EB07AA" w:rsidRPr="00EB07AA" w:rsidRDefault="001F654F" w:rsidP="001F654F">
            <w:pPr>
              <w:pStyle w:val="TableParagraph"/>
              <w:tabs>
                <w:tab w:val="left" w:pos="3835"/>
              </w:tabs>
              <w:ind w:left="143" w:right="95" w:firstLine="33"/>
              <w:rPr>
                <w:lang w:val="ru-RU"/>
              </w:rPr>
            </w:pPr>
            <w:r w:rsidRPr="001E69A3">
              <w:rPr>
                <w:lang w:val="ru-RU"/>
              </w:rPr>
              <w:t>Использование на уроках по другим предметам</w:t>
            </w:r>
            <w:r w:rsidRPr="001E69A3">
              <w:rPr>
                <w:spacing w:val="-52"/>
                <w:lang w:val="ru-RU"/>
              </w:rPr>
              <w:t xml:space="preserve"> </w:t>
            </w:r>
            <w:r w:rsidRPr="001E69A3">
              <w:rPr>
                <w:lang w:val="ru-RU"/>
              </w:rPr>
              <w:t xml:space="preserve">коммуникативного   </w:t>
            </w:r>
            <w:r w:rsidRPr="001E69A3">
              <w:rPr>
                <w:spacing w:val="40"/>
                <w:lang w:val="ru-RU"/>
              </w:rPr>
              <w:t xml:space="preserve"> </w:t>
            </w:r>
            <w:r w:rsidRPr="001E69A3">
              <w:rPr>
                <w:lang w:val="ru-RU"/>
              </w:rPr>
              <w:t>опыта</w:t>
            </w:r>
            <w:r w:rsidRPr="001E69A3">
              <w:rPr>
                <w:lang w:val="ru-RU"/>
              </w:rPr>
              <w:tab/>
            </w:r>
            <w:r w:rsidRPr="001E69A3">
              <w:rPr>
                <w:spacing w:val="-1"/>
                <w:lang w:val="ru-RU"/>
              </w:rPr>
              <w:t>создания</w:t>
            </w:r>
            <w:r w:rsidRPr="001E69A3">
              <w:rPr>
                <w:spacing w:val="-52"/>
                <w:lang w:val="ru-RU"/>
              </w:rPr>
              <w:t xml:space="preserve"> </w:t>
            </w:r>
            <w:r w:rsidRPr="001E69A3">
              <w:rPr>
                <w:lang w:val="ru-RU"/>
              </w:rPr>
              <w:t>собственного</w:t>
            </w:r>
            <w:r w:rsidRPr="001E69A3">
              <w:rPr>
                <w:spacing w:val="35"/>
                <w:lang w:val="ru-RU"/>
              </w:rPr>
              <w:t xml:space="preserve"> </w:t>
            </w:r>
            <w:r w:rsidRPr="001E69A3">
              <w:rPr>
                <w:lang w:val="ru-RU"/>
              </w:rPr>
              <w:t>устного</w:t>
            </w:r>
            <w:r w:rsidRPr="001E69A3">
              <w:rPr>
                <w:spacing w:val="33"/>
                <w:lang w:val="ru-RU"/>
              </w:rPr>
              <w:t xml:space="preserve"> </w:t>
            </w:r>
            <w:r w:rsidRPr="001E69A3">
              <w:rPr>
                <w:lang w:val="ru-RU"/>
              </w:rPr>
              <w:t>высказывания</w:t>
            </w:r>
            <w:r w:rsidRPr="001E69A3">
              <w:rPr>
                <w:spacing w:val="32"/>
                <w:lang w:val="ru-RU"/>
              </w:rPr>
              <w:t xml:space="preserve"> </w:t>
            </w:r>
            <w:r>
              <w:rPr>
                <w:lang w:val="ru-RU"/>
              </w:rPr>
              <w:t xml:space="preserve">и </w:t>
            </w:r>
            <w:r w:rsidRPr="001F654F">
              <w:rPr>
                <w:lang w:val="ru-RU"/>
              </w:rPr>
              <w:t>оценивания</w:t>
            </w:r>
            <w:r w:rsidRPr="001F654F">
              <w:rPr>
                <w:spacing w:val="-3"/>
                <w:lang w:val="ru-RU"/>
              </w:rPr>
              <w:t xml:space="preserve"> </w:t>
            </w:r>
            <w:r w:rsidRPr="001F654F">
              <w:rPr>
                <w:lang w:val="ru-RU"/>
              </w:rPr>
              <w:t>чужих</w:t>
            </w:r>
            <w:r w:rsidRPr="001F654F">
              <w:rPr>
                <w:spacing w:val="-2"/>
                <w:lang w:val="ru-RU"/>
              </w:rPr>
              <w:t xml:space="preserve"> </w:t>
            </w:r>
            <w:r w:rsidRPr="001F654F">
              <w:rPr>
                <w:lang w:val="ru-RU"/>
              </w:rPr>
              <w:t>устных</w:t>
            </w:r>
            <w:r w:rsidRPr="001F654F">
              <w:rPr>
                <w:spacing w:val="-2"/>
                <w:lang w:val="ru-RU"/>
              </w:rPr>
              <w:t xml:space="preserve"> </w:t>
            </w:r>
            <w:r w:rsidRPr="001F654F">
              <w:rPr>
                <w:lang w:val="ru-RU"/>
              </w:rPr>
              <w:t>высказываний.</w:t>
            </w:r>
          </w:p>
        </w:tc>
      </w:tr>
      <w:tr w:rsidR="00EB07AA" w:rsidTr="001F654F">
        <w:trPr>
          <w:trHeight w:val="2445"/>
        </w:trPr>
        <w:tc>
          <w:tcPr>
            <w:tcW w:w="6123" w:type="dxa"/>
          </w:tcPr>
          <w:p w:rsidR="00EB07AA" w:rsidRDefault="00EB07AA" w:rsidP="00061BB8">
            <w:pPr>
              <w:pStyle w:val="TableParagraph"/>
              <w:spacing w:line="242" w:lineRule="auto"/>
              <w:ind w:right="1164"/>
              <w:jc w:val="left"/>
            </w:pPr>
            <w:r>
              <w:lastRenderedPageBreak/>
              <w:t>Публичное выступление (обобщение</w:t>
            </w:r>
            <w:r>
              <w:rPr>
                <w:spacing w:val="-52"/>
              </w:rPr>
              <w:t xml:space="preserve"> </w:t>
            </w:r>
            <w:r>
              <w:t>изученного).</w:t>
            </w:r>
          </w:p>
        </w:tc>
        <w:tc>
          <w:tcPr>
            <w:tcW w:w="7088" w:type="dxa"/>
          </w:tcPr>
          <w:p w:rsidR="00EB07AA" w:rsidRPr="001E69A3" w:rsidRDefault="00EB07AA" w:rsidP="00061BB8">
            <w:pPr>
              <w:pStyle w:val="TableParagraph"/>
              <w:tabs>
                <w:tab w:val="left" w:pos="2266"/>
                <w:tab w:val="left" w:pos="3540"/>
              </w:tabs>
              <w:ind w:right="95"/>
              <w:rPr>
                <w:lang w:val="ru-RU"/>
              </w:rPr>
            </w:pPr>
            <w:r w:rsidRPr="001E69A3">
              <w:rPr>
                <w:lang w:val="ru-RU"/>
              </w:rPr>
              <w:t>*Подготовка</w:t>
            </w:r>
            <w:r w:rsidRPr="001E69A3">
              <w:rPr>
                <w:spacing w:val="1"/>
                <w:lang w:val="ru-RU"/>
              </w:rPr>
              <w:t xml:space="preserve"> </w:t>
            </w:r>
            <w:r w:rsidRPr="001E69A3">
              <w:rPr>
                <w:lang w:val="ru-RU"/>
              </w:rPr>
              <w:t>публичного</w:t>
            </w:r>
            <w:r w:rsidRPr="001E69A3">
              <w:rPr>
                <w:spacing w:val="1"/>
                <w:lang w:val="ru-RU"/>
              </w:rPr>
              <w:t xml:space="preserve"> </w:t>
            </w:r>
            <w:r w:rsidRPr="001E69A3">
              <w:rPr>
                <w:lang w:val="ru-RU"/>
              </w:rPr>
              <w:t>выступления</w:t>
            </w:r>
            <w:r w:rsidRPr="001E69A3">
              <w:rPr>
                <w:spacing w:val="1"/>
                <w:lang w:val="ru-RU"/>
              </w:rPr>
              <w:t xml:space="preserve"> </w:t>
            </w:r>
            <w:r w:rsidRPr="001E69A3">
              <w:rPr>
                <w:lang w:val="ru-RU"/>
              </w:rPr>
              <w:t>на</w:t>
            </w:r>
            <w:r w:rsidRPr="001E69A3">
              <w:rPr>
                <w:spacing w:val="1"/>
                <w:lang w:val="ru-RU"/>
              </w:rPr>
              <w:t xml:space="preserve"> </w:t>
            </w:r>
            <w:r w:rsidRPr="001E69A3">
              <w:rPr>
                <w:lang w:val="ru-RU"/>
              </w:rPr>
              <w:t>полемическую</w:t>
            </w:r>
            <w:r w:rsidRPr="001E69A3">
              <w:rPr>
                <w:lang w:val="ru-RU"/>
              </w:rPr>
              <w:tab/>
              <w:t>тему,</w:t>
            </w:r>
            <w:r w:rsidRPr="001E69A3">
              <w:rPr>
                <w:lang w:val="ru-RU"/>
              </w:rPr>
              <w:tab/>
              <w:t>тр</w:t>
            </w:r>
            <w:r w:rsidRPr="001E69A3">
              <w:rPr>
                <w:lang w:val="ru-RU"/>
              </w:rPr>
              <w:t>е</w:t>
            </w:r>
            <w:r w:rsidRPr="001E69A3">
              <w:rPr>
                <w:lang w:val="ru-RU"/>
              </w:rPr>
              <w:t>бующую</w:t>
            </w:r>
            <w:r w:rsidRPr="001E69A3">
              <w:rPr>
                <w:spacing w:val="-53"/>
                <w:lang w:val="ru-RU"/>
              </w:rPr>
              <w:t xml:space="preserve"> </w:t>
            </w:r>
            <w:r w:rsidRPr="001E69A3">
              <w:rPr>
                <w:lang w:val="ru-RU"/>
              </w:rPr>
              <w:t>аргументированно высказать своё согласие или</w:t>
            </w:r>
            <w:r w:rsidRPr="001E69A3">
              <w:rPr>
                <w:spacing w:val="1"/>
                <w:lang w:val="ru-RU"/>
              </w:rPr>
              <w:t xml:space="preserve"> </w:t>
            </w:r>
            <w:r w:rsidRPr="001E69A3">
              <w:rPr>
                <w:lang w:val="ru-RU"/>
              </w:rPr>
              <w:t>несогласие</w:t>
            </w:r>
            <w:r w:rsidRPr="001E69A3">
              <w:rPr>
                <w:spacing w:val="-4"/>
                <w:lang w:val="ru-RU"/>
              </w:rPr>
              <w:t xml:space="preserve"> </w:t>
            </w:r>
            <w:r w:rsidRPr="001E69A3">
              <w:rPr>
                <w:lang w:val="ru-RU"/>
              </w:rPr>
              <w:t>с</w:t>
            </w:r>
            <w:r w:rsidRPr="001E69A3">
              <w:rPr>
                <w:spacing w:val="-1"/>
                <w:lang w:val="ru-RU"/>
              </w:rPr>
              <w:t xml:space="preserve"> </w:t>
            </w:r>
            <w:r w:rsidRPr="001E69A3">
              <w:rPr>
                <w:lang w:val="ru-RU"/>
              </w:rPr>
              <w:t>предложенным тезисом.</w:t>
            </w:r>
          </w:p>
          <w:p w:rsidR="00EB07AA" w:rsidRPr="001E69A3" w:rsidRDefault="00EB07AA" w:rsidP="00061BB8">
            <w:pPr>
              <w:pStyle w:val="TableParagraph"/>
              <w:ind w:right="96"/>
              <w:rPr>
                <w:lang w:val="ru-RU"/>
              </w:rPr>
            </w:pPr>
            <w:r w:rsidRPr="001E69A3">
              <w:rPr>
                <w:lang w:val="ru-RU"/>
              </w:rPr>
              <w:t>*Построение</w:t>
            </w:r>
            <w:r w:rsidRPr="001E69A3">
              <w:rPr>
                <w:spacing w:val="1"/>
                <w:lang w:val="ru-RU"/>
              </w:rPr>
              <w:t xml:space="preserve"> </w:t>
            </w:r>
            <w:r w:rsidRPr="001E69A3">
              <w:rPr>
                <w:lang w:val="ru-RU"/>
              </w:rPr>
              <w:t>публичного</w:t>
            </w:r>
            <w:r w:rsidRPr="001E69A3">
              <w:rPr>
                <w:spacing w:val="1"/>
                <w:lang w:val="ru-RU"/>
              </w:rPr>
              <w:t xml:space="preserve"> </w:t>
            </w:r>
            <w:r w:rsidRPr="001E69A3">
              <w:rPr>
                <w:lang w:val="ru-RU"/>
              </w:rPr>
              <w:t>выступления</w:t>
            </w:r>
            <w:r w:rsidRPr="001E69A3">
              <w:rPr>
                <w:spacing w:val="1"/>
                <w:lang w:val="ru-RU"/>
              </w:rPr>
              <w:t xml:space="preserve"> </w:t>
            </w:r>
            <w:r w:rsidRPr="001E69A3">
              <w:rPr>
                <w:lang w:val="ru-RU"/>
              </w:rPr>
              <w:t>по</w:t>
            </w:r>
            <w:r w:rsidRPr="001E69A3">
              <w:rPr>
                <w:spacing w:val="1"/>
                <w:lang w:val="ru-RU"/>
              </w:rPr>
              <w:t xml:space="preserve"> </w:t>
            </w:r>
            <w:r w:rsidRPr="001E69A3">
              <w:rPr>
                <w:lang w:val="ru-RU"/>
              </w:rPr>
              <w:t>заданной</w:t>
            </w:r>
            <w:r w:rsidRPr="001E69A3">
              <w:rPr>
                <w:spacing w:val="-1"/>
                <w:lang w:val="ru-RU"/>
              </w:rPr>
              <w:t xml:space="preserve"> </w:t>
            </w:r>
            <w:r w:rsidRPr="001E69A3">
              <w:rPr>
                <w:lang w:val="ru-RU"/>
              </w:rPr>
              <w:t>структуре.</w:t>
            </w:r>
          </w:p>
          <w:p w:rsidR="00EB07AA" w:rsidRPr="001E69A3" w:rsidRDefault="00EB07AA" w:rsidP="00061BB8">
            <w:pPr>
              <w:pStyle w:val="TableParagraph"/>
              <w:ind w:right="96" w:firstLine="55"/>
              <w:rPr>
                <w:lang w:val="ru-RU"/>
              </w:rPr>
            </w:pPr>
            <w:r w:rsidRPr="001E69A3">
              <w:rPr>
                <w:lang w:val="ru-RU"/>
              </w:rPr>
              <w:t>*Анализ</w:t>
            </w:r>
            <w:r w:rsidRPr="001E69A3">
              <w:rPr>
                <w:spacing w:val="1"/>
                <w:lang w:val="ru-RU"/>
              </w:rPr>
              <w:t xml:space="preserve"> </w:t>
            </w:r>
            <w:r w:rsidRPr="001E69A3">
              <w:rPr>
                <w:lang w:val="ru-RU"/>
              </w:rPr>
              <w:t>публичного</w:t>
            </w:r>
            <w:r w:rsidRPr="001E69A3">
              <w:rPr>
                <w:spacing w:val="1"/>
                <w:lang w:val="ru-RU"/>
              </w:rPr>
              <w:t xml:space="preserve"> </w:t>
            </w:r>
            <w:r w:rsidRPr="001E69A3">
              <w:rPr>
                <w:lang w:val="ru-RU"/>
              </w:rPr>
              <w:t>выступления</w:t>
            </w:r>
            <w:r w:rsidRPr="001E69A3">
              <w:rPr>
                <w:spacing w:val="1"/>
                <w:lang w:val="ru-RU"/>
              </w:rPr>
              <w:t xml:space="preserve"> </w:t>
            </w:r>
            <w:r w:rsidRPr="001E69A3">
              <w:rPr>
                <w:lang w:val="ru-RU"/>
              </w:rPr>
              <w:t>на</w:t>
            </w:r>
            <w:r w:rsidRPr="001E69A3">
              <w:rPr>
                <w:spacing w:val="-52"/>
                <w:lang w:val="ru-RU"/>
              </w:rPr>
              <w:t xml:space="preserve"> </w:t>
            </w:r>
            <w:r w:rsidRPr="001E69A3">
              <w:rPr>
                <w:lang w:val="ru-RU"/>
              </w:rPr>
              <w:t>полемическую</w:t>
            </w:r>
            <w:r w:rsidRPr="001E69A3">
              <w:rPr>
                <w:spacing w:val="1"/>
                <w:lang w:val="ru-RU"/>
              </w:rPr>
              <w:t xml:space="preserve"> </w:t>
            </w:r>
            <w:r w:rsidRPr="001E69A3">
              <w:rPr>
                <w:lang w:val="ru-RU"/>
              </w:rPr>
              <w:t>тему,</w:t>
            </w:r>
            <w:r w:rsidRPr="001E69A3">
              <w:rPr>
                <w:spacing w:val="1"/>
                <w:lang w:val="ru-RU"/>
              </w:rPr>
              <w:t xml:space="preserve"> </w:t>
            </w:r>
            <w:r w:rsidRPr="001E69A3">
              <w:rPr>
                <w:lang w:val="ru-RU"/>
              </w:rPr>
              <w:t>оценка</w:t>
            </w:r>
            <w:r w:rsidRPr="001E69A3">
              <w:rPr>
                <w:spacing w:val="1"/>
                <w:lang w:val="ru-RU"/>
              </w:rPr>
              <w:t xml:space="preserve"> </w:t>
            </w:r>
            <w:r w:rsidRPr="001E69A3">
              <w:rPr>
                <w:lang w:val="ru-RU"/>
              </w:rPr>
              <w:t>его</w:t>
            </w:r>
            <w:r w:rsidRPr="001E69A3">
              <w:rPr>
                <w:spacing w:val="1"/>
                <w:lang w:val="ru-RU"/>
              </w:rPr>
              <w:t xml:space="preserve"> </w:t>
            </w:r>
            <w:r w:rsidRPr="001E69A3">
              <w:rPr>
                <w:lang w:val="ru-RU"/>
              </w:rPr>
              <w:t>содержания,</w:t>
            </w:r>
            <w:r w:rsidRPr="001E69A3">
              <w:rPr>
                <w:spacing w:val="1"/>
                <w:lang w:val="ru-RU"/>
              </w:rPr>
              <w:t xml:space="preserve"> </w:t>
            </w:r>
            <w:r w:rsidRPr="001E69A3">
              <w:rPr>
                <w:lang w:val="ru-RU"/>
              </w:rPr>
              <w:t>речевого</w:t>
            </w:r>
            <w:r w:rsidRPr="001E69A3">
              <w:rPr>
                <w:spacing w:val="1"/>
                <w:lang w:val="ru-RU"/>
              </w:rPr>
              <w:t xml:space="preserve"> </w:t>
            </w:r>
            <w:r w:rsidRPr="001E69A3">
              <w:rPr>
                <w:lang w:val="ru-RU"/>
              </w:rPr>
              <w:t>оформления,</w:t>
            </w:r>
            <w:r w:rsidRPr="001E69A3">
              <w:rPr>
                <w:spacing w:val="1"/>
                <w:lang w:val="ru-RU"/>
              </w:rPr>
              <w:t xml:space="preserve"> </w:t>
            </w:r>
            <w:r w:rsidRPr="001E69A3">
              <w:rPr>
                <w:lang w:val="ru-RU"/>
              </w:rPr>
              <w:t>соответствия</w:t>
            </w:r>
            <w:r w:rsidRPr="001E69A3">
              <w:rPr>
                <w:spacing w:val="1"/>
                <w:lang w:val="ru-RU"/>
              </w:rPr>
              <w:t xml:space="preserve"> </w:t>
            </w:r>
            <w:r w:rsidRPr="001E69A3">
              <w:rPr>
                <w:lang w:val="ru-RU"/>
              </w:rPr>
              <w:t>речевой</w:t>
            </w:r>
            <w:r w:rsidRPr="001E69A3">
              <w:rPr>
                <w:spacing w:val="1"/>
                <w:lang w:val="ru-RU"/>
              </w:rPr>
              <w:t xml:space="preserve"> </w:t>
            </w:r>
            <w:r w:rsidRPr="001E69A3">
              <w:rPr>
                <w:lang w:val="ru-RU"/>
              </w:rPr>
              <w:t>ситуации</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коммуникативным</w:t>
            </w:r>
            <w:r w:rsidRPr="001E69A3">
              <w:rPr>
                <w:spacing w:val="-1"/>
                <w:lang w:val="ru-RU"/>
              </w:rPr>
              <w:t xml:space="preserve"> </w:t>
            </w:r>
            <w:r w:rsidRPr="001E69A3">
              <w:rPr>
                <w:lang w:val="ru-RU"/>
              </w:rPr>
              <w:t>задачам.</w:t>
            </w:r>
          </w:p>
        </w:tc>
      </w:tr>
      <w:tr w:rsidR="00EB07AA" w:rsidTr="001F654F">
        <w:trPr>
          <w:trHeight w:val="1120"/>
        </w:trPr>
        <w:tc>
          <w:tcPr>
            <w:tcW w:w="6123" w:type="dxa"/>
          </w:tcPr>
          <w:p w:rsidR="00EB07AA" w:rsidRPr="00EB07AA" w:rsidRDefault="00EB07AA" w:rsidP="00061BB8">
            <w:pPr>
              <w:pStyle w:val="TableParagraph"/>
              <w:tabs>
                <w:tab w:val="left" w:pos="1994"/>
                <w:tab w:val="left" w:pos="3940"/>
              </w:tabs>
              <w:ind w:right="95"/>
              <w:rPr>
                <w:lang w:val="ru-RU"/>
              </w:rPr>
            </w:pPr>
            <w:r w:rsidRPr="00EB07AA">
              <w:rPr>
                <w:lang w:val="ru-RU"/>
              </w:rPr>
              <w:t>**Основные</w:t>
            </w:r>
            <w:r w:rsidRPr="00EB07AA">
              <w:rPr>
                <w:spacing w:val="1"/>
                <w:lang w:val="ru-RU"/>
              </w:rPr>
              <w:t xml:space="preserve"> </w:t>
            </w:r>
            <w:r w:rsidRPr="00EB07AA">
              <w:rPr>
                <w:lang w:val="ru-RU"/>
              </w:rPr>
              <w:t>виды</w:t>
            </w:r>
            <w:r w:rsidRPr="00EB07AA">
              <w:rPr>
                <w:spacing w:val="1"/>
                <w:lang w:val="ru-RU"/>
              </w:rPr>
              <w:t xml:space="preserve"> </w:t>
            </w:r>
            <w:r w:rsidRPr="00EB07AA">
              <w:rPr>
                <w:lang w:val="ru-RU"/>
              </w:rPr>
              <w:t>публичной</w:t>
            </w:r>
            <w:r w:rsidRPr="00EB07AA">
              <w:rPr>
                <w:spacing w:val="1"/>
                <w:lang w:val="ru-RU"/>
              </w:rPr>
              <w:t xml:space="preserve"> </w:t>
            </w:r>
            <w:r w:rsidRPr="00EB07AA">
              <w:rPr>
                <w:lang w:val="ru-RU"/>
              </w:rPr>
              <w:t>речи:</w:t>
            </w:r>
            <w:r w:rsidRPr="00EB07AA">
              <w:rPr>
                <w:spacing w:val="1"/>
                <w:lang w:val="ru-RU"/>
              </w:rPr>
              <w:t xml:space="preserve"> </w:t>
            </w:r>
            <w:r w:rsidRPr="00EB07AA">
              <w:rPr>
                <w:lang w:val="ru-RU"/>
              </w:rPr>
              <w:t>социально-политическая,</w:t>
            </w:r>
            <w:r w:rsidRPr="00EB07AA">
              <w:rPr>
                <w:lang w:val="ru-RU"/>
              </w:rPr>
              <w:tab/>
            </w:r>
            <w:r w:rsidRPr="00EB07AA">
              <w:rPr>
                <w:spacing w:val="-1"/>
                <w:lang w:val="ru-RU"/>
              </w:rPr>
              <w:t>научно-</w:t>
            </w:r>
            <w:r w:rsidRPr="00EB07AA">
              <w:rPr>
                <w:spacing w:val="-53"/>
                <w:lang w:val="ru-RU"/>
              </w:rPr>
              <w:t xml:space="preserve"> </w:t>
            </w:r>
            <w:r w:rsidRPr="00EB07AA">
              <w:rPr>
                <w:lang w:val="ru-RU"/>
              </w:rPr>
              <w:t>академическая,</w:t>
            </w:r>
            <w:r w:rsidRPr="00EB07AA">
              <w:rPr>
                <w:spacing w:val="1"/>
                <w:lang w:val="ru-RU"/>
              </w:rPr>
              <w:t xml:space="preserve"> </w:t>
            </w:r>
            <w:r w:rsidRPr="00EB07AA">
              <w:rPr>
                <w:lang w:val="ru-RU"/>
              </w:rPr>
              <w:t>судебная,</w:t>
            </w:r>
            <w:r w:rsidRPr="00EB07AA">
              <w:rPr>
                <w:spacing w:val="1"/>
                <w:lang w:val="ru-RU"/>
              </w:rPr>
              <w:t xml:space="preserve"> </w:t>
            </w:r>
            <w:r w:rsidRPr="00EB07AA">
              <w:rPr>
                <w:lang w:val="ru-RU"/>
              </w:rPr>
              <w:t>соц</w:t>
            </w:r>
            <w:r w:rsidRPr="00EB07AA">
              <w:rPr>
                <w:lang w:val="ru-RU"/>
              </w:rPr>
              <w:t>и</w:t>
            </w:r>
            <w:r w:rsidRPr="00EB07AA">
              <w:rPr>
                <w:lang w:val="ru-RU"/>
              </w:rPr>
              <w:t>ально-бытовая,</w:t>
            </w:r>
            <w:r w:rsidRPr="00EB07AA">
              <w:rPr>
                <w:spacing w:val="-52"/>
                <w:lang w:val="ru-RU"/>
              </w:rPr>
              <w:t xml:space="preserve"> </w:t>
            </w:r>
            <w:r w:rsidRPr="00EB07AA">
              <w:rPr>
                <w:lang w:val="ru-RU"/>
              </w:rPr>
              <w:t>духовная,</w:t>
            </w:r>
            <w:r w:rsidRPr="00EB07AA">
              <w:rPr>
                <w:lang w:val="ru-RU"/>
              </w:rPr>
              <w:tab/>
              <w:t>дипломатическая,</w:t>
            </w:r>
            <w:r w:rsidRPr="00EB07AA">
              <w:rPr>
                <w:spacing w:val="1"/>
                <w:lang w:val="ru-RU"/>
              </w:rPr>
              <w:t xml:space="preserve"> </w:t>
            </w:r>
            <w:r w:rsidRPr="00EB07AA">
              <w:rPr>
                <w:lang w:val="ru-RU"/>
              </w:rPr>
              <w:t>в</w:t>
            </w:r>
            <w:r w:rsidRPr="00EB07AA">
              <w:rPr>
                <w:lang w:val="ru-RU"/>
              </w:rPr>
              <w:t>о</w:t>
            </w:r>
            <w:r w:rsidRPr="00EB07AA">
              <w:rPr>
                <w:lang w:val="ru-RU"/>
              </w:rPr>
              <w:t>енная,</w:t>
            </w:r>
            <w:r w:rsidRPr="00EB07AA">
              <w:rPr>
                <w:spacing w:val="-52"/>
                <w:lang w:val="ru-RU"/>
              </w:rPr>
              <w:t xml:space="preserve"> </w:t>
            </w:r>
            <w:r w:rsidRPr="00EB07AA">
              <w:rPr>
                <w:lang w:val="ru-RU"/>
              </w:rPr>
              <w:t>лекционно-</w:t>
            </w:r>
            <w:r w:rsidRPr="00EB07AA">
              <w:rPr>
                <w:spacing w:val="-5"/>
                <w:lang w:val="ru-RU"/>
              </w:rPr>
              <w:t xml:space="preserve"> </w:t>
            </w:r>
            <w:r w:rsidRPr="00EB07AA">
              <w:rPr>
                <w:lang w:val="ru-RU"/>
              </w:rPr>
              <w:t>пропагандистская и</w:t>
            </w:r>
            <w:r w:rsidRPr="00EB07AA">
              <w:rPr>
                <w:spacing w:val="-1"/>
                <w:lang w:val="ru-RU"/>
              </w:rPr>
              <w:t xml:space="preserve"> </w:t>
            </w:r>
            <w:r w:rsidRPr="00EB07AA">
              <w:rPr>
                <w:lang w:val="ru-RU"/>
              </w:rPr>
              <w:t>др.</w:t>
            </w:r>
          </w:p>
        </w:tc>
        <w:tc>
          <w:tcPr>
            <w:tcW w:w="7088" w:type="dxa"/>
          </w:tcPr>
          <w:p w:rsidR="00EB07AA" w:rsidRPr="001E69A3" w:rsidRDefault="00EB07AA" w:rsidP="00061BB8">
            <w:pPr>
              <w:pStyle w:val="TableParagraph"/>
              <w:ind w:right="95"/>
              <w:rPr>
                <w:lang w:val="ru-RU"/>
              </w:rPr>
            </w:pPr>
            <w:r w:rsidRPr="001E69A3">
              <w:rPr>
                <w:lang w:val="ru-RU"/>
              </w:rPr>
              <w:t>**Определение разновидности</w:t>
            </w:r>
            <w:r w:rsidRPr="001E69A3">
              <w:rPr>
                <w:spacing w:val="1"/>
                <w:lang w:val="ru-RU"/>
              </w:rPr>
              <w:t xml:space="preserve"> </w:t>
            </w:r>
            <w:r w:rsidRPr="001E69A3">
              <w:rPr>
                <w:lang w:val="ru-RU"/>
              </w:rPr>
              <w:t>публичной речи</w:t>
            </w:r>
            <w:r w:rsidRPr="001E69A3">
              <w:rPr>
                <w:spacing w:val="-52"/>
                <w:lang w:val="ru-RU"/>
              </w:rPr>
              <w:t xml:space="preserve"> </w:t>
            </w:r>
            <w:r w:rsidRPr="001E69A3">
              <w:rPr>
                <w:lang w:val="ru-RU"/>
              </w:rPr>
              <w:t>и</w:t>
            </w:r>
            <w:r w:rsidRPr="001E69A3">
              <w:rPr>
                <w:spacing w:val="1"/>
                <w:lang w:val="ru-RU"/>
              </w:rPr>
              <w:t xml:space="preserve"> </w:t>
            </w:r>
            <w:r w:rsidRPr="001E69A3">
              <w:rPr>
                <w:lang w:val="ru-RU"/>
              </w:rPr>
              <w:t>её</w:t>
            </w:r>
            <w:r w:rsidRPr="001E69A3">
              <w:rPr>
                <w:spacing w:val="1"/>
                <w:lang w:val="ru-RU"/>
              </w:rPr>
              <w:t xml:space="preserve"> </w:t>
            </w:r>
            <w:r w:rsidRPr="001E69A3">
              <w:rPr>
                <w:lang w:val="ru-RU"/>
              </w:rPr>
              <w:t>композиционно-содержательных</w:t>
            </w:r>
            <w:r w:rsidRPr="001E69A3">
              <w:rPr>
                <w:spacing w:val="-52"/>
                <w:lang w:val="ru-RU"/>
              </w:rPr>
              <w:t xml:space="preserve"> </w:t>
            </w:r>
            <w:r w:rsidRPr="001E69A3">
              <w:rPr>
                <w:lang w:val="ru-RU"/>
              </w:rPr>
              <w:t>особенностей.</w:t>
            </w:r>
          </w:p>
        </w:tc>
      </w:tr>
      <w:tr w:rsidR="00EB07AA" w:rsidTr="001F654F">
        <w:trPr>
          <w:trHeight w:val="505"/>
        </w:trPr>
        <w:tc>
          <w:tcPr>
            <w:tcW w:w="13211" w:type="dxa"/>
            <w:gridSpan w:val="2"/>
          </w:tcPr>
          <w:p w:rsidR="00EB07AA" w:rsidRPr="009D1893" w:rsidRDefault="00EB07AA" w:rsidP="009D1893">
            <w:pPr>
              <w:pStyle w:val="TableParagraph"/>
              <w:spacing w:line="245" w:lineRule="exact"/>
              <w:ind w:left="1510" w:right="1507"/>
              <w:jc w:val="center"/>
              <w:rPr>
                <w:b/>
                <w:lang w:val="ru-RU"/>
              </w:rPr>
            </w:pPr>
            <w:r w:rsidRPr="009D1893">
              <w:rPr>
                <w:b/>
                <w:lang w:val="ru-RU"/>
              </w:rPr>
              <w:t>Письмо</w:t>
            </w:r>
            <w:r w:rsidRPr="009D1893">
              <w:rPr>
                <w:b/>
                <w:spacing w:val="-5"/>
                <w:lang w:val="ru-RU"/>
              </w:rPr>
              <w:t xml:space="preserve"> </w:t>
            </w:r>
            <w:r w:rsidRPr="009D1893">
              <w:rPr>
                <w:b/>
                <w:lang w:val="ru-RU"/>
              </w:rPr>
              <w:t>как</w:t>
            </w:r>
            <w:r w:rsidRPr="009D1893">
              <w:rPr>
                <w:b/>
                <w:spacing w:val="-4"/>
                <w:lang w:val="ru-RU"/>
              </w:rPr>
              <w:t xml:space="preserve"> </w:t>
            </w:r>
            <w:r w:rsidRPr="009D1893">
              <w:rPr>
                <w:b/>
                <w:lang w:val="ru-RU"/>
              </w:rPr>
              <w:t>вид</w:t>
            </w:r>
            <w:r w:rsidRPr="009D1893">
              <w:rPr>
                <w:b/>
                <w:spacing w:val="50"/>
                <w:lang w:val="ru-RU"/>
              </w:rPr>
              <w:t xml:space="preserve"> </w:t>
            </w:r>
            <w:r w:rsidRPr="009D1893">
              <w:rPr>
                <w:b/>
                <w:lang w:val="ru-RU"/>
              </w:rPr>
              <w:t>речевой</w:t>
            </w:r>
            <w:r w:rsidRPr="009D1893">
              <w:rPr>
                <w:b/>
                <w:spacing w:val="-1"/>
                <w:lang w:val="ru-RU"/>
              </w:rPr>
              <w:t xml:space="preserve"> </w:t>
            </w:r>
            <w:r w:rsidRPr="009D1893">
              <w:rPr>
                <w:b/>
                <w:lang w:val="ru-RU"/>
              </w:rPr>
              <w:t>деятельности</w:t>
            </w:r>
            <w:r w:rsidR="009D1893">
              <w:rPr>
                <w:b/>
                <w:lang w:val="ru-RU"/>
              </w:rPr>
              <w:t xml:space="preserve"> </w:t>
            </w:r>
            <w:r w:rsidRPr="009D1893">
              <w:rPr>
                <w:b/>
                <w:lang w:val="ru-RU"/>
              </w:rPr>
              <w:t>(13ч)</w:t>
            </w:r>
          </w:p>
        </w:tc>
      </w:tr>
      <w:tr w:rsidR="00EB07AA" w:rsidTr="001F654F">
        <w:trPr>
          <w:trHeight w:val="267"/>
        </w:trPr>
        <w:tc>
          <w:tcPr>
            <w:tcW w:w="6123" w:type="dxa"/>
          </w:tcPr>
          <w:p w:rsidR="00EB07AA" w:rsidRPr="001E69A3" w:rsidRDefault="00EB07AA" w:rsidP="00061BB8">
            <w:pPr>
              <w:pStyle w:val="TableParagraph"/>
              <w:tabs>
                <w:tab w:val="left" w:pos="3464"/>
              </w:tabs>
              <w:ind w:right="95"/>
              <w:rPr>
                <w:lang w:val="ru-RU"/>
              </w:rPr>
            </w:pPr>
            <w:r w:rsidRPr="00EB07AA">
              <w:rPr>
                <w:lang w:val="ru-RU"/>
              </w:rPr>
              <w:t>Письмо</w:t>
            </w:r>
            <w:r w:rsidRPr="00EB07AA">
              <w:rPr>
                <w:spacing w:val="1"/>
                <w:lang w:val="ru-RU"/>
              </w:rPr>
              <w:t xml:space="preserve"> </w:t>
            </w:r>
            <w:r w:rsidRPr="00EB07AA">
              <w:rPr>
                <w:lang w:val="ru-RU"/>
              </w:rPr>
              <w:t>как</w:t>
            </w:r>
            <w:r w:rsidRPr="00EB07AA">
              <w:rPr>
                <w:spacing w:val="1"/>
                <w:lang w:val="ru-RU"/>
              </w:rPr>
              <w:t xml:space="preserve"> </w:t>
            </w:r>
            <w:r w:rsidRPr="00EB07AA">
              <w:rPr>
                <w:lang w:val="ru-RU"/>
              </w:rPr>
              <w:t>вид</w:t>
            </w:r>
            <w:r w:rsidRPr="00EB07AA">
              <w:rPr>
                <w:spacing w:val="1"/>
                <w:lang w:val="ru-RU"/>
              </w:rPr>
              <w:t xml:space="preserve"> </w:t>
            </w:r>
            <w:r w:rsidRPr="00EB07AA">
              <w:rPr>
                <w:lang w:val="ru-RU"/>
              </w:rPr>
              <w:t>речевой</w:t>
            </w:r>
            <w:r w:rsidRPr="00EB07AA">
              <w:rPr>
                <w:spacing w:val="1"/>
                <w:lang w:val="ru-RU"/>
              </w:rPr>
              <w:t xml:space="preserve"> </w:t>
            </w:r>
            <w:r w:rsidRPr="00EB07AA">
              <w:rPr>
                <w:lang w:val="ru-RU"/>
              </w:rPr>
              <w:t>деятельности,</w:t>
            </w:r>
            <w:r w:rsidRPr="00EB07AA">
              <w:rPr>
                <w:spacing w:val="-52"/>
                <w:lang w:val="ru-RU"/>
              </w:rPr>
              <w:t xml:space="preserve"> </w:t>
            </w:r>
            <w:r w:rsidRPr="00EB07AA">
              <w:rPr>
                <w:lang w:val="ru-RU"/>
              </w:rPr>
              <w:t xml:space="preserve">связанный  </w:t>
            </w:r>
            <w:r w:rsidRPr="00EB07AA">
              <w:rPr>
                <w:spacing w:val="50"/>
                <w:lang w:val="ru-RU"/>
              </w:rPr>
              <w:t xml:space="preserve"> </w:t>
            </w:r>
            <w:r w:rsidRPr="00EB07AA">
              <w:rPr>
                <w:lang w:val="ru-RU"/>
              </w:rPr>
              <w:t xml:space="preserve">с  </w:t>
            </w:r>
            <w:r w:rsidRPr="00EB07AA">
              <w:rPr>
                <w:spacing w:val="48"/>
                <w:lang w:val="ru-RU"/>
              </w:rPr>
              <w:t xml:space="preserve"> </w:t>
            </w:r>
            <w:r w:rsidRPr="00EB07AA">
              <w:rPr>
                <w:lang w:val="ru-RU"/>
              </w:rPr>
              <w:t>созд</w:t>
            </w:r>
            <w:r w:rsidRPr="00EB07AA">
              <w:rPr>
                <w:lang w:val="ru-RU"/>
              </w:rPr>
              <w:t>а</w:t>
            </w:r>
            <w:r w:rsidRPr="00EB07AA">
              <w:rPr>
                <w:lang w:val="ru-RU"/>
              </w:rPr>
              <w:t>нием</w:t>
            </w:r>
            <w:r w:rsidRPr="00EB07AA">
              <w:rPr>
                <w:lang w:val="ru-RU"/>
              </w:rPr>
              <w:tab/>
            </w:r>
            <w:r w:rsidRPr="00EB07AA">
              <w:rPr>
                <w:spacing w:val="-1"/>
                <w:lang w:val="ru-RU"/>
              </w:rPr>
              <w:t>письменного</w:t>
            </w:r>
            <w:r w:rsidRPr="00EB07AA">
              <w:rPr>
                <w:spacing w:val="-53"/>
                <w:lang w:val="ru-RU"/>
              </w:rPr>
              <w:t xml:space="preserve"> </w:t>
            </w:r>
            <w:r w:rsidRPr="00EB07AA">
              <w:rPr>
                <w:lang w:val="ru-RU"/>
              </w:rPr>
              <w:t>высказыв</w:t>
            </w:r>
            <w:r w:rsidRPr="00EB07AA">
              <w:rPr>
                <w:lang w:val="ru-RU"/>
              </w:rPr>
              <w:t>а</w:t>
            </w:r>
            <w:r w:rsidRPr="00EB07AA">
              <w:rPr>
                <w:lang w:val="ru-RU"/>
              </w:rPr>
              <w:t>ния.</w:t>
            </w:r>
            <w:r w:rsidRPr="00EB07AA">
              <w:rPr>
                <w:spacing w:val="1"/>
                <w:lang w:val="ru-RU"/>
              </w:rPr>
              <w:t xml:space="preserve"> </w:t>
            </w:r>
            <w:r w:rsidRPr="001E69A3">
              <w:rPr>
                <w:lang w:val="ru-RU"/>
              </w:rPr>
              <w:t>Связь письма с другими видами</w:t>
            </w:r>
            <w:r w:rsidRPr="001E69A3">
              <w:rPr>
                <w:spacing w:val="1"/>
                <w:lang w:val="ru-RU"/>
              </w:rPr>
              <w:t xml:space="preserve"> </w:t>
            </w:r>
            <w:r w:rsidRPr="001E69A3">
              <w:rPr>
                <w:lang w:val="ru-RU"/>
              </w:rPr>
              <w:t>речевой</w:t>
            </w:r>
            <w:r w:rsidRPr="001E69A3">
              <w:rPr>
                <w:spacing w:val="1"/>
                <w:lang w:val="ru-RU"/>
              </w:rPr>
              <w:t xml:space="preserve"> </w:t>
            </w:r>
            <w:r w:rsidRPr="001E69A3">
              <w:rPr>
                <w:lang w:val="ru-RU"/>
              </w:rPr>
              <w:t>деятельности</w:t>
            </w:r>
            <w:r w:rsidRPr="001E69A3">
              <w:rPr>
                <w:spacing w:val="1"/>
                <w:lang w:val="ru-RU"/>
              </w:rPr>
              <w:t xml:space="preserve"> </w:t>
            </w:r>
            <w:r w:rsidRPr="001E69A3">
              <w:rPr>
                <w:lang w:val="ru-RU"/>
              </w:rPr>
              <w:t>человека</w:t>
            </w:r>
            <w:r w:rsidRPr="001E69A3">
              <w:rPr>
                <w:spacing w:val="1"/>
                <w:lang w:val="ru-RU"/>
              </w:rPr>
              <w:t xml:space="preserve"> </w:t>
            </w:r>
            <w:r w:rsidRPr="001E69A3">
              <w:rPr>
                <w:lang w:val="ru-RU"/>
              </w:rPr>
              <w:t>(говорением,</w:t>
            </w:r>
            <w:r w:rsidRPr="001E69A3">
              <w:rPr>
                <w:spacing w:val="-52"/>
                <w:lang w:val="ru-RU"/>
              </w:rPr>
              <w:t xml:space="preserve"> </w:t>
            </w:r>
            <w:r w:rsidRPr="001E69A3">
              <w:rPr>
                <w:lang w:val="ru-RU"/>
              </w:rPr>
              <w:t>чтением,</w:t>
            </w:r>
            <w:r w:rsidRPr="001E69A3">
              <w:rPr>
                <w:spacing w:val="-1"/>
                <w:lang w:val="ru-RU"/>
              </w:rPr>
              <w:t xml:space="preserve"> </w:t>
            </w:r>
            <w:r w:rsidRPr="001E69A3">
              <w:rPr>
                <w:lang w:val="ru-RU"/>
              </w:rPr>
              <w:t>аудированием).</w:t>
            </w:r>
          </w:p>
          <w:p w:rsidR="00EB07AA" w:rsidRPr="001E69A3" w:rsidRDefault="00EB07AA" w:rsidP="00061BB8">
            <w:pPr>
              <w:pStyle w:val="TableParagraph"/>
              <w:tabs>
                <w:tab w:val="left" w:pos="2235"/>
              </w:tabs>
              <w:ind w:right="95"/>
              <w:rPr>
                <w:lang w:val="ru-RU"/>
              </w:rPr>
            </w:pPr>
            <w:r w:rsidRPr="001E69A3">
              <w:rPr>
                <w:lang w:val="ru-RU"/>
              </w:rPr>
              <w:t>Письмо</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вид</w:t>
            </w:r>
            <w:r w:rsidRPr="001E69A3">
              <w:rPr>
                <w:spacing w:val="1"/>
                <w:lang w:val="ru-RU"/>
              </w:rPr>
              <w:t xml:space="preserve"> </w:t>
            </w:r>
            <w:r w:rsidRPr="001E69A3">
              <w:rPr>
                <w:lang w:val="ru-RU"/>
              </w:rPr>
              <w:t>речевой</w:t>
            </w:r>
            <w:r w:rsidRPr="001E69A3">
              <w:rPr>
                <w:spacing w:val="1"/>
                <w:lang w:val="ru-RU"/>
              </w:rPr>
              <w:t xml:space="preserve"> </w:t>
            </w:r>
            <w:r w:rsidRPr="001E69A3">
              <w:rPr>
                <w:lang w:val="ru-RU"/>
              </w:rPr>
              <w:t>деятельности,</w:t>
            </w:r>
            <w:r w:rsidRPr="001E69A3">
              <w:rPr>
                <w:spacing w:val="-52"/>
                <w:lang w:val="ru-RU"/>
              </w:rPr>
              <w:t xml:space="preserve"> </w:t>
            </w:r>
            <w:r w:rsidRPr="001E69A3">
              <w:rPr>
                <w:lang w:val="ru-RU"/>
              </w:rPr>
              <w:t>востребованный</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сф</w:t>
            </w:r>
            <w:r w:rsidRPr="001E69A3">
              <w:rPr>
                <w:lang w:val="ru-RU"/>
              </w:rPr>
              <w:t>е</w:t>
            </w:r>
            <w:r w:rsidRPr="001E69A3">
              <w:rPr>
                <w:lang w:val="ru-RU"/>
              </w:rPr>
              <w:t>ре</w:t>
            </w:r>
            <w:r w:rsidRPr="001E69A3">
              <w:rPr>
                <w:spacing w:val="1"/>
                <w:lang w:val="ru-RU"/>
              </w:rPr>
              <w:t xml:space="preserve"> </w:t>
            </w:r>
            <w:r w:rsidRPr="001E69A3">
              <w:rPr>
                <w:lang w:val="ru-RU"/>
              </w:rPr>
              <w:t>образования.</w:t>
            </w:r>
            <w:r w:rsidRPr="001E69A3">
              <w:rPr>
                <w:spacing w:val="1"/>
                <w:lang w:val="ru-RU"/>
              </w:rPr>
              <w:t xml:space="preserve"> </w:t>
            </w:r>
            <w:r w:rsidRPr="001E69A3">
              <w:rPr>
                <w:lang w:val="ru-RU"/>
              </w:rPr>
              <w:t>Виды</w:t>
            </w:r>
            <w:r w:rsidRPr="001E69A3">
              <w:rPr>
                <w:spacing w:val="1"/>
                <w:lang w:val="ru-RU"/>
              </w:rPr>
              <w:t xml:space="preserve"> </w:t>
            </w:r>
            <w:r w:rsidRPr="001E69A3">
              <w:rPr>
                <w:lang w:val="ru-RU"/>
              </w:rPr>
              <w:t>письменных</w:t>
            </w:r>
            <w:r w:rsidRPr="001E69A3">
              <w:rPr>
                <w:lang w:val="ru-RU"/>
              </w:rPr>
              <w:tab/>
              <w:t>речевых</w:t>
            </w:r>
            <w:r w:rsidRPr="001E69A3">
              <w:rPr>
                <w:spacing w:val="1"/>
                <w:lang w:val="ru-RU"/>
              </w:rPr>
              <w:t xml:space="preserve"> </w:t>
            </w:r>
            <w:r w:rsidRPr="001E69A3">
              <w:rPr>
                <w:lang w:val="ru-RU"/>
              </w:rPr>
              <w:t>высказываний</w:t>
            </w:r>
            <w:r w:rsidRPr="001E69A3">
              <w:rPr>
                <w:spacing w:val="-52"/>
                <w:lang w:val="ru-RU"/>
              </w:rPr>
              <w:t xml:space="preserve"> </w:t>
            </w:r>
            <w:r w:rsidRPr="001E69A3">
              <w:rPr>
                <w:lang w:val="ru-RU"/>
              </w:rPr>
              <w:t>школьника.</w:t>
            </w:r>
          </w:p>
          <w:p w:rsidR="00EB07AA" w:rsidRPr="001E69A3" w:rsidRDefault="00EB07AA" w:rsidP="00061BB8">
            <w:pPr>
              <w:pStyle w:val="TableParagraph"/>
              <w:ind w:right="95"/>
              <w:rPr>
                <w:lang w:val="ru-RU"/>
              </w:rPr>
            </w:pPr>
            <w:r w:rsidRPr="001E69A3">
              <w:rPr>
                <w:lang w:val="ru-RU"/>
              </w:rPr>
              <w:t>Основные</w:t>
            </w:r>
            <w:r w:rsidRPr="001E69A3">
              <w:rPr>
                <w:spacing w:val="1"/>
                <w:lang w:val="ru-RU"/>
              </w:rPr>
              <w:t xml:space="preserve"> </w:t>
            </w:r>
            <w:r w:rsidRPr="001E69A3">
              <w:rPr>
                <w:lang w:val="ru-RU"/>
              </w:rPr>
              <w:t>требования</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письменной</w:t>
            </w:r>
            <w:r w:rsidRPr="001E69A3">
              <w:rPr>
                <w:spacing w:val="1"/>
                <w:lang w:val="ru-RU"/>
              </w:rPr>
              <w:t xml:space="preserve"> </w:t>
            </w:r>
            <w:r w:rsidRPr="001E69A3">
              <w:rPr>
                <w:lang w:val="ru-RU"/>
              </w:rPr>
              <w:t>речи:</w:t>
            </w:r>
            <w:r w:rsidRPr="001E69A3">
              <w:rPr>
                <w:spacing w:val="1"/>
                <w:lang w:val="ru-RU"/>
              </w:rPr>
              <w:t xml:space="preserve"> </w:t>
            </w:r>
            <w:r w:rsidRPr="001E69A3">
              <w:rPr>
                <w:lang w:val="ru-RU"/>
              </w:rPr>
              <w:t>правильность,</w:t>
            </w:r>
            <w:r w:rsidRPr="001E69A3">
              <w:rPr>
                <w:spacing w:val="1"/>
                <w:lang w:val="ru-RU"/>
              </w:rPr>
              <w:t xml:space="preserve"> </w:t>
            </w:r>
            <w:r w:rsidRPr="001E69A3">
              <w:rPr>
                <w:lang w:val="ru-RU"/>
              </w:rPr>
              <w:t>я</w:t>
            </w:r>
            <w:r w:rsidRPr="001E69A3">
              <w:rPr>
                <w:lang w:val="ru-RU"/>
              </w:rPr>
              <w:t>с</w:t>
            </w:r>
            <w:r w:rsidRPr="001E69A3">
              <w:rPr>
                <w:lang w:val="ru-RU"/>
              </w:rPr>
              <w:t>ность,</w:t>
            </w:r>
            <w:r w:rsidRPr="001E69A3">
              <w:rPr>
                <w:spacing w:val="1"/>
                <w:lang w:val="ru-RU"/>
              </w:rPr>
              <w:t xml:space="preserve"> </w:t>
            </w:r>
            <w:r w:rsidRPr="001E69A3">
              <w:rPr>
                <w:lang w:val="ru-RU"/>
              </w:rPr>
              <w:t>чистота,</w:t>
            </w:r>
            <w:r w:rsidRPr="001E69A3">
              <w:rPr>
                <w:spacing w:val="1"/>
                <w:lang w:val="ru-RU"/>
              </w:rPr>
              <w:t xml:space="preserve"> </w:t>
            </w:r>
            <w:r w:rsidRPr="001E69A3">
              <w:rPr>
                <w:lang w:val="ru-RU"/>
              </w:rPr>
              <w:t>точность,</w:t>
            </w:r>
            <w:r w:rsidRPr="001E69A3">
              <w:rPr>
                <w:spacing w:val="1"/>
                <w:lang w:val="ru-RU"/>
              </w:rPr>
              <w:t xml:space="preserve"> </w:t>
            </w:r>
            <w:r w:rsidRPr="001E69A3">
              <w:rPr>
                <w:lang w:val="ru-RU"/>
              </w:rPr>
              <w:t>богатство,</w:t>
            </w:r>
            <w:r w:rsidRPr="001E69A3">
              <w:rPr>
                <w:spacing w:val="51"/>
                <w:lang w:val="ru-RU"/>
              </w:rPr>
              <w:t xml:space="preserve"> </w:t>
            </w:r>
            <w:r w:rsidRPr="001E69A3">
              <w:rPr>
                <w:lang w:val="ru-RU"/>
              </w:rPr>
              <w:t>выразительность.</w:t>
            </w:r>
          </w:p>
          <w:p w:rsidR="00EB07AA" w:rsidRPr="001E69A3" w:rsidRDefault="00EB07AA" w:rsidP="00061BB8">
            <w:pPr>
              <w:pStyle w:val="TableParagraph"/>
              <w:tabs>
                <w:tab w:val="left" w:pos="1948"/>
                <w:tab w:val="left" w:pos="2051"/>
                <w:tab w:val="left" w:pos="3063"/>
                <w:tab w:val="left" w:pos="3462"/>
                <w:tab w:val="left" w:pos="3949"/>
              </w:tabs>
              <w:ind w:right="95"/>
              <w:rPr>
                <w:lang w:val="ru-RU"/>
              </w:rPr>
            </w:pPr>
            <w:r w:rsidRPr="001E69A3">
              <w:rPr>
                <w:lang w:val="ru-RU"/>
              </w:rPr>
              <w:t xml:space="preserve">Критерии     </w:t>
            </w:r>
            <w:r w:rsidRPr="001E69A3">
              <w:rPr>
                <w:spacing w:val="4"/>
                <w:lang w:val="ru-RU"/>
              </w:rPr>
              <w:t xml:space="preserve"> </w:t>
            </w:r>
            <w:r w:rsidRPr="001E69A3">
              <w:rPr>
                <w:lang w:val="ru-RU"/>
              </w:rPr>
              <w:t>оценивания</w:t>
            </w:r>
            <w:r w:rsidRPr="001E69A3">
              <w:rPr>
                <w:lang w:val="ru-RU"/>
              </w:rPr>
              <w:tab/>
            </w:r>
            <w:r w:rsidRPr="001E69A3">
              <w:rPr>
                <w:lang w:val="ru-RU"/>
              </w:rPr>
              <w:tab/>
              <w:t>письменного</w:t>
            </w:r>
            <w:r w:rsidRPr="001E69A3">
              <w:rPr>
                <w:spacing w:val="-53"/>
                <w:lang w:val="ru-RU"/>
              </w:rPr>
              <w:t xml:space="preserve"> </w:t>
            </w:r>
            <w:r w:rsidRPr="001E69A3">
              <w:rPr>
                <w:lang w:val="ru-RU"/>
              </w:rPr>
              <w:t>высказывания</w:t>
            </w:r>
            <w:r w:rsidRPr="001E69A3">
              <w:rPr>
                <w:spacing w:val="1"/>
                <w:lang w:val="ru-RU"/>
              </w:rPr>
              <w:t xml:space="preserve"> </w:t>
            </w:r>
            <w:r w:rsidRPr="001E69A3">
              <w:rPr>
                <w:lang w:val="ru-RU"/>
              </w:rPr>
              <w:t>учащегося</w:t>
            </w:r>
            <w:r w:rsidRPr="001E69A3">
              <w:rPr>
                <w:spacing w:val="1"/>
                <w:lang w:val="ru-RU"/>
              </w:rPr>
              <w:t xml:space="preserve"> </w:t>
            </w:r>
            <w:r w:rsidRPr="001E69A3">
              <w:rPr>
                <w:lang w:val="ru-RU"/>
              </w:rPr>
              <w:t>(содержание</w:t>
            </w:r>
            <w:r w:rsidRPr="001E69A3">
              <w:rPr>
                <w:spacing w:val="1"/>
                <w:lang w:val="ru-RU"/>
              </w:rPr>
              <w:t xml:space="preserve"> </w:t>
            </w:r>
            <w:r w:rsidRPr="001E69A3">
              <w:rPr>
                <w:lang w:val="ru-RU"/>
              </w:rPr>
              <w:t>письменного</w:t>
            </w:r>
            <w:r w:rsidRPr="001E69A3">
              <w:rPr>
                <w:lang w:val="ru-RU"/>
              </w:rPr>
              <w:tab/>
              <w:t>высказывания,</w:t>
            </w:r>
            <w:r w:rsidRPr="001E69A3">
              <w:rPr>
                <w:lang w:val="ru-RU"/>
              </w:rPr>
              <w:tab/>
            </w:r>
            <w:r w:rsidRPr="001E69A3">
              <w:rPr>
                <w:lang w:val="ru-RU"/>
              </w:rPr>
              <w:tab/>
            </w:r>
            <w:r w:rsidRPr="001E69A3">
              <w:rPr>
                <w:spacing w:val="-1"/>
                <w:lang w:val="ru-RU"/>
              </w:rPr>
              <w:t>речевое</w:t>
            </w:r>
            <w:r w:rsidRPr="001E69A3">
              <w:rPr>
                <w:spacing w:val="-53"/>
                <w:lang w:val="ru-RU"/>
              </w:rPr>
              <w:t xml:space="preserve"> </w:t>
            </w:r>
            <w:r w:rsidRPr="001E69A3">
              <w:rPr>
                <w:lang w:val="ru-RU"/>
              </w:rPr>
              <w:t>оформление и выразительность высказывания,</w:t>
            </w:r>
            <w:r w:rsidRPr="001E69A3">
              <w:rPr>
                <w:spacing w:val="1"/>
                <w:lang w:val="ru-RU"/>
              </w:rPr>
              <w:t xml:space="preserve"> </w:t>
            </w:r>
            <w:r w:rsidRPr="001E69A3">
              <w:rPr>
                <w:lang w:val="ru-RU"/>
              </w:rPr>
              <w:t>соответствие</w:t>
            </w:r>
            <w:r w:rsidRPr="001E69A3">
              <w:rPr>
                <w:lang w:val="ru-RU"/>
              </w:rPr>
              <w:tab/>
            </w:r>
            <w:r w:rsidRPr="001E69A3">
              <w:rPr>
                <w:lang w:val="ru-RU"/>
              </w:rPr>
              <w:tab/>
              <w:t>его</w:t>
            </w:r>
            <w:r w:rsidRPr="001E69A3">
              <w:rPr>
                <w:lang w:val="ru-RU"/>
              </w:rPr>
              <w:tab/>
            </w:r>
            <w:r w:rsidRPr="001E69A3">
              <w:rPr>
                <w:spacing w:val="-1"/>
                <w:lang w:val="ru-RU"/>
              </w:rPr>
              <w:t>грамматическим,</w:t>
            </w:r>
            <w:r w:rsidRPr="001E69A3">
              <w:rPr>
                <w:spacing w:val="-53"/>
                <w:lang w:val="ru-RU"/>
              </w:rPr>
              <w:t xml:space="preserve"> </w:t>
            </w:r>
            <w:r w:rsidRPr="001E69A3">
              <w:rPr>
                <w:lang w:val="ru-RU"/>
              </w:rPr>
              <w:t>о</w:t>
            </w:r>
            <w:r w:rsidRPr="001E69A3">
              <w:rPr>
                <w:lang w:val="ru-RU"/>
              </w:rPr>
              <w:t>р</w:t>
            </w:r>
            <w:r w:rsidRPr="001E69A3">
              <w:rPr>
                <w:lang w:val="ru-RU"/>
              </w:rPr>
              <w:t>фографическим</w:t>
            </w:r>
            <w:r w:rsidRPr="001E69A3">
              <w:rPr>
                <w:spacing w:val="-3"/>
                <w:lang w:val="ru-RU"/>
              </w:rPr>
              <w:t xml:space="preserve"> </w:t>
            </w:r>
            <w:r w:rsidRPr="001E69A3">
              <w:rPr>
                <w:lang w:val="ru-RU"/>
              </w:rPr>
              <w:t>и</w:t>
            </w:r>
            <w:r w:rsidRPr="001E69A3">
              <w:rPr>
                <w:spacing w:val="-4"/>
                <w:lang w:val="ru-RU"/>
              </w:rPr>
              <w:t xml:space="preserve"> </w:t>
            </w:r>
            <w:r w:rsidRPr="001E69A3">
              <w:rPr>
                <w:lang w:val="ru-RU"/>
              </w:rPr>
              <w:t>пунктуационным</w:t>
            </w:r>
            <w:r w:rsidRPr="001E69A3">
              <w:rPr>
                <w:spacing w:val="-1"/>
                <w:lang w:val="ru-RU"/>
              </w:rPr>
              <w:t xml:space="preserve"> </w:t>
            </w:r>
            <w:r w:rsidRPr="001E69A3">
              <w:rPr>
                <w:lang w:val="ru-RU"/>
              </w:rPr>
              <w:t>нормам).</w:t>
            </w:r>
          </w:p>
        </w:tc>
        <w:tc>
          <w:tcPr>
            <w:tcW w:w="7088" w:type="dxa"/>
          </w:tcPr>
          <w:p w:rsidR="00EB07AA" w:rsidRPr="001E69A3" w:rsidRDefault="00EB07AA" w:rsidP="00061BB8">
            <w:pPr>
              <w:pStyle w:val="TableParagraph"/>
              <w:ind w:right="94"/>
              <w:rPr>
                <w:lang w:val="ru-RU"/>
              </w:rPr>
            </w:pPr>
            <w:r w:rsidRPr="001E69A3">
              <w:rPr>
                <w:lang w:val="ru-RU"/>
              </w:rPr>
              <w:t>Анализ</w:t>
            </w:r>
            <w:r w:rsidRPr="001E69A3">
              <w:rPr>
                <w:spacing w:val="1"/>
                <w:lang w:val="ru-RU"/>
              </w:rPr>
              <w:t xml:space="preserve"> </w:t>
            </w:r>
            <w:r w:rsidRPr="001E69A3">
              <w:rPr>
                <w:lang w:val="ru-RU"/>
              </w:rPr>
              <w:t>письменных</w:t>
            </w:r>
            <w:r w:rsidRPr="001E69A3">
              <w:rPr>
                <w:spacing w:val="1"/>
                <w:lang w:val="ru-RU"/>
              </w:rPr>
              <w:t xml:space="preserve"> </w:t>
            </w:r>
            <w:r w:rsidRPr="001E69A3">
              <w:rPr>
                <w:lang w:val="ru-RU"/>
              </w:rPr>
              <w:t>высказываний</w:t>
            </w:r>
            <w:r w:rsidRPr="001E69A3">
              <w:rPr>
                <w:spacing w:val="1"/>
                <w:lang w:val="ru-RU"/>
              </w:rPr>
              <w:t xml:space="preserve"> </w:t>
            </w:r>
            <w:r w:rsidRPr="001E69A3">
              <w:rPr>
                <w:lang w:val="ru-RU"/>
              </w:rPr>
              <w:t>с</w:t>
            </w:r>
            <w:r w:rsidRPr="001E69A3">
              <w:rPr>
                <w:spacing w:val="1"/>
                <w:lang w:val="ru-RU"/>
              </w:rPr>
              <w:t xml:space="preserve"> </w:t>
            </w:r>
            <w:r w:rsidRPr="001E69A3">
              <w:rPr>
                <w:lang w:val="ru-RU"/>
              </w:rPr>
              <w:t>точки</w:t>
            </w:r>
            <w:r w:rsidRPr="001E69A3">
              <w:rPr>
                <w:spacing w:val="1"/>
                <w:lang w:val="ru-RU"/>
              </w:rPr>
              <w:t xml:space="preserve"> </w:t>
            </w:r>
            <w:r w:rsidRPr="001E69A3">
              <w:rPr>
                <w:lang w:val="ru-RU"/>
              </w:rPr>
              <w:t>зрения</w:t>
            </w:r>
            <w:r w:rsidRPr="001E69A3">
              <w:rPr>
                <w:spacing w:val="1"/>
                <w:lang w:val="ru-RU"/>
              </w:rPr>
              <w:t xml:space="preserve"> </w:t>
            </w:r>
            <w:r w:rsidRPr="001E69A3">
              <w:rPr>
                <w:lang w:val="ru-RU"/>
              </w:rPr>
              <w:t>содержания,</w:t>
            </w:r>
            <w:r w:rsidRPr="001E69A3">
              <w:rPr>
                <w:spacing w:val="1"/>
                <w:lang w:val="ru-RU"/>
              </w:rPr>
              <w:t xml:space="preserve"> </w:t>
            </w:r>
            <w:r w:rsidRPr="001E69A3">
              <w:rPr>
                <w:lang w:val="ru-RU"/>
              </w:rPr>
              <w:t>структ</w:t>
            </w:r>
            <w:r w:rsidRPr="001E69A3">
              <w:rPr>
                <w:lang w:val="ru-RU"/>
              </w:rPr>
              <w:t>у</w:t>
            </w:r>
            <w:r w:rsidRPr="001E69A3">
              <w:rPr>
                <w:lang w:val="ru-RU"/>
              </w:rPr>
              <w:t>ры,</w:t>
            </w:r>
            <w:r w:rsidRPr="001E69A3">
              <w:rPr>
                <w:spacing w:val="1"/>
                <w:lang w:val="ru-RU"/>
              </w:rPr>
              <w:t xml:space="preserve"> </w:t>
            </w:r>
            <w:r w:rsidRPr="001E69A3">
              <w:rPr>
                <w:lang w:val="ru-RU"/>
              </w:rPr>
              <w:t>стилевых</w:t>
            </w:r>
            <w:r w:rsidRPr="001E69A3">
              <w:rPr>
                <w:spacing w:val="-52"/>
                <w:lang w:val="ru-RU"/>
              </w:rPr>
              <w:t xml:space="preserve"> </w:t>
            </w:r>
            <w:r w:rsidRPr="001E69A3">
              <w:rPr>
                <w:lang w:val="ru-RU"/>
              </w:rPr>
              <w:t>особенностей,</w:t>
            </w:r>
            <w:r w:rsidRPr="001E69A3">
              <w:rPr>
                <w:spacing w:val="1"/>
                <w:lang w:val="ru-RU"/>
              </w:rPr>
              <w:t xml:space="preserve"> </w:t>
            </w:r>
            <w:r w:rsidRPr="001E69A3">
              <w:rPr>
                <w:lang w:val="ru-RU"/>
              </w:rPr>
              <w:t>эффективности</w:t>
            </w:r>
            <w:r w:rsidRPr="001E69A3">
              <w:rPr>
                <w:spacing w:val="1"/>
                <w:lang w:val="ru-RU"/>
              </w:rPr>
              <w:t xml:space="preserve"> </w:t>
            </w:r>
            <w:r w:rsidRPr="001E69A3">
              <w:rPr>
                <w:lang w:val="ru-RU"/>
              </w:rPr>
              <w:t>достижения</w:t>
            </w:r>
            <w:r w:rsidRPr="001E69A3">
              <w:rPr>
                <w:spacing w:val="-52"/>
                <w:lang w:val="ru-RU"/>
              </w:rPr>
              <w:t xml:space="preserve"> </w:t>
            </w:r>
            <w:r w:rsidRPr="001E69A3">
              <w:rPr>
                <w:lang w:val="ru-RU"/>
              </w:rPr>
              <w:t>поставленных</w:t>
            </w:r>
            <w:r w:rsidRPr="001E69A3">
              <w:rPr>
                <w:spacing w:val="1"/>
                <w:lang w:val="ru-RU"/>
              </w:rPr>
              <w:t xml:space="preserve"> </w:t>
            </w:r>
            <w:r w:rsidRPr="001E69A3">
              <w:rPr>
                <w:lang w:val="ru-RU"/>
              </w:rPr>
              <w:t>коммуникативных</w:t>
            </w:r>
            <w:r w:rsidRPr="001E69A3">
              <w:rPr>
                <w:spacing w:val="1"/>
                <w:lang w:val="ru-RU"/>
              </w:rPr>
              <w:t xml:space="preserve"> </w:t>
            </w:r>
            <w:r w:rsidRPr="001E69A3">
              <w:rPr>
                <w:lang w:val="ru-RU"/>
              </w:rPr>
              <w:t>задач</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использования</w:t>
            </w:r>
            <w:r w:rsidRPr="001E69A3">
              <w:rPr>
                <w:spacing w:val="1"/>
                <w:lang w:val="ru-RU"/>
              </w:rPr>
              <w:t xml:space="preserve"> </w:t>
            </w:r>
            <w:r w:rsidRPr="001E69A3">
              <w:rPr>
                <w:lang w:val="ru-RU"/>
              </w:rPr>
              <w:t>изобразительно-выразительных</w:t>
            </w:r>
            <w:r w:rsidRPr="001E69A3">
              <w:rPr>
                <w:spacing w:val="-52"/>
                <w:lang w:val="ru-RU"/>
              </w:rPr>
              <w:t xml:space="preserve"> </w:t>
            </w:r>
            <w:r w:rsidRPr="001E69A3">
              <w:rPr>
                <w:lang w:val="ru-RU"/>
              </w:rPr>
              <w:t>средств</w:t>
            </w:r>
            <w:r w:rsidRPr="001E69A3">
              <w:rPr>
                <w:spacing w:val="-2"/>
                <w:lang w:val="ru-RU"/>
              </w:rPr>
              <w:t xml:space="preserve"> </w:t>
            </w:r>
            <w:r w:rsidRPr="001E69A3">
              <w:rPr>
                <w:lang w:val="ru-RU"/>
              </w:rPr>
              <w:t>языка.</w:t>
            </w:r>
          </w:p>
          <w:p w:rsidR="00EB07AA" w:rsidRPr="001E69A3" w:rsidRDefault="00EB07AA" w:rsidP="00061BB8">
            <w:pPr>
              <w:pStyle w:val="TableParagraph"/>
              <w:ind w:right="95"/>
              <w:rPr>
                <w:lang w:val="ru-RU"/>
              </w:rPr>
            </w:pPr>
            <w:r w:rsidRPr="001E69A3">
              <w:rPr>
                <w:lang w:val="ru-RU"/>
              </w:rPr>
              <w:t>Создание</w:t>
            </w:r>
            <w:r w:rsidRPr="001E69A3">
              <w:rPr>
                <w:spacing w:val="1"/>
                <w:lang w:val="ru-RU"/>
              </w:rPr>
              <w:t xml:space="preserve"> </w:t>
            </w:r>
            <w:r w:rsidRPr="001E69A3">
              <w:rPr>
                <w:lang w:val="ru-RU"/>
              </w:rPr>
              <w:t>письменного</w:t>
            </w:r>
            <w:r w:rsidRPr="001E69A3">
              <w:rPr>
                <w:spacing w:val="1"/>
                <w:lang w:val="ru-RU"/>
              </w:rPr>
              <w:t xml:space="preserve"> </w:t>
            </w:r>
            <w:r w:rsidRPr="001E69A3">
              <w:rPr>
                <w:lang w:val="ru-RU"/>
              </w:rPr>
              <w:t>высказывания,</w:t>
            </w:r>
            <w:r w:rsidRPr="001E69A3">
              <w:rPr>
                <w:spacing w:val="1"/>
                <w:lang w:val="ru-RU"/>
              </w:rPr>
              <w:t xml:space="preserve"> </w:t>
            </w:r>
            <w:r w:rsidRPr="001E69A3">
              <w:rPr>
                <w:lang w:val="ru-RU"/>
              </w:rPr>
              <w:t>отбор</w:t>
            </w:r>
            <w:r w:rsidRPr="001E69A3">
              <w:rPr>
                <w:spacing w:val="1"/>
                <w:lang w:val="ru-RU"/>
              </w:rPr>
              <w:t xml:space="preserve"> </w:t>
            </w:r>
            <w:r w:rsidRPr="001E69A3">
              <w:rPr>
                <w:lang w:val="ru-RU"/>
              </w:rPr>
              <w:t>языковых</w:t>
            </w:r>
            <w:r w:rsidRPr="001E69A3">
              <w:rPr>
                <w:spacing w:val="1"/>
                <w:lang w:val="ru-RU"/>
              </w:rPr>
              <w:t xml:space="preserve"> </w:t>
            </w:r>
            <w:r w:rsidRPr="001E69A3">
              <w:rPr>
                <w:lang w:val="ru-RU"/>
              </w:rPr>
              <w:t>средств,</w:t>
            </w:r>
            <w:r w:rsidRPr="001E69A3">
              <w:rPr>
                <w:spacing w:val="1"/>
                <w:lang w:val="ru-RU"/>
              </w:rPr>
              <w:t xml:space="preserve"> </w:t>
            </w:r>
            <w:r w:rsidRPr="001E69A3">
              <w:rPr>
                <w:lang w:val="ru-RU"/>
              </w:rPr>
              <w:t>обесп</w:t>
            </w:r>
            <w:r w:rsidRPr="001E69A3">
              <w:rPr>
                <w:lang w:val="ru-RU"/>
              </w:rPr>
              <w:t>е</w:t>
            </w:r>
            <w:r w:rsidRPr="001E69A3">
              <w:rPr>
                <w:lang w:val="ru-RU"/>
              </w:rPr>
              <w:t>чивающих</w:t>
            </w:r>
            <w:r w:rsidRPr="001E69A3">
              <w:rPr>
                <w:spacing w:val="1"/>
                <w:lang w:val="ru-RU"/>
              </w:rPr>
              <w:t xml:space="preserve"> </w:t>
            </w:r>
            <w:r w:rsidRPr="001E69A3">
              <w:rPr>
                <w:lang w:val="ru-RU"/>
              </w:rPr>
              <w:t>пра-</w:t>
            </w:r>
            <w:r w:rsidRPr="001E69A3">
              <w:rPr>
                <w:spacing w:val="-52"/>
                <w:lang w:val="ru-RU"/>
              </w:rPr>
              <w:t xml:space="preserve"> </w:t>
            </w:r>
            <w:r w:rsidRPr="001E69A3">
              <w:rPr>
                <w:lang w:val="ru-RU"/>
              </w:rPr>
              <w:t>вильность,</w:t>
            </w:r>
            <w:r w:rsidRPr="001E69A3">
              <w:rPr>
                <w:spacing w:val="-1"/>
                <w:lang w:val="ru-RU"/>
              </w:rPr>
              <w:t xml:space="preserve"> </w:t>
            </w:r>
            <w:r w:rsidRPr="001E69A3">
              <w:rPr>
                <w:lang w:val="ru-RU"/>
              </w:rPr>
              <w:t>точность</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выразительность</w:t>
            </w:r>
            <w:r w:rsidRPr="001E69A3">
              <w:rPr>
                <w:spacing w:val="-4"/>
                <w:lang w:val="ru-RU"/>
              </w:rPr>
              <w:t xml:space="preserve"> </w:t>
            </w:r>
            <w:r w:rsidRPr="001E69A3">
              <w:rPr>
                <w:lang w:val="ru-RU"/>
              </w:rPr>
              <w:t>речи.</w:t>
            </w:r>
          </w:p>
          <w:p w:rsidR="00EB07AA" w:rsidRPr="001E69A3" w:rsidRDefault="00EB07AA" w:rsidP="00061BB8">
            <w:pPr>
              <w:pStyle w:val="TableParagraph"/>
              <w:spacing w:before="9"/>
              <w:ind w:left="0"/>
              <w:jc w:val="left"/>
              <w:rPr>
                <w:rFonts w:ascii="Calibri"/>
                <w:sz w:val="19"/>
                <w:lang w:val="ru-RU"/>
              </w:rPr>
            </w:pPr>
          </w:p>
          <w:p w:rsidR="00EB07AA" w:rsidRPr="001E69A3" w:rsidRDefault="00EB07AA" w:rsidP="00061BB8">
            <w:pPr>
              <w:pStyle w:val="TableParagraph"/>
              <w:ind w:left="143" w:right="94" w:firstLine="33"/>
              <w:rPr>
                <w:lang w:val="ru-RU"/>
              </w:rPr>
            </w:pPr>
            <w:r w:rsidRPr="001E69A3">
              <w:rPr>
                <w:lang w:val="ru-RU"/>
              </w:rPr>
              <w:t>Обобщение коммуникативного опыта создания</w:t>
            </w:r>
            <w:r w:rsidRPr="001E69A3">
              <w:rPr>
                <w:spacing w:val="-52"/>
                <w:lang w:val="ru-RU"/>
              </w:rPr>
              <w:t xml:space="preserve"> </w:t>
            </w:r>
            <w:r w:rsidRPr="001E69A3">
              <w:rPr>
                <w:lang w:val="ru-RU"/>
              </w:rPr>
              <w:t>письменных текстов (сочинений разных видов),</w:t>
            </w:r>
            <w:r w:rsidRPr="001E69A3">
              <w:rPr>
                <w:spacing w:val="-52"/>
                <w:lang w:val="ru-RU"/>
              </w:rPr>
              <w:t xml:space="preserve"> </w:t>
            </w:r>
            <w:r w:rsidRPr="001E69A3">
              <w:rPr>
                <w:lang w:val="ru-RU"/>
              </w:rPr>
              <w:t>соответствующих определённым требован</w:t>
            </w:r>
            <w:r w:rsidRPr="001E69A3">
              <w:rPr>
                <w:lang w:val="ru-RU"/>
              </w:rPr>
              <w:t>и</w:t>
            </w:r>
            <w:r w:rsidRPr="001E69A3">
              <w:rPr>
                <w:lang w:val="ru-RU"/>
              </w:rPr>
              <w:t>ям,</w:t>
            </w:r>
            <w:r w:rsidRPr="001E69A3">
              <w:rPr>
                <w:spacing w:val="1"/>
                <w:lang w:val="ru-RU"/>
              </w:rPr>
              <w:t xml:space="preserve"> </w:t>
            </w:r>
            <w:r w:rsidRPr="001E69A3">
              <w:rPr>
                <w:lang w:val="ru-RU"/>
              </w:rPr>
              <w:t>опыта оценивания</w:t>
            </w:r>
            <w:r w:rsidRPr="001E69A3">
              <w:rPr>
                <w:spacing w:val="55"/>
                <w:lang w:val="ru-RU"/>
              </w:rPr>
              <w:t xml:space="preserve"> </w:t>
            </w:r>
            <w:r w:rsidRPr="001E69A3">
              <w:rPr>
                <w:lang w:val="ru-RU"/>
              </w:rPr>
              <w:t>письменного высказывания</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редактирования</w:t>
            </w:r>
            <w:r w:rsidRPr="001E69A3">
              <w:rPr>
                <w:spacing w:val="1"/>
                <w:lang w:val="ru-RU"/>
              </w:rPr>
              <w:t xml:space="preserve"> </w:t>
            </w:r>
            <w:r w:rsidRPr="001E69A3">
              <w:rPr>
                <w:lang w:val="ru-RU"/>
              </w:rPr>
              <w:t>текста.</w:t>
            </w:r>
            <w:r w:rsidRPr="001E69A3">
              <w:rPr>
                <w:spacing w:val="1"/>
                <w:lang w:val="ru-RU"/>
              </w:rPr>
              <w:t xml:space="preserve"> </w:t>
            </w:r>
            <w:r w:rsidRPr="001E69A3">
              <w:rPr>
                <w:lang w:val="ru-RU"/>
              </w:rPr>
              <w:t>Дальнейшее</w:t>
            </w:r>
            <w:r w:rsidRPr="001E69A3">
              <w:rPr>
                <w:spacing w:val="1"/>
                <w:lang w:val="ru-RU"/>
              </w:rPr>
              <w:t xml:space="preserve"> </w:t>
            </w:r>
            <w:r w:rsidRPr="001E69A3">
              <w:rPr>
                <w:lang w:val="ru-RU"/>
              </w:rPr>
              <w:t>совершенствование</w:t>
            </w:r>
            <w:r w:rsidRPr="001E69A3">
              <w:rPr>
                <w:spacing w:val="1"/>
                <w:lang w:val="ru-RU"/>
              </w:rPr>
              <w:t xml:space="preserve"> </w:t>
            </w:r>
            <w:r w:rsidRPr="001E69A3">
              <w:rPr>
                <w:lang w:val="ru-RU"/>
              </w:rPr>
              <w:t>указных</w:t>
            </w:r>
            <w:r w:rsidRPr="001E69A3">
              <w:rPr>
                <w:spacing w:val="1"/>
                <w:lang w:val="ru-RU"/>
              </w:rPr>
              <w:t xml:space="preserve"> </w:t>
            </w:r>
            <w:r w:rsidRPr="001E69A3">
              <w:rPr>
                <w:lang w:val="ru-RU"/>
              </w:rPr>
              <w:t>умений</w:t>
            </w:r>
            <w:r w:rsidRPr="001E69A3">
              <w:rPr>
                <w:spacing w:val="1"/>
                <w:lang w:val="ru-RU"/>
              </w:rPr>
              <w:t xml:space="preserve"> </w:t>
            </w:r>
            <w:r w:rsidRPr="001E69A3">
              <w:rPr>
                <w:lang w:val="ru-RU"/>
              </w:rPr>
              <w:t>с</w:t>
            </w:r>
            <w:r w:rsidRPr="001E69A3">
              <w:rPr>
                <w:spacing w:val="55"/>
                <w:lang w:val="ru-RU"/>
              </w:rPr>
              <w:t xml:space="preserve"> </w:t>
            </w:r>
            <w:r w:rsidRPr="001E69A3">
              <w:rPr>
                <w:lang w:val="ru-RU"/>
              </w:rPr>
              <w:t>опорой</w:t>
            </w:r>
            <w:r w:rsidRPr="001E69A3">
              <w:rPr>
                <w:spacing w:val="-52"/>
                <w:lang w:val="ru-RU"/>
              </w:rPr>
              <w:t xml:space="preserve"> </w:t>
            </w:r>
            <w:r w:rsidRPr="001E69A3">
              <w:rPr>
                <w:lang w:val="ru-RU"/>
              </w:rPr>
              <w:t>на</w:t>
            </w:r>
            <w:r w:rsidRPr="001E69A3">
              <w:rPr>
                <w:spacing w:val="1"/>
                <w:lang w:val="ru-RU"/>
              </w:rPr>
              <w:t xml:space="preserve"> </w:t>
            </w:r>
            <w:r w:rsidRPr="001E69A3">
              <w:rPr>
                <w:lang w:val="ru-RU"/>
              </w:rPr>
              <w:t>рекомендации,</w:t>
            </w:r>
            <w:r w:rsidRPr="001E69A3">
              <w:rPr>
                <w:spacing w:val="1"/>
                <w:lang w:val="ru-RU"/>
              </w:rPr>
              <w:t xml:space="preserve"> </w:t>
            </w:r>
            <w:r w:rsidRPr="001E69A3">
              <w:rPr>
                <w:lang w:val="ru-RU"/>
              </w:rPr>
              <w:t>содержащиеся</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соответствующих</w:t>
            </w:r>
            <w:r w:rsidRPr="001E69A3">
              <w:rPr>
                <w:spacing w:val="1"/>
                <w:lang w:val="ru-RU"/>
              </w:rPr>
              <w:t xml:space="preserve"> </w:t>
            </w:r>
            <w:r w:rsidRPr="001E69A3">
              <w:rPr>
                <w:lang w:val="ru-RU"/>
              </w:rPr>
              <w:t>учебных</w:t>
            </w:r>
            <w:r w:rsidRPr="001E69A3">
              <w:rPr>
                <w:spacing w:val="56"/>
                <w:lang w:val="ru-RU"/>
              </w:rPr>
              <w:t xml:space="preserve"> </w:t>
            </w:r>
            <w:r w:rsidRPr="001E69A3">
              <w:rPr>
                <w:lang w:val="ru-RU"/>
              </w:rPr>
              <w:t>материалах</w:t>
            </w:r>
            <w:r w:rsidRPr="001E69A3">
              <w:rPr>
                <w:spacing w:val="1"/>
                <w:lang w:val="ru-RU"/>
              </w:rPr>
              <w:t xml:space="preserve"> </w:t>
            </w:r>
            <w:r w:rsidRPr="001E69A3">
              <w:rPr>
                <w:lang w:val="ru-RU"/>
              </w:rPr>
              <w:t>(памятки</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писать</w:t>
            </w:r>
            <w:r w:rsidRPr="001E69A3">
              <w:rPr>
                <w:spacing w:val="1"/>
                <w:lang w:val="ru-RU"/>
              </w:rPr>
              <w:t xml:space="preserve"> </w:t>
            </w:r>
            <w:r w:rsidRPr="001E69A3">
              <w:rPr>
                <w:lang w:val="ru-RU"/>
              </w:rPr>
              <w:t>сочинение»,</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оценивать</w:t>
            </w:r>
            <w:r w:rsidRPr="001E69A3">
              <w:rPr>
                <w:spacing w:val="1"/>
                <w:lang w:val="ru-RU"/>
              </w:rPr>
              <w:t xml:space="preserve"> </w:t>
            </w:r>
            <w:r w:rsidRPr="001E69A3">
              <w:rPr>
                <w:lang w:val="ru-RU"/>
              </w:rPr>
              <w:t>содержание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реч</w:t>
            </w:r>
            <w:r w:rsidRPr="001E69A3">
              <w:rPr>
                <w:lang w:val="ru-RU"/>
              </w:rPr>
              <w:t>е</w:t>
            </w:r>
            <w:r w:rsidRPr="001E69A3">
              <w:rPr>
                <w:lang w:val="ru-RU"/>
              </w:rPr>
              <w:t>вое</w:t>
            </w:r>
            <w:r w:rsidRPr="001E69A3">
              <w:rPr>
                <w:spacing w:val="1"/>
                <w:lang w:val="ru-RU"/>
              </w:rPr>
              <w:t xml:space="preserve"> </w:t>
            </w:r>
            <w:r w:rsidRPr="001E69A3">
              <w:rPr>
                <w:lang w:val="ru-RU"/>
              </w:rPr>
              <w:t>оформление</w:t>
            </w:r>
            <w:r w:rsidRPr="001E69A3">
              <w:rPr>
                <w:spacing w:val="-52"/>
                <w:lang w:val="ru-RU"/>
              </w:rPr>
              <w:t xml:space="preserve"> </w:t>
            </w:r>
            <w:r w:rsidRPr="001E69A3">
              <w:rPr>
                <w:lang w:val="ru-RU"/>
              </w:rPr>
              <w:t>изложений и сочинений», «Как редактировать</w:t>
            </w:r>
            <w:r w:rsidRPr="001E69A3">
              <w:rPr>
                <w:spacing w:val="1"/>
                <w:lang w:val="ru-RU"/>
              </w:rPr>
              <w:t xml:space="preserve"> </w:t>
            </w:r>
            <w:r w:rsidRPr="001E69A3">
              <w:rPr>
                <w:lang w:val="ru-RU"/>
              </w:rPr>
              <w:t>тексты</w:t>
            </w:r>
            <w:r w:rsidRPr="001E69A3">
              <w:rPr>
                <w:spacing w:val="-1"/>
                <w:lang w:val="ru-RU"/>
              </w:rPr>
              <w:t xml:space="preserve"> </w:t>
            </w:r>
            <w:r w:rsidRPr="001E69A3">
              <w:rPr>
                <w:lang w:val="ru-RU"/>
              </w:rPr>
              <w:t>изложений, сочинений»).</w:t>
            </w:r>
          </w:p>
          <w:p w:rsidR="00EB07AA" w:rsidRPr="001E69A3" w:rsidRDefault="00EB07AA" w:rsidP="00061BB8">
            <w:pPr>
              <w:pStyle w:val="TableParagraph"/>
              <w:spacing w:before="1"/>
              <w:ind w:left="143" w:right="95" w:firstLine="33"/>
              <w:rPr>
                <w:lang w:val="ru-RU"/>
              </w:rPr>
            </w:pPr>
            <w:r w:rsidRPr="001E69A3">
              <w:rPr>
                <w:lang w:val="ru-RU"/>
              </w:rPr>
              <w:t>Оценка</w:t>
            </w:r>
            <w:r w:rsidRPr="001E69A3">
              <w:rPr>
                <w:spacing w:val="1"/>
                <w:lang w:val="ru-RU"/>
              </w:rPr>
              <w:t xml:space="preserve"> </w:t>
            </w:r>
            <w:r w:rsidRPr="001E69A3">
              <w:rPr>
                <w:lang w:val="ru-RU"/>
              </w:rPr>
              <w:t>роли</w:t>
            </w:r>
            <w:r w:rsidRPr="001E69A3">
              <w:rPr>
                <w:spacing w:val="1"/>
                <w:lang w:val="ru-RU"/>
              </w:rPr>
              <w:t xml:space="preserve"> </w:t>
            </w:r>
            <w:r w:rsidRPr="001E69A3">
              <w:rPr>
                <w:lang w:val="ru-RU"/>
              </w:rPr>
              <w:t>письма</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процессе</w:t>
            </w:r>
            <w:r w:rsidRPr="001E69A3">
              <w:rPr>
                <w:spacing w:val="1"/>
                <w:lang w:val="ru-RU"/>
              </w:rPr>
              <w:t xml:space="preserve"> </w:t>
            </w:r>
            <w:r w:rsidRPr="001E69A3">
              <w:rPr>
                <w:lang w:val="ru-RU"/>
              </w:rPr>
              <w:t>подготовки</w:t>
            </w:r>
            <w:r w:rsidRPr="001E69A3">
              <w:rPr>
                <w:spacing w:val="1"/>
                <w:lang w:val="ru-RU"/>
              </w:rPr>
              <w:t xml:space="preserve"> </w:t>
            </w:r>
            <w:r w:rsidRPr="001E69A3">
              <w:rPr>
                <w:lang w:val="ru-RU"/>
              </w:rPr>
              <w:t>доклада,</w:t>
            </w:r>
            <w:r w:rsidRPr="001E69A3">
              <w:rPr>
                <w:spacing w:val="1"/>
                <w:lang w:val="ru-RU"/>
              </w:rPr>
              <w:t xml:space="preserve"> </w:t>
            </w:r>
            <w:r w:rsidRPr="001E69A3">
              <w:rPr>
                <w:lang w:val="ru-RU"/>
              </w:rPr>
              <w:t>проектной</w:t>
            </w:r>
            <w:r w:rsidRPr="001E69A3">
              <w:rPr>
                <w:spacing w:val="1"/>
                <w:lang w:val="ru-RU"/>
              </w:rPr>
              <w:t xml:space="preserve"> </w:t>
            </w:r>
            <w:r w:rsidRPr="001E69A3">
              <w:rPr>
                <w:lang w:val="ru-RU"/>
              </w:rPr>
              <w:t>работы,</w:t>
            </w:r>
            <w:r w:rsidRPr="001E69A3">
              <w:rPr>
                <w:spacing w:val="1"/>
                <w:lang w:val="ru-RU"/>
              </w:rPr>
              <w:t xml:space="preserve"> </w:t>
            </w:r>
            <w:r w:rsidRPr="001E69A3">
              <w:rPr>
                <w:lang w:val="ru-RU"/>
              </w:rPr>
              <w:t>мультимедийной</w:t>
            </w:r>
            <w:r w:rsidRPr="001E69A3">
              <w:rPr>
                <w:spacing w:val="1"/>
                <w:lang w:val="ru-RU"/>
              </w:rPr>
              <w:t xml:space="preserve"> </w:t>
            </w:r>
            <w:r w:rsidRPr="001E69A3">
              <w:rPr>
                <w:lang w:val="ru-RU"/>
              </w:rPr>
              <w:t>презентации.</w:t>
            </w:r>
          </w:p>
          <w:p w:rsidR="001F654F" w:rsidRPr="001E69A3" w:rsidRDefault="00EB07AA" w:rsidP="001F654F">
            <w:pPr>
              <w:pStyle w:val="TableParagraph"/>
              <w:ind w:right="96"/>
              <w:rPr>
                <w:lang w:val="ru-RU"/>
              </w:rPr>
            </w:pPr>
            <w:r w:rsidRPr="001F654F">
              <w:rPr>
                <w:lang w:val="ru-RU"/>
              </w:rPr>
              <w:t>*Подготовка</w:t>
            </w:r>
            <w:r w:rsidRPr="001F654F">
              <w:rPr>
                <w:spacing w:val="17"/>
                <w:lang w:val="ru-RU"/>
              </w:rPr>
              <w:t xml:space="preserve"> </w:t>
            </w:r>
            <w:r w:rsidRPr="001F654F">
              <w:rPr>
                <w:lang w:val="ru-RU"/>
              </w:rPr>
              <w:t>письменного</w:t>
            </w:r>
            <w:r w:rsidRPr="001F654F">
              <w:rPr>
                <w:spacing w:val="71"/>
                <w:lang w:val="ru-RU"/>
              </w:rPr>
              <w:t xml:space="preserve"> </w:t>
            </w:r>
            <w:r w:rsidRPr="001F654F">
              <w:rPr>
                <w:lang w:val="ru-RU"/>
              </w:rPr>
              <w:t>текста</w:t>
            </w:r>
            <w:r w:rsidRPr="001F654F">
              <w:rPr>
                <w:spacing w:val="71"/>
                <w:lang w:val="ru-RU"/>
              </w:rPr>
              <w:t xml:space="preserve"> </w:t>
            </w:r>
            <w:r w:rsidRPr="001F654F">
              <w:rPr>
                <w:lang w:val="ru-RU"/>
              </w:rPr>
              <w:t>(сочинение,</w:t>
            </w:r>
            <w:r w:rsidR="001F654F">
              <w:rPr>
                <w:lang w:val="ru-RU"/>
              </w:rPr>
              <w:t xml:space="preserve"> </w:t>
            </w:r>
            <w:r w:rsidR="001F654F" w:rsidRPr="001E69A3">
              <w:rPr>
                <w:lang w:val="ru-RU"/>
              </w:rPr>
              <w:t>сочинение-миниатюра, заметка</w:t>
            </w:r>
            <w:r w:rsidR="001F654F" w:rsidRPr="001E69A3">
              <w:rPr>
                <w:spacing w:val="1"/>
                <w:lang w:val="ru-RU"/>
              </w:rPr>
              <w:t xml:space="preserve"> </w:t>
            </w:r>
            <w:r w:rsidR="001F654F" w:rsidRPr="001E69A3">
              <w:rPr>
                <w:lang w:val="ru-RU"/>
              </w:rPr>
              <w:t>для школьного</w:t>
            </w:r>
            <w:r w:rsidR="001F654F" w:rsidRPr="001E69A3">
              <w:rPr>
                <w:spacing w:val="1"/>
                <w:lang w:val="ru-RU"/>
              </w:rPr>
              <w:t xml:space="preserve"> </w:t>
            </w:r>
            <w:r w:rsidR="001F654F" w:rsidRPr="001E69A3">
              <w:rPr>
                <w:lang w:val="ru-RU"/>
              </w:rPr>
              <w:t>сайта</w:t>
            </w:r>
            <w:r w:rsidR="001F654F" w:rsidRPr="001E69A3">
              <w:rPr>
                <w:spacing w:val="1"/>
                <w:lang w:val="ru-RU"/>
              </w:rPr>
              <w:t xml:space="preserve"> </w:t>
            </w:r>
            <w:r w:rsidR="001F654F" w:rsidRPr="001E69A3">
              <w:rPr>
                <w:lang w:val="ru-RU"/>
              </w:rPr>
              <w:t>и</w:t>
            </w:r>
            <w:r w:rsidR="001F654F" w:rsidRPr="001E69A3">
              <w:rPr>
                <w:spacing w:val="1"/>
                <w:lang w:val="ru-RU"/>
              </w:rPr>
              <w:t xml:space="preserve"> </w:t>
            </w:r>
            <w:r w:rsidR="001F654F" w:rsidRPr="001E69A3">
              <w:rPr>
                <w:lang w:val="ru-RU"/>
              </w:rPr>
              <w:t>т.п.),</w:t>
            </w:r>
            <w:r w:rsidR="001F654F" w:rsidRPr="001E69A3">
              <w:rPr>
                <w:spacing w:val="1"/>
                <w:lang w:val="ru-RU"/>
              </w:rPr>
              <w:t xml:space="preserve"> </w:t>
            </w:r>
            <w:r w:rsidR="001F654F" w:rsidRPr="001E69A3">
              <w:rPr>
                <w:lang w:val="ru-RU"/>
              </w:rPr>
              <w:t>обобщающего</w:t>
            </w:r>
            <w:r w:rsidR="001F654F" w:rsidRPr="001E69A3">
              <w:rPr>
                <w:spacing w:val="1"/>
                <w:lang w:val="ru-RU"/>
              </w:rPr>
              <w:t xml:space="preserve"> </w:t>
            </w:r>
            <w:r w:rsidR="001F654F" w:rsidRPr="001E69A3">
              <w:rPr>
                <w:lang w:val="ru-RU"/>
              </w:rPr>
              <w:t>информацию</w:t>
            </w:r>
            <w:r w:rsidR="001F654F" w:rsidRPr="001E69A3">
              <w:rPr>
                <w:spacing w:val="1"/>
                <w:lang w:val="ru-RU"/>
              </w:rPr>
              <w:t xml:space="preserve"> </w:t>
            </w:r>
            <w:r w:rsidR="001F654F" w:rsidRPr="001E69A3">
              <w:rPr>
                <w:lang w:val="ru-RU"/>
              </w:rPr>
              <w:t>по</w:t>
            </w:r>
            <w:r w:rsidR="001F654F" w:rsidRPr="001E69A3">
              <w:rPr>
                <w:spacing w:val="1"/>
                <w:lang w:val="ru-RU"/>
              </w:rPr>
              <w:t xml:space="preserve"> </w:t>
            </w:r>
            <w:r w:rsidR="001F654F" w:rsidRPr="001E69A3">
              <w:rPr>
                <w:lang w:val="ru-RU"/>
              </w:rPr>
              <w:t>ук</w:t>
            </w:r>
            <w:r w:rsidR="001F654F" w:rsidRPr="001E69A3">
              <w:rPr>
                <w:lang w:val="ru-RU"/>
              </w:rPr>
              <w:t>а</w:t>
            </w:r>
            <w:r w:rsidR="001F654F" w:rsidRPr="001E69A3">
              <w:rPr>
                <w:lang w:val="ru-RU"/>
              </w:rPr>
              <w:t>занной</w:t>
            </w:r>
            <w:r w:rsidR="001F654F" w:rsidRPr="001E69A3">
              <w:rPr>
                <w:spacing w:val="1"/>
                <w:lang w:val="ru-RU"/>
              </w:rPr>
              <w:t xml:space="preserve"> </w:t>
            </w:r>
            <w:r w:rsidR="001F654F" w:rsidRPr="001E69A3">
              <w:rPr>
                <w:lang w:val="ru-RU"/>
              </w:rPr>
              <w:t>теме,</w:t>
            </w:r>
            <w:r w:rsidR="001F654F" w:rsidRPr="001E69A3">
              <w:rPr>
                <w:spacing w:val="1"/>
                <w:lang w:val="ru-RU"/>
              </w:rPr>
              <w:t xml:space="preserve"> </w:t>
            </w:r>
            <w:r w:rsidR="001F654F" w:rsidRPr="001E69A3">
              <w:rPr>
                <w:lang w:val="ru-RU"/>
              </w:rPr>
              <w:t>содержащуюся</w:t>
            </w:r>
            <w:r w:rsidR="001F654F" w:rsidRPr="001E69A3">
              <w:rPr>
                <w:spacing w:val="1"/>
                <w:lang w:val="ru-RU"/>
              </w:rPr>
              <w:t xml:space="preserve"> </w:t>
            </w:r>
            <w:r w:rsidR="001F654F" w:rsidRPr="001E69A3">
              <w:rPr>
                <w:lang w:val="ru-RU"/>
              </w:rPr>
              <w:t>в</w:t>
            </w:r>
            <w:r w:rsidR="001F654F" w:rsidRPr="001E69A3">
              <w:rPr>
                <w:spacing w:val="1"/>
                <w:lang w:val="ru-RU"/>
              </w:rPr>
              <w:t xml:space="preserve"> </w:t>
            </w:r>
            <w:r w:rsidR="001F654F" w:rsidRPr="001E69A3">
              <w:rPr>
                <w:lang w:val="ru-RU"/>
              </w:rPr>
              <w:t>учебной</w:t>
            </w:r>
            <w:r w:rsidR="001F654F" w:rsidRPr="001E69A3">
              <w:rPr>
                <w:spacing w:val="1"/>
                <w:lang w:val="ru-RU"/>
              </w:rPr>
              <w:t xml:space="preserve"> </w:t>
            </w:r>
            <w:r w:rsidR="001F654F" w:rsidRPr="001E69A3">
              <w:rPr>
                <w:lang w:val="ru-RU"/>
              </w:rPr>
              <w:t>литературе,</w:t>
            </w:r>
            <w:r w:rsidR="001F654F" w:rsidRPr="001E69A3">
              <w:rPr>
                <w:spacing w:val="1"/>
                <w:lang w:val="ru-RU"/>
              </w:rPr>
              <w:t xml:space="preserve"> </w:t>
            </w:r>
            <w:r w:rsidR="001F654F" w:rsidRPr="001E69A3">
              <w:rPr>
                <w:lang w:val="ru-RU"/>
              </w:rPr>
              <w:t>на</w:t>
            </w:r>
            <w:r w:rsidR="001F654F" w:rsidRPr="001E69A3">
              <w:rPr>
                <w:spacing w:val="1"/>
                <w:lang w:val="ru-RU"/>
              </w:rPr>
              <w:t xml:space="preserve"> </w:t>
            </w:r>
            <w:r w:rsidR="001F654F" w:rsidRPr="001E69A3">
              <w:rPr>
                <w:lang w:val="ru-RU"/>
              </w:rPr>
              <w:t>соответствующих</w:t>
            </w:r>
            <w:r w:rsidR="001F654F" w:rsidRPr="001E69A3">
              <w:rPr>
                <w:spacing w:val="1"/>
                <w:lang w:val="ru-RU"/>
              </w:rPr>
              <w:t xml:space="preserve"> </w:t>
            </w:r>
            <w:r w:rsidR="001F654F" w:rsidRPr="001E69A3">
              <w:rPr>
                <w:lang w:val="ru-RU"/>
              </w:rPr>
              <w:t>сайтах</w:t>
            </w:r>
            <w:r w:rsidR="001F654F" w:rsidRPr="001E69A3">
              <w:rPr>
                <w:spacing w:val="1"/>
                <w:lang w:val="ru-RU"/>
              </w:rPr>
              <w:t xml:space="preserve"> </w:t>
            </w:r>
            <w:r w:rsidR="001F654F" w:rsidRPr="001E69A3">
              <w:rPr>
                <w:lang w:val="ru-RU"/>
              </w:rPr>
              <w:t>Интернета.</w:t>
            </w:r>
          </w:p>
          <w:p w:rsidR="001F654F" w:rsidRPr="001E69A3" w:rsidRDefault="001F654F" w:rsidP="001F654F">
            <w:pPr>
              <w:pStyle w:val="TableParagraph"/>
              <w:tabs>
                <w:tab w:val="left" w:pos="1733"/>
                <w:tab w:val="left" w:pos="4108"/>
              </w:tabs>
              <w:ind w:left="143" w:right="95" w:firstLine="33"/>
              <w:rPr>
                <w:lang w:val="ru-RU"/>
              </w:rPr>
            </w:pPr>
            <w:r w:rsidRPr="001E69A3">
              <w:rPr>
                <w:lang w:val="ru-RU"/>
              </w:rPr>
              <w:t>*</w:t>
            </w:r>
            <w:r w:rsidRPr="001E69A3">
              <w:rPr>
                <w:spacing w:val="1"/>
                <w:lang w:val="ru-RU"/>
              </w:rPr>
              <w:t xml:space="preserve"> </w:t>
            </w:r>
            <w:r w:rsidRPr="001E69A3">
              <w:rPr>
                <w:lang w:val="ru-RU"/>
              </w:rPr>
              <w:t>Использование</w:t>
            </w:r>
            <w:r w:rsidRPr="001E69A3">
              <w:rPr>
                <w:spacing w:val="1"/>
                <w:lang w:val="ru-RU"/>
              </w:rPr>
              <w:t xml:space="preserve"> </w:t>
            </w:r>
            <w:r w:rsidRPr="001E69A3">
              <w:rPr>
                <w:lang w:val="ru-RU"/>
              </w:rPr>
              <w:t>на</w:t>
            </w:r>
            <w:r w:rsidRPr="001E69A3">
              <w:rPr>
                <w:spacing w:val="1"/>
                <w:lang w:val="ru-RU"/>
              </w:rPr>
              <w:t xml:space="preserve"> </w:t>
            </w:r>
            <w:r w:rsidRPr="001E69A3">
              <w:rPr>
                <w:lang w:val="ru-RU"/>
              </w:rPr>
              <w:t>уроках</w:t>
            </w:r>
            <w:r w:rsidRPr="001E69A3">
              <w:rPr>
                <w:spacing w:val="1"/>
                <w:lang w:val="ru-RU"/>
              </w:rPr>
              <w:t xml:space="preserve"> </w:t>
            </w:r>
            <w:r w:rsidRPr="001E69A3">
              <w:rPr>
                <w:lang w:val="ru-RU"/>
              </w:rPr>
              <w:t>по</w:t>
            </w:r>
            <w:r w:rsidRPr="001E69A3">
              <w:rPr>
                <w:spacing w:val="1"/>
                <w:lang w:val="ru-RU"/>
              </w:rPr>
              <w:t xml:space="preserve"> </w:t>
            </w:r>
            <w:r w:rsidRPr="001E69A3">
              <w:rPr>
                <w:lang w:val="ru-RU"/>
              </w:rPr>
              <w:t>другим</w:t>
            </w:r>
            <w:r w:rsidRPr="001E69A3">
              <w:rPr>
                <w:spacing w:val="1"/>
                <w:lang w:val="ru-RU"/>
              </w:rPr>
              <w:t xml:space="preserve"> </w:t>
            </w:r>
            <w:r>
              <w:rPr>
                <w:lang w:val="ru-RU"/>
              </w:rPr>
              <w:t>предметам</w:t>
            </w:r>
            <w:r>
              <w:rPr>
                <w:lang w:val="ru-RU"/>
              </w:rPr>
              <w:tab/>
              <w:t xml:space="preserve">коммуникативного </w:t>
            </w:r>
            <w:r w:rsidRPr="001E69A3">
              <w:rPr>
                <w:spacing w:val="-1"/>
                <w:lang w:val="ru-RU"/>
              </w:rPr>
              <w:t>опыта</w:t>
            </w:r>
            <w:r w:rsidRPr="001E69A3">
              <w:rPr>
                <w:spacing w:val="-53"/>
                <w:lang w:val="ru-RU"/>
              </w:rPr>
              <w:t xml:space="preserve"> </w:t>
            </w:r>
            <w:r w:rsidRPr="001E69A3">
              <w:rPr>
                <w:lang w:val="ru-RU"/>
              </w:rPr>
              <w:t>создания</w:t>
            </w:r>
            <w:r w:rsidRPr="001E69A3">
              <w:rPr>
                <w:spacing w:val="16"/>
                <w:lang w:val="ru-RU"/>
              </w:rPr>
              <w:t xml:space="preserve"> </w:t>
            </w:r>
            <w:r w:rsidRPr="001E69A3">
              <w:rPr>
                <w:lang w:val="ru-RU"/>
              </w:rPr>
              <w:t>собственного</w:t>
            </w:r>
            <w:r w:rsidRPr="001E69A3">
              <w:rPr>
                <w:spacing w:val="12"/>
                <w:lang w:val="ru-RU"/>
              </w:rPr>
              <w:t xml:space="preserve"> </w:t>
            </w:r>
            <w:r w:rsidRPr="001E69A3">
              <w:rPr>
                <w:lang w:val="ru-RU"/>
              </w:rPr>
              <w:t>письменного</w:t>
            </w:r>
            <w:r w:rsidRPr="001E69A3">
              <w:rPr>
                <w:spacing w:val="16"/>
                <w:lang w:val="ru-RU"/>
              </w:rPr>
              <w:t xml:space="preserve"> </w:t>
            </w:r>
            <w:r w:rsidRPr="001E69A3">
              <w:rPr>
                <w:lang w:val="ru-RU"/>
              </w:rPr>
              <w:t>текста</w:t>
            </w:r>
            <w:r w:rsidRPr="001E69A3">
              <w:rPr>
                <w:spacing w:val="17"/>
                <w:lang w:val="ru-RU"/>
              </w:rPr>
              <w:t xml:space="preserve"> </w:t>
            </w:r>
            <w:r w:rsidRPr="001E69A3">
              <w:rPr>
                <w:lang w:val="ru-RU"/>
              </w:rPr>
              <w:t>и</w:t>
            </w:r>
          </w:p>
          <w:p w:rsidR="00EB07AA" w:rsidRPr="001F654F" w:rsidRDefault="001F654F" w:rsidP="001F654F">
            <w:pPr>
              <w:pStyle w:val="TableParagraph"/>
              <w:spacing w:line="245" w:lineRule="exact"/>
              <w:ind w:left="162"/>
              <w:rPr>
                <w:lang w:val="ru-RU"/>
              </w:rPr>
            </w:pPr>
            <w:r>
              <w:lastRenderedPageBreak/>
              <w:t>оценивания</w:t>
            </w:r>
            <w:r>
              <w:rPr>
                <w:spacing w:val="-5"/>
              </w:rPr>
              <w:t xml:space="preserve"> </w:t>
            </w:r>
            <w:r>
              <w:t>чужих</w:t>
            </w:r>
            <w:r>
              <w:rPr>
                <w:spacing w:val="-3"/>
              </w:rPr>
              <w:t xml:space="preserve"> </w:t>
            </w:r>
            <w:r>
              <w:t>письменных</w:t>
            </w:r>
            <w:r>
              <w:rPr>
                <w:spacing w:val="-3"/>
              </w:rPr>
              <w:t xml:space="preserve"> </w:t>
            </w:r>
            <w:r>
              <w:t>высказываний.</w:t>
            </w:r>
          </w:p>
        </w:tc>
      </w:tr>
      <w:tr w:rsidR="00EB07AA" w:rsidTr="001F654F">
        <w:trPr>
          <w:trHeight w:val="1518"/>
        </w:trPr>
        <w:tc>
          <w:tcPr>
            <w:tcW w:w="6123" w:type="dxa"/>
          </w:tcPr>
          <w:p w:rsidR="00EB07AA" w:rsidRPr="001E69A3" w:rsidRDefault="00EB07AA" w:rsidP="00061BB8">
            <w:pPr>
              <w:pStyle w:val="TableParagraph"/>
              <w:spacing w:line="243" w:lineRule="exact"/>
              <w:jc w:val="left"/>
              <w:rPr>
                <w:lang w:val="ru-RU"/>
              </w:rPr>
            </w:pPr>
            <w:r w:rsidRPr="001E69A3">
              <w:rPr>
                <w:lang w:val="ru-RU"/>
              </w:rPr>
              <w:lastRenderedPageBreak/>
              <w:t>**Из</w:t>
            </w:r>
            <w:r w:rsidRPr="001E69A3">
              <w:rPr>
                <w:spacing w:val="-3"/>
                <w:lang w:val="ru-RU"/>
              </w:rPr>
              <w:t xml:space="preserve"> </w:t>
            </w:r>
            <w:r w:rsidRPr="001E69A3">
              <w:rPr>
                <w:lang w:val="ru-RU"/>
              </w:rPr>
              <w:t>истории</w:t>
            </w:r>
            <w:r w:rsidRPr="001E69A3">
              <w:rPr>
                <w:spacing w:val="-2"/>
                <w:lang w:val="ru-RU"/>
              </w:rPr>
              <w:t xml:space="preserve"> </w:t>
            </w:r>
            <w:r w:rsidRPr="001E69A3">
              <w:rPr>
                <w:lang w:val="ru-RU"/>
              </w:rPr>
              <w:t>эпистолярного</w:t>
            </w:r>
            <w:r w:rsidRPr="001E69A3">
              <w:rPr>
                <w:spacing w:val="-2"/>
                <w:lang w:val="ru-RU"/>
              </w:rPr>
              <w:t xml:space="preserve"> </w:t>
            </w:r>
            <w:r w:rsidRPr="001E69A3">
              <w:rPr>
                <w:lang w:val="ru-RU"/>
              </w:rPr>
              <w:t>жанра.</w:t>
            </w:r>
          </w:p>
          <w:p w:rsidR="00EB07AA" w:rsidRPr="001E69A3" w:rsidRDefault="00EB07AA" w:rsidP="00061BB8">
            <w:pPr>
              <w:pStyle w:val="TableParagraph"/>
              <w:ind w:firstLine="55"/>
              <w:jc w:val="left"/>
              <w:rPr>
                <w:lang w:val="ru-RU"/>
              </w:rPr>
            </w:pPr>
            <w:r w:rsidRPr="001E69A3">
              <w:rPr>
                <w:lang w:val="ru-RU"/>
              </w:rPr>
              <w:t>*</w:t>
            </w:r>
            <w:r w:rsidRPr="001E69A3">
              <w:rPr>
                <w:spacing w:val="1"/>
                <w:lang w:val="ru-RU"/>
              </w:rPr>
              <w:t xml:space="preserve"> </w:t>
            </w:r>
            <w:r w:rsidRPr="001E69A3">
              <w:rPr>
                <w:lang w:val="ru-RU"/>
              </w:rPr>
              <w:t>Культура письменного общения с помощью</w:t>
            </w:r>
            <w:r w:rsidRPr="001E69A3">
              <w:rPr>
                <w:spacing w:val="-52"/>
                <w:lang w:val="ru-RU"/>
              </w:rPr>
              <w:t xml:space="preserve"> </w:t>
            </w:r>
            <w:r w:rsidRPr="001E69A3">
              <w:rPr>
                <w:lang w:val="ru-RU"/>
              </w:rPr>
              <w:t>современных</w:t>
            </w:r>
            <w:r w:rsidRPr="001E69A3">
              <w:rPr>
                <w:spacing w:val="-1"/>
                <w:lang w:val="ru-RU"/>
              </w:rPr>
              <w:t xml:space="preserve"> </w:t>
            </w:r>
            <w:r w:rsidRPr="001E69A3">
              <w:rPr>
                <w:lang w:val="ru-RU"/>
              </w:rPr>
              <w:t>технических средств</w:t>
            </w:r>
          </w:p>
          <w:p w:rsidR="00EB07AA" w:rsidRPr="001E69A3" w:rsidRDefault="00EB07AA" w:rsidP="00061BB8">
            <w:pPr>
              <w:pStyle w:val="TableParagraph"/>
              <w:ind w:right="546"/>
              <w:jc w:val="left"/>
              <w:rPr>
                <w:lang w:val="ru-RU"/>
              </w:rPr>
            </w:pPr>
            <w:r w:rsidRPr="001E69A3">
              <w:rPr>
                <w:lang w:val="ru-RU"/>
              </w:rPr>
              <w:t>коммуникации (мобильные телефоны,</w:t>
            </w:r>
            <w:r w:rsidRPr="001E69A3">
              <w:rPr>
                <w:spacing w:val="1"/>
                <w:lang w:val="ru-RU"/>
              </w:rPr>
              <w:t xml:space="preserve"> </w:t>
            </w:r>
            <w:r w:rsidRPr="001E69A3">
              <w:rPr>
                <w:lang w:val="ru-RU"/>
              </w:rPr>
              <w:t>электронная</w:t>
            </w:r>
            <w:r w:rsidRPr="001E69A3">
              <w:rPr>
                <w:spacing w:val="-3"/>
                <w:lang w:val="ru-RU"/>
              </w:rPr>
              <w:t xml:space="preserve"> </w:t>
            </w:r>
            <w:r w:rsidRPr="001E69A3">
              <w:rPr>
                <w:lang w:val="ru-RU"/>
              </w:rPr>
              <w:t>по</w:t>
            </w:r>
            <w:r w:rsidRPr="001E69A3">
              <w:rPr>
                <w:lang w:val="ru-RU"/>
              </w:rPr>
              <w:t>ч</w:t>
            </w:r>
            <w:r w:rsidRPr="001E69A3">
              <w:rPr>
                <w:lang w:val="ru-RU"/>
              </w:rPr>
              <w:t>та,</w:t>
            </w:r>
            <w:r w:rsidRPr="001E69A3">
              <w:rPr>
                <w:spacing w:val="-4"/>
                <w:lang w:val="ru-RU"/>
              </w:rPr>
              <w:t xml:space="preserve"> </w:t>
            </w:r>
            <w:r w:rsidRPr="001E69A3">
              <w:rPr>
                <w:lang w:val="ru-RU"/>
              </w:rPr>
              <w:t>социальные</w:t>
            </w:r>
            <w:r w:rsidRPr="001E69A3">
              <w:rPr>
                <w:spacing w:val="-1"/>
                <w:lang w:val="ru-RU"/>
              </w:rPr>
              <w:t xml:space="preserve"> </w:t>
            </w:r>
            <w:r w:rsidRPr="001E69A3">
              <w:rPr>
                <w:lang w:val="ru-RU"/>
              </w:rPr>
              <w:t>сети</w:t>
            </w:r>
            <w:r w:rsidRPr="001E69A3">
              <w:rPr>
                <w:spacing w:val="-1"/>
                <w:lang w:val="ru-RU"/>
              </w:rPr>
              <w:t xml:space="preserve"> </w:t>
            </w:r>
            <w:r w:rsidRPr="001E69A3">
              <w:rPr>
                <w:lang w:val="ru-RU"/>
              </w:rPr>
              <w:t>и</w:t>
            </w:r>
            <w:r w:rsidRPr="001E69A3">
              <w:rPr>
                <w:spacing w:val="-2"/>
                <w:lang w:val="ru-RU"/>
              </w:rPr>
              <w:t xml:space="preserve"> </w:t>
            </w:r>
            <w:r w:rsidRPr="001E69A3">
              <w:rPr>
                <w:lang w:val="ru-RU"/>
              </w:rPr>
              <w:t>т.п.).</w:t>
            </w:r>
          </w:p>
        </w:tc>
        <w:tc>
          <w:tcPr>
            <w:tcW w:w="7088" w:type="dxa"/>
          </w:tcPr>
          <w:p w:rsidR="00EB07AA" w:rsidRPr="009D1893" w:rsidRDefault="00EB07AA" w:rsidP="009D1893">
            <w:pPr>
              <w:pStyle w:val="TableParagraph"/>
              <w:tabs>
                <w:tab w:val="left" w:pos="1899"/>
                <w:tab w:val="left" w:pos="3224"/>
              </w:tabs>
              <w:spacing w:before="201"/>
              <w:ind w:left="0" w:right="96"/>
              <w:rPr>
                <w:lang w:val="ru-RU"/>
              </w:rPr>
            </w:pPr>
            <w:r w:rsidRPr="009D1893">
              <w:rPr>
                <w:lang w:val="ru-RU"/>
              </w:rPr>
              <w:t>*</w:t>
            </w:r>
            <w:r w:rsidRPr="009D1893">
              <w:rPr>
                <w:spacing w:val="1"/>
                <w:lang w:val="ru-RU"/>
              </w:rPr>
              <w:t xml:space="preserve"> </w:t>
            </w:r>
            <w:r w:rsidRPr="009D1893">
              <w:rPr>
                <w:lang w:val="ru-RU"/>
              </w:rPr>
              <w:t>Овладение</w:t>
            </w:r>
            <w:r w:rsidRPr="009D1893">
              <w:rPr>
                <w:spacing w:val="1"/>
                <w:lang w:val="ru-RU"/>
              </w:rPr>
              <w:t xml:space="preserve"> </w:t>
            </w:r>
            <w:r w:rsidRPr="009D1893">
              <w:rPr>
                <w:lang w:val="ru-RU"/>
              </w:rPr>
              <w:t>культурой</w:t>
            </w:r>
            <w:r w:rsidRPr="009D1893">
              <w:rPr>
                <w:spacing w:val="1"/>
                <w:lang w:val="ru-RU"/>
              </w:rPr>
              <w:t xml:space="preserve"> </w:t>
            </w:r>
            <w:r w:rsidRPr="009D1893">
              <w:rPr>
                <w:lang w:val="ru-RU"/>
              </w:rPr>
              <w:t>использования</w:t>
            </w:r>
            <w:r w:rsidRPr="009D1893">
              <w:rPr>
                <w:spacing w:val="1"/>
                <w:lang w:val="ru-RU"/>
              </w:rPr>
              <w:t xml:space="preserve"> </w:t>
            </w:r>
            <w:r w:rsidRPr="009D1893">
              <w:rPr>
                <w:lang w:val="ru-RU"/>
              </w:rPr>
              <w:t>технических</w:t>
            </w:r>
            <w:r w:rsidRPr="009D1893">
              <w:rPr>
                <w:lang w:val="ru-RU"/>
              </w:rPr>
              <w:tab/>
              <w:t>средств</w:t>
            </w:r>
            <w:r w:rsidRPr="009D1893">
              <w:rPr>
                <w:lang w:val="ru-RU"/>
              </w:rPr>
              <w:tab/>
            </w:r>
            <w:r w:rsidRPr="009D1893">
              <w:rPr>
                <w:spacing w:val="-1"/>
                <w:lang w:val="ru-RU"/>
              </w:rPr>
              <w:t>ко</w:t>
            </w:r>
            <w:r w:rsidRPr="009D1893">
              <w:rPr>
                <w:spacing w:val="-1"/>
                <w:lang w:val="ru-RU"/>
              </w:rPr>
              <w:t>м</w:t>
            </w:r>
            <w:r w:rsidRPr="009D1893">
              <w:rPr>
                <w:spacing w:val="-1"/>
                <w:lang w:val="ru-RU"/>
              </w:rPr>
              <w:t>муникации,</w:t>
            </w:r>
            <w:r w:rsidRPr="009D1893">
              <w:rPr>
                <w:spacing w:val="-53"/>
                <w:lang w:val="ru-RU"/>
              </w:rPr>
              <w:t xml:space="preserve"> </w:t>
            </w:r>
            <w:r w:rsidRPr="009D1893">
              <w:rPr>
                <w:lang w:val="ru-RU"/>
              </w:rPr>
              <w:t>требующих</w:t>
            </w:r>
            <w:r w:rsidRPr="009D1893">
              <w:rPr>
                <w:spacing w:val="-3"/>
                <w:lang w:val="ru-RU"/>
              </w:rPr>
              <w:t xml:space="preserve"> </w:t>
            </w:r>
            <w:r w:rsidRPr="009D1893">
              <w:rPr>
                <w:lang w:val="ru-RU"/>
              </w:rPr>
              <w:t>соблюдения</w:t>
            </w:r>
            <w:r w:rsidRPr="009D1893">
              <w:rPr>
                <w:spacing w:val="-4"/>
                <w:lang w:val="ru-RU"/>
              </w:rPr>
              <w:t xml:space="preserve"> </w:t>
            </w:r>
            <w:r w:rsidRPr="009D1893">
              <w:rPr>
                <w:lang w:val="ru-RU"/>
              </w:rPr>
              <w:t>норм</w:t>
            </w:r>
            <w:r w:rsidRPr="009D1893">
              <w:rPr>
                <w:spacing w:val="-2"/>
                <w:lang w:val="ru-RU"/>
              </w:rPr>
              <w:t xml:space="preserve"> </w:t>
            </w:r>
            <w:r w:rsidRPr="009D1893">
              <w:rPr>
                <w:lang w:val="ru-RU"/>
              </w:rPr>
              <w:t>письменной</w:t>
            </w:r>
            <w:r w:rsidRPr="009D1893">
              <w:rPr>
                <w:spacing w:val="-4"/>
                <w:lang w:val="ru-RU"/>
              </w:rPr>
              <w:t xml:space="preserve"> </w:t>
            </w:r>
            <w:r w:rsidRPr="009D1893">
              <w:rPr>
                <w:lang w:val="ru-RU"/>
              </w:rPr>
              <w:t>речи.</w:t>
            </w:r>
          </w:p>
        </w:tc>
      </w:tr>
      <w:tr w:rsidR="00EB07AA" w:rsidTr="001F654F">
        <w:trPr>
          <w:trHeight w:val="4979"/>
        </w:trPr>
        <w:tc>
          <w:tcPr>
            <w:tcW w:w="6123" w:type="dxa"/>
          </w:tcPr>
          <w:p w:rsidR="00EB07AA" w:rsidRPr="00EB07AA" w:rsidRDefault="00EB07AA" w:rsidP="00061BB8">
            <w:pPr>
              <w:pStyle w:val="TableParagraph"/>
              <w:spacing w:line="242" w:lineRule="auto"/>
              <w:ind w:right="314"/>
              <w:rPr>
                <w:lang w:val="ru-RU"/>
              </w:rPr>
            </w:pPr>
            <w:r w:rsidRPr="00EB07AA">
              <w:rPr>
                <w:lang w:val="ru-RU"/>
              </w:rPr>
              <w:t>Роль орфографии и пунктуации в письменном</w:t>
            </w:r>
            <w:r w:rsidRPr="00EB07AA">
              <w:rPr>
                <w:spacing w:val="-52"/>
                <w:lang w:val="ru-RU"/>
              </w:rPr>
              <w:t xml:space="preserve"> </w:t>
            </w:r>
            <w:r w:rsidRPr="00EB07AA">
              <w:rPr>
                <w:lang w:val="ru-RU"/>
              </w:rPr>
              <w:t>общении.</w:t>
            </w:r>
          </w:p>
          <w:p w:rsidR="00EB07AA" w:rsidRPr="001E69A3" w:rsidRDefault="00EB07AA" w:rsidP="00061BB8">
            <w:pPr>
              <w:pStyle w:val="TableParagraph"/>
              <w:ind w:right="94"/>
              <w:rPr>
                <w:lang w:val="ru-RU"/>
              </w:rPr>
            </w:pPr>
            <w:r w:rsidRPr="001E69A3">
              <w:rPr>
                <w:lang w:val="ru-RU"/>
              </w:rPr>
              <w:t>Орфографическое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пунктуационное</w:t>
            </w:r>
            <w:r w:rsidRPr="001E69A3">
              <w:rPr>
                <w:spacing w:val="1"/>
                <w:lang w:val="ru-RU"/>
              </w:rPr>
              <w:t xml:space="preserve"> </w:t>
            </w:r>
            <w:r w:rsidRPr="001E69A3">
              <w:rPr>
                <w:lang w:val="ru-RU"/>
              </w:rPr>
              <w:t>правило</w:t>
            </w:r>
            <w:r w:rsidRPr="001E69A3">
              <w:rPr>
                <w:spacing w:val="1"/>
                <w:lang w:val="ru-RU"/>
              </w:rPr>
              <w:t xml:space="preserve"> </w:t>
            </w:r>
            <w:r w:rsidRPr="001E69A3">
              <w:rPr>
                <w:lang w:val="ru-RU"/>
              </w:rPr>
              <w:t>как</w:t>
            </w:r>
            <w:r w:rsidRPr="001E69A3">
              <w:rPr>
                <w:spacing w:val="1"/>
                <w:lang w:val="ru-RU"/>
              </w:rPr>
              <w:t xml:space="preserve"> </w:t>
            </w:r>
            <w:r w:rsidRPr="001E69A3">
              <w:rPr>
                <w:lang w:val="ru-RU"/>
              </w:rPr>
              <w:t>разнови</w:t>
            </w:r>
            <w:r w:rsidRPr="001E69A3">
              <w:rPr>
                <w:lang w:val="ru-RU"/>
              </w:rPr>
              <w:t>д</w:t>
            </w:r>
            <w:r w:rsidRPr="001E69A3">
              <w:rPr>
                <w:lang w:val="ru-RU"/>
              </w:rPr>
              <w:t>ность</w:t>
            </w:r>
            <w:r w:rsidRPr="001E69A3">
              <w:rPr>
                <w:spacing w:val="1"/>
                <w:lang w:val="ru-RU"/>
              </w:rPr>
              <w:t xml:space="preserve"> </w:t>
            </w:r>
            <w:r w:rsidRPr="001E69A3">
              <w:rPr>
                <w:lang w:val="ru-RU"/>
              </w:rPr>
              <w:t>языковой</w:t>
            </w:r>
            <w:r w:rsidRPr="001E69A3">
              <w:rPr>
                <w:spacing w:val="1"/>
                <w:lang w:val="ru-RU"/>
              </w:rPr>
              <w:t xml:space="preserve"> </w:t>
            </w:r>
            <w:r w:rsidRPr="001E69A3">
              <w:rPr>
                <w:lang w:val="ru-RU"/>
              </w:rPr>
              <w:t>нормы,</w:t>
            </w:r>
            <w:r w:rsidRPr="001E69A3">
              <w:rPr>
                <w:spacing w:val="1"/>
                <w:lang w:val="ru-RU"/>
              </w:rPr>
              <w:t xml:space="preserve"> </w:t>
            </w:r>
            <w:r w:rsidRPr="001E69A3">
              <w:rPr>
                <w:lang w:val="ru-RU"/>
              </w:rPr>
              <w:t>обеспечивающей</w:t>
            </w:r>
            <w:r w:rsidRPr="001E69A3">
              <w:rPr>
                <w:spacing w:val="1"/>
                <w:lang w:val="ru-RU"/>
              </w:rPr>
              <w:t xml:space="preserve"> </w:t>
            </w:r>
            <w:r w:rsidRPr="001E69A3">
              <w:rPr>
                <w:lang w:val="ru-RU"/>
              </w:rPr>
              <w:t>правильность</w:t>
            </w:r>
            <w:r w:rsidRPr="001E69A3">
              <w:rPr>
                <w:spacing w:val="1"/>
                <w:lang w:val="ru-RU"/>
              </w:rPr>
              <w:t xml:space="preserve"> </w:t>
            </w:r>
            <w:r w:rsidRPr="001E69A3">
              <w:rPr>
                <w:lang w:val="ru-RU"/>
              </w:rPr>
              <w:t>пис</w:t>
            </w:r>
            <w:r w:rsidRPr="001E69A3">
              <w:rPr>
                <w:lang w:val="ru-RU"/>
              </w:rPr>
              <w:t>ь</w:t>
            </w:r>
            <w:r w:rsidRPr="001E69A3">
              <w:rPr>
                <w:lang w:val="ru-RU"/>
              </w:rPr>
              <w:t>менной</w:t>
            </w:r>
            <w:r w:rsidRPr="001E69A3">
              <w:rPr>
                <w:spacing w:val="1"/>
                <w:lang w:val="ru-RU"/>
              </w:rPr>
              <w:t xml:space="preserve"> </w:t>
            </w:r>
            <w:r w:rsidRPr="001E69A3">
              <w:rPr>
                <w:lang w:val="ru-RU"/>
              </w:rPr>
              <w:t>речи.</w:t>
            </w:r>
          </w:p>
          <w:p w:rsidR="00EB07AA" w:rsidRPr="001E69A3" w:rsidRDefault="00EB07AA" w:rsidP="00061BB8">
            <w:pPr>
              <w:pStyle w:val="TableParagraph"/>
              <w:ind w:right="94"/>
              <w:rPr>
                <w:lang w:val="ru-RU"/>
              </w:rPr>
            </w:pPr>
            <w:r w:rsidRPr="001E69A3">
              <w:rPr>
                <w:lang w:val="ru-RU"/>
              </w:rPr>
              <w:t>Орфография как система правил правописания</w:t>
            </w:r>
            <w:r w:rsidRPr="001E69A3">
              <w:rPr>
                <w:spacing w:val="1"/>
                <w:lang w:val="ru-RU"/>
              </w:rPr>
              <w:t xml:space="preserve"> </w:t>
            </w:r>
            <w:r w:rsidRPr="001E69A3">
              <w:rPr>
                <w:lang w:val="ru-RU"/>
              </w:rPr>
              <w:t>слов и их форм. Разделы русской орфографии и</w:t>
            </w:r>
            <w:r w:rsidRPr="001E69A3">
              <w:rPr>
                <w:spacing w:val="1"/>
                <w:lang w:val="ru-RU"/>
              </w:rPr>
              <w:t xml:space="preserve"> </w:t>
            </w:r>
            <w:r w:rsidRPr="001E69A3">
              <w:rPr>
                <w:lang w:val="ru-RU"/>
              </w:rPr>
              <w:t>основные принципы написания (обобщение на</w:t>
            </w:r>
            <w:r w:rsidRPr="001E69A3">
              <w:rPr>
                <w:spacing w:val="1"/>
                <w:lang w:val="ru-RU"/>
              </w:rPr>
              <w:t xml:space="preserve"> </w:t>
            </w:r>
            <w:r w:rsidRPr="001E69A3">
              <w:rPr>
                <w:lang w:val="ru-RU"/>
              </w:rPr>
              <w:t>основе</w:t>
            </w:r>
            <w:r w:rsidRPr="001E69A3">
              <w:rPr>
                <w:spacing w:val="-1"/>
                <w:lang w:val="ru-RU"/>
              </w:rPr>
              <w:t xml:space="preserve"> </w:t>
            </w:r>
            <w:r w:rsidRPr="001E69A3">
              <w:rPr>
                <w:lang w:val="ru-RU"/>
              </w:rPr>
              <w:t>изученного).</w:t>
            </w:r>
          </w:p>
          <w:p w:rsidR="00EB07AA" w:rsidRPr="001E69A3" w:rsidRDefault="00EB07AA" w:rsidP="00061BB8">
            <w:pPr>
              <w:pStyle w:val="TableParagraph"/>
              <w:ind w:right="96"/>
              <w:rPr>
                <w:lang w:val="ru-RU"/>
              </w:rPr>
            </w:pPr>
            <w:r w:rsidRPr="001E69A3">
              <w:rPr>
                <w:lang w:val="ru-RU"/>
              </w:rPr>
              <w:t>Пунктуация как система правил правописания</w:t>
            </w:r>
            <w:r w:rsidRPr="001E69A3">
              <w:rPr>
                <w:spacing w:val="1"/>
                <w:lang w:val="ru-RU"/>
              </w:rPr>
              <w:t xml:space="preserve"> </w:t>
            </w:r>
            <w:r w:rsidRPr="001E69A3">
              <w:rPr>
                <w:lang w:val="ru-RU"/>
              </w:rPr>
              <w:t>предложений. Принципы русской пунктуации.</w:t>
            </w:r>
            <w:r w:rsidRPr="001E69A3">
              <w:rPr>
                <w:spacing w:val="1"/>
                <w:lang w:val="ru-RU"/>
              </w:rPr>
              <w:t xml:space="preserve"> </w:t>
            </w:r>
            <w:r w:rsidRPr="001E69A3">
              <w:rPr>
                <w:lang w:val="ru-RU"/>
              </w:rPr>
              <w:t>Разделы русской пунктуации и система правил,</w:t>
            </w:r>
            <w:r w:rsidRPr="001E69A3">
              <w:rPr>
                <w:spacing w:val="1"/>
                <w:lang w:val="ru-RU"/>
              </w:rPr>
              <w:t xml:space="preserve"> </w:t>
            </w:r>
            <w:r w:rsidRPr="001E69A3">
              <w:rPr>
                <w:lang w:val="ru-RU"/>
              </w:rPr>
              <w:t>включённых</w:t>
            </w:r>
            <w:r w:rsidRPr="001E69A3">
              <w:rPr>
                <w:spacing w:val="1"/>
                <w:lang w:val="ru-RU"/>
              </w:rPr>
              <w:t xml:space="preserve"> </w:t>
            </w:r>
            <w:r w:rsidRPr="001E69A3">
              <w:rPr>
                <w:lang w:val="ru-RU"/>
              </w:rPr>
              <w:t>в</w:t>
            </w:r>
            <w:r w:rsidRPr="001E69A3">
              <w:rPr>
                <w:spacing w:val="1"/>
                <w:lang w:val="ru-RU"/>
              </w:rPr>
              <w:t xml:space="preserve"> </w:t>
            </w:r>
            <w:r w:rsidRPr="001E69A3">
              <w:rPr>
                <w:lang w:val="ru-RU"/>
              </w:rPr>
              <w:t>каждый из</w:t>
            </w:r>
            <w:r w:rsidRPr="001E69A3">
              <w:rPr>
                <w:spacing w:val="1"/>
                <w:lang w:val="ru-RU"/>
              </w:rPr>
              <w:t xml:space="preserve"> </w:t>
            </w:r>
            <w:r w:rsidRPr="001E69A3">
              <w:rPr>
                <w:lang w:val="ru-RU"/>
              </w:rPr>
              <w:t>них</w:t>
            </w:r>
            <w:r w:rsidRPr="001E69A3">
              <w:rPr>
                <w:spacing w:val="1"/>
                <w:lang w:val="ru-RU"/>
              </w:rPr>
              <w:t xml:space="preserve"> </w:t>
            </w:r>
            <w:r w:rsidRPr="001E69A3">
              <w:rPr>
                <w:lang w:val="ru-RU"/>
              </w:rPr>
              <w:t>(обобщение</w:t>
            </w:r>
            <w:r w:rsidRPr="001E69A3">
              <w:rPr>
                <w:spacing w:val="1"/>
                <w:lang w:val="ru-RU"/>
              </w:rPr>
              <w:t xml:space="preserve"> </w:t>
            </w:r>
            <w:r w:rsidRPr="001E69A3">
              <w:rPr>
                <w:lang w:val="ru-RU"/>
              </w:rPr>
              <w:t>на</w:t>
            </w:r>
            <w:r w:rsidRPr="001E69A3">
              <w:rPr>
                <w:spacing w:val="1"/>
                <w:lang w:val="ru-RU"/>
              </w:rPr>
              <w:t xml:space="preserve"> </w:t>
            </w:r>
            <w:r w:rsidRPr="001E69A3">
              <w:rPr>
                <w:lang w:val="ru-RU"/>
              </w:rPr>
              <w:t>основе</w:t>
            </w:r>
            <w:r w:rsidRPr="001E69A3">
              <w:rPr>
                <w:spacing w:val="-1"/>
                <w:lang w:val="ru-RU"/>
              </w:rPr>
              <w:t xml:space="preserve"> </w:t>
            </w:r>
            <w:r w:rsidRPr="001E69A3">
              <w:rPr>
                <w:lang w:val="ru-RU"/>
              </w:rPr>
              <w:t>изученного).</w:t>
            </w:r>
          </w:p>
          <w:p w:rsidR="00EB07AA" w:rsidRPr="001E69A3" w:rsidRDefault="00EB07AA" w:rsidP="00061BB8">
            <w:pPr>
              <w:pStyle w:val="TableParagraph"/>
              <w:spacing w:before="5"/>
              <w:ind w:left="0"/>
              <w:jc w:val="left"/>
              <w:rPr>
                <w:rFonts w:ascii="Calibri"/>
                <w:sz w:val="19"/>
                <w:lang w:val="ru-RU"/>
              </w:rPr>
            </w:pPr>
          </w:p>
          <w:p w:rsidR="00EB07AA" w:rsidRPr="001E69A3" w:rsidRDefault="00EB07AA" w:rsidP="00061BB8">
            <w:pPr>
              <w:pStyle w:val="TableParagraph"/>
              <w:ind w:right="95"/>
              <w:rPr>
                <w:lang w:val="ru-RU"/>
              </w:rPr>
            </w:pPr>
            <w:r w:rsidRPr="001E69A3">
              <w:rPr>
                <w:lang w:val="ru-RU"/>
              </w:rPr>
              <w:t>Абзац как пунктуационный знак, передающий</w:t>
            </w:r>
            <w:r w:rsidRPr="001E69A3">
              <w:rPr>
                <w:spacing w:val="1"/>
                <w:lang w:val="ru-RU"/>
              </w:rPr>
              <w:t xml:space="preserve"> </w:t>
            </w:r>
            <w:r w:rsidRPr="001E69A3">
              <w:rPr>
                <w:lang w:val="ru-RU"/>
              </w:rPr>
              <w:t>смысловое членение текста. Знаки препинания,</w:t>
            </w:r>
            <w:r w:rsidRPr="001E69A3">
              <w:rPr>
                <w:spacing w:val="1"/>
                <w:lang w:val="ru-RU"/>
              </w:rPr>
              <w:t xml:space="preserve"> </w:t>
            </w:r>
            <w:r w:rsidRPr="001E69A3">
              <w:rPr>
                <w:lang w:val="ru-RU"/>
              </w:rPr>
              <w:t>их</w:t>
            </w:r>
            <w:r w:rsidRPr="001E69A3">
              <w:rPr>
                <w:spacing w:val="1"/>
                <w:lang w:val="ru-RU"/>
              </w:rPr>
              <w:t xml:space="preserve"> </w:t>
            </w:r>
            <w:r w:rsidRPr="001E69A3">
              <w:rPr>
                <w:lang w:val="ru-RU"/>
              </w:rPr>
              <w:t>функции.</w:t>
            </w:r>
            <w:r w:rsidRPr="001E69A3">
              <w:rPr>
                <w:spacing w:val="1"/>
                <w:lang w:val="ru-RU"/>
              </w:rPr>
              <w:t xml:space="preserve"> </w:t>
            </w:r>
            <w:r w:rsidRPr="001E69A3">
              <w:rPr>
                <w:lang w:val="ru-RU"/>
              </w:rPr>
              <w:t>Одиночные</w:t>
            </w:r>
            <w:r w:rsidRPr="001E69A3">
              <w:rPr>
                <w:spacing w:val="1"/>
                <w:lang w:val="ru-RU"/>
              </w:rPr>
              <w:t xml:space="preserve"> </w:t>
            </w:r>
            <w:r w:rsidRPr="001E69A3">
              <w:rPr>
                <w:lang w:val="ru-RU"/>
              </w:rPr>
              <w:t>и</w:t>
            </w:r>
            <w:r w:rsidRPr="001E69A3">
              <w:rPr>
                <w:spacing w:val="1"/>
                <w:lang w:val="ru-RU"/>
              </w:rPr>
              <w:t xml:space="preserve"> </w:t>
            </w:r>
            <w:r w:rsidRPr="001E69A3">
              <w:rPr>
                <w:lang w:val="ru-RU"/>
              </w:rPr>
              <w:t>парные</w:t>
            </w:r>
            <w:r w:rsidRPr="001E69A3">
              <w:rPr>
                <w:spacing w:val="1"/>
                <w:lang w:val="ru-RU"/>
              </w:rPr>
              <w:t xml:space="preserve"> </w:t>
            </w:r>
            <w:r w:rsidRPr="001E69A3">
              <w:rPr>
                <w:lang w:val="ru-RU"/>
              </w:rPr>
              <w:t>знаки</w:t>
            </w:r>
            <w:r w:rsidRPr="001E69A3">
              <w:rPr>
                <w:spacing w:val="1"/>
                <w:lang w:val="ru-RU"/>
              </w:rPr>
              <w:t xml:space="preserve"> </w:t>
            </w:r>
            <w:r w:rsidRPr="001E69A3">
              <w:rPr>
                <w:lang w:val="ru-RU"/>
              </w:rPr>
              <w:t>препинания.</w:t>
            </w:r>
            <w:r w:rsidRPr="001E69A3">
              <w:rPr>
                <w:spacing w:val="38"/>
                <w:lang w:val="ru-RU"/>
              </w:rPr>
              <w:t xml:space="preserve"> </w:t>
            </w:r>
            <w:r w:rsidRPr="001E69A3">
              <w:rPr>
                <w:lang w:val="ru-RU"/>
              </w:rPr>
              <w:t>Сочетание</w:t>
            </w:r>
            <w:r w:rsidRPr="001E69A3">
              <w:rPr>
                <w:spacing w:val="36"/>
                <w:lang w:val="ru-RU"/>
              </w:rPr>
              <w:t xml:space="preserve"> </w:t>
            </w:r>
            <w:r w:rsidRPr="001E69A3">
              <w:rPr>
                <w:lang w:val="ru-RU"/>
              </w:rPr>
              <w:t>знаков</w:t>
            </w:r>
            <w:r w:rsidRPr="001E69A3">
              <w:rPr>
                <w:spacing w:val="37"/>
                <w:lang w:val="ru-RU"/>
              </w:rPr>
              <w:t xml:space="preserve"> </w:t>
            </w:r>
            <w:r w:rsidRPr="001E69A3">
              <w:rPr>
                <w:lang w:val="ru-RU"/>
              </w:rPr>
              <w:t>препинания.</w:t>
            </w:r>
          </w:p>
          <w:p w:rsidR="00EB07AA" w:rsidRPr="001E69A3" w:rsidRDefault="00EB07AA" w:rsidP="00061BB8">
            <w:pPr>
              <w:pStyle w:val="TableParagraph"/>
              <w:tabs>
                <w:tab w:val="left" w:pos="2360"/>
                <w:tab w:val="left" w:pos="4057"/>
              </w:tabs>
              <w:ind w:right="95"/>
              <w:rPr>
                <w:lang w:val="ru-RU"/>
              </w:rPr>
            </w:pPr>
            <w:r w:rsidRPr="001E69A3">
              <w:rPr>
                <w:lang w:val="ru-RU"/>
              </w:rPr>
              <w:t>**Вариативность</w:t>
            </w:r>
            <w:r w:rsidRPr="001E69A3">
              <w:rPr>
                <w:lang w:val="ru-RU"/>
              </w:rPr>
              <w:tab/>
              <w:t>постановки</w:t>
            </w:r>
            <w:r w:rsidRPr="001E69A3">
              <w:rPr>
                <w:lang w:val="ru-RU"/>
              </w:rPr>
              <w:tab/>
            </w:r>
            <w:r w:rsidRPr="001E69A3">
              <w:rPr>
                <w:spacing w:val="-1"/>
                <w:lang w:val="ru-RU"/>
              </w:rPr>
              <w:t>знаков</w:t>
            </w:r>
            <w:r w:rsidRPr="001E69A3">
              <w:rPr>
                <w:spacing w:val="-53"/>
                <w:lang w:val="ru-RU"/>
              </w:rPr>
              <w:t xml:space="preserve"> </w:t>
            </w:r>
            <w:r w:rsidRPr="001E69A3">
              <w:rPr>
                <w:lang w:val="ru-RU"/>
              </w:rPr>
              <w:t>препинания. **Авторское употребление знаков</w:t>
            </w:r>
            <w:r w:rsidRPr="001E69A3">
              <w:rPr>
                <w:spacing w:val="1"/>
                <w:lang w:val="ru-RU"/>
              </w:rPr>
              <w:t xml:space="preserve"> </w:t>
            </w:r>
            <w:r w:rsidRPr="001E69A3">
              <w:rPr>
                <w:lang w:val="ru-RU"/>
              </w:rPr>
              <w:t>препинания.</w:t>
            </w:r>
          </w:p>
        </w:tc>
        <w:tc>
          <w:tcPr>
            <w:tcW w:w="7088" w:type="dxa"/>
          </w:tcPr>
          <w:p w:rsidR="00EB07AA" w:rsidRPr="001E69A3" w:rsidRDefault="00EB07AA" w:rsidP="00061BB8">
            <w:pPr>
              <w:pStyle w:val="TableParagraph"/>
              <w:tabs>
                <w:tab w:val="left" w:pos="2091"/>
                <w:tab w:val="left" w:pos="4559"/>
              </w:tabs>
              <w:spacing w:line="242" w:lineRule="auto"/>
              <w:ind w:right="97"/>
              <w:jc w:val="left"/>
              <w:rPr>
                <w:lang w:val="ru-RU"/>
              </w:rPr>
            </w:pPr>
            <w:r w:rsidRPr="001E69A3">
              <w:rPr>
                <w:lang w:val="ru-RU"/>
              </w:rPr>
              <w:t>Соблюдение</w:t>
            </w:r>
            <w:r w:rsidRPr="001E69A3">
              <w:rPr>
                <w:lang w:val="ru-RU"/>
              </w:rPr>
              <w:tab/>
              <w:t>орфографических</w:t>
            </w:r>
            <w:r w:rsidRPr="001E69A3">
              <w:rPr>
                <w:lang w:val="ru-RU"/>
              </w:rPr>
              <w:tab/>
            </w:r>
            <w:r w:rsidRPr="001E69A3">
              <w:rPr>
                <w:spacing w:val="-4"/>
                <w:lang w:val="ru-RU"/>
              </w:rPr>
              <w:t>и</w:t>
            </w:r>
            <w:r w:rsidRPr="001E69A3">
              <w:rPr>
                <w:spacing w:val="-52"/>
                <w:lang w:val="ru-RU"/>
              </w:rPr>
              <w:t xml:space="preserve"> </w:t>
            </w:r>
            <w:r w:rsidRPr="001E69A3">
              <w:rPr>
                <w:lang w:val="ru-RU"/>
              </w:rPr>
              <w:t>пунктуационных</w:t>
            </w:r>
            <w:r w:rsidRPr="001E69A3">
              <w:rPr>
                <w:spacing w:val="-1"/>
                <w:lang w:val="ru-RU"/>
              </w:rPr>
              <w:t xml:space="preserve"> </w:t>
            </w:r>
            <w:r w:rsidRPr="001E69A3">
              <w:rPr>
                <w:lang w:val="ru-RU"/>
              </w:rPr>
              <w:t>норм</w:t>
            </w:r>
            <w:r w:rsidRPr="001E69A3">
              <w:rPr>
                <w:spacing w:val="-2"/>
                <w:lang w:val="ru-RU"/>
              </w:rPr>
              <w:t xml:space="preserve"> </w:t>
            </w:r>
            <w:r w:rsidRPr="001E69A3">
              <w:rPr>
                <w:lang w:val="ru-RU"/>
              </w:rPr>
              <w:t>в</w:t>
            </w:r>
            <w:r w:rsidRPr="001E69A3">
              <w:rPr>
                <w:spacing w:val="-1"/>
                <w:lang w:val="ru-RU"/>
              </w:rPr>
              <w:t xml:space="preserve"> </w:t>
            </w:r>
            <w:r w:rsidRPr="001E69A3">
              <w:rPr>
                <w:lang w:val="ru-RU"/>
              </w:rPr>
              <w:t>письменной</w:t>
            </w:r>
            <w:r w:rsidRPr="001E69A3">
              <w:rPr>
                <w:spacing w:val="-1"/>
                <w:lang w:val="ru-RU"/>
              </w:rPr>
              <w:t xml:space="preserve"> </w:t>
            </w:r>
            <w:r w:rsidRPr="001E69A3">
              <w:rPr>
                <w:lang w:val="ru-RU"/>
              </w:rPr>
              <w:t>речи.</w:t>
            </w:r>
          </w:p>
          <w:p w:rsidR="00EB07AA" w:rsidRPr="001E69A3" w:rsidRDefault="00EB07AA" w:rsidP="00061BB8">
            <w:pPr>
              <w:pStyle w:val="TableParagraph"/>
              <w:tabs>
                <w:tab w:val="left" w:pos="493"/>
                <w:tab w:val="left" w:pos="1457"/>
                <w:tab w:val="left" w:pos="2537"/>
                <w:tab w:val="left" w:pos="3540"/>
              </w:tabs>
              <w:ind w:right="96"/>
              <w:jc w:val="left"/>
              <w:rPr>
                <w:lang w:val="ru-RU"/>
              </w:rPr>
            </w:pPr>
            <w:r w:rsidRPr="001E69A3">
              <w:rPr>
                <w:lang w:val="ru-RU"/>
              </w:rPr>
              <w:t>*</w:t>
            </w:r>
            <w:r w:rsidRPr="001E69A3">
              <w:rPr>
                <w:lang w:val="ru-RU"/>
              </w:rPr>
              <w:tab/>
              <w:t>Анализ</w:t>
            </w:r>
            <w:r w:rsidRPr="001E69A3">
              <w:rPr>
                <w:lang w:val="ru-RU"/>
              </w:rPr>
              <w:tab/>
              <w:t>трудных</w:t>
            </w:r>
            <w:r w:rsidRPr="001E69A3">
              <w:rPr>
                <w:lang w:val="ru-RU"/>
              </w:rPr>
              <w:tab/>
              <w:t>случаев</w:t>
            </w:r>
            <w:r w:rsidRPr="001E69A3">
              <w:rPr>
                <w:lang w:val="ru-RU"/>
              </w:rPr>
              <w:tab/>
            </w:r>
            <w:r w:rsidRPr="001E69A3">
              <w:rPr>
                <w:spacing w:val="-1"/>
                <w:lang w:val="ru-RU"/>
              </w:rPr>
              <w:t>применения</w:t>
            </w:r>
            <w:r w:rsidRPr="001E69A3">
              <w:rPr>
                <w:spacing w:val="-52"/>
                <w:lang w:val="ru-RU"/>
              </w:rPr>
              <w:t xml:space="preserve"> </w:t>
            </w:r>
            <w:r w:rsidRPr="001E69A3">
              <w:rPr>
                <w:lang w:val="ru-RU"/>
              </w:rPr>
              <w:t>орфографических</w:t>
            </w:r>
            <w:r w:rsidRPr="001E69A3">
              <w:rPr>
                <w:spacing w:val="-2"/>
                <w:lang w:val="ru-RU"/>
              </w:rPr>
              <w:t xml:space="preserve"> </w:t>
            </w:r>
            <w:r w:rsidRPr="001E69A3">
              <w:rPr>
                <w:lang w:val="ru-RU"/>
              </w:rPr>
              <w:t>и</w:t>
            </w:r>
            <w:r w:rsidRPr="001E69A3">
              <w:rPr>
                <w:spacing w:val="-1"/>
                <w:lang w:val="ru-RU"/>
              </w:rPr>
              <w:t xml:space="preserve"> </w:t>
            </w:r>
            <w:r w:rsidRPr="001E69A3">
              <w:rPr>
                <w:lang w:val="ru-RU"/>
              </w:rPr>
              <w:t>пунктуационных</w:t>
            </w:r>
            <w:r w:rsidRPr="001E69A3">
              <w:rPr>
                <w:spacing w:val="-1"/>
                <w:lang w:val="ru-RU"/>
              </w:rPr>
              <w:t xml:space="preserve"> </w:t>
            </w:r>
            <w:r w:rsidRPr="001E69A3">
              <w:rPr>
                <w:lang w:val="ru-RU"/>
              </w:rPr>
              <w:t>норм.</w:t>
            </w:r>
          </w:p>
          <w:p w:rsidR="00EB07AA" w:rsidRPr="001E69A3" w:rsidRDefault="00EB07AA" w:rsidP="00061BB8">
            <w:pPr>
              <w:pStyle w:val="TableParagraph"/>
              <w:spacing w:before="4"/>
              <w:ind w:left="0"/>
              <w:jc w:val="left"/>
              <w:rPr>
                <w:rFonts w:ascii="Calibri"/>
                <w:sz w:val="19"/>
                <w:lang w:val="ru-RU"/>
              </w:rPr>
            </w:pPr>
          </w:p>
          <w:p w:rsidR="00EB07AA" w:rsidRPr="001E69A3" w:rsidRDefault="00EB07AA" w:rsidP="00061BB8">
            <w:pPr>
              <w:pStyle w:val="TableParagraph"/>
              <w:ind w:right="242" w:firstLine="55"/>
              <w:jc w:val="left"/>
              <w:rPr>
                <w:lang w:val="ru-RU"/>
              </w:rPr>
            </w:pPr>
            <w:r w:rsidRPr="001E69A3">
              <w:rPr>
                <w:lang w:val="ru-RU"/>
              </w:rPr>
              <w:t>** Проведение диспута «Нужно ли соблюдать</w:t>
            </w:r>
            <w:r w:rsidRPr="001E69A3">
              <w:rPr>
                <w:spacing w:val="-52"/>
                <w:lang w:val="ru-RU"/>
              </w:rPr>
              <w:t xml:space="preserve"> </w:t>
            </w:r>
            <w:r w:rsidRPr="001E69A3">
              <w:rPr>
                <w:lang w:val="ru-RU"/>
              </w:rPr>
              <w:t>нормы</w:t>
            </w:r>
            <w:r w:rsidRPr="001E69A3">
              <w:rPr>
                <w:spacing w:val="-2"/>
                <w:lang w:val="ru-RU"/>
              </w:rPr>
              <w:t xml:space="preserve"> </w:t>
            </w:r>
            <w:r w:rsidRPr="001E69A3">
              <w:rPr>
                <w:lang w:val="ru-RU"/>
              </w:rPr>
              <w:t>правописания</w:t>
            </w:r>
            <w:r w:rsidRPr="001E69A3">
              <w:rPr>
                <w:spacing w:val="-3"/>
                <w:lang w:val="ru-RU"/>
              </w:rPr>
              <w:t xml:space="preserve"> </w:t>
            </w:r>
            <w:r w:rsidRPr="001E69A3">
              <w:rPr>
                <w:lang w:val="ru-RU"/>
              </w:rPr>
              <w:t>в</w:t>
            </w:r>
            <w:r w:rsidRPr="001E69A3">
              <w:rPr>
                <w:spacing w:val="-3"/>
                <w:lang w:val="ru-RU"/>
              </w:rPr>
              <w:t xml:space="preserve"> </w:t>
            </w:r>
            <w:r w:rsidRPr="001E69A3">
              <w:rPr>
                <w:lang w:val="ru-RU"/>
              </w:rPr>
              <w:t>Интернет-общении».</w:t>
            </w:r>
          </w:p>
        </w:tc>
      </w:tr>
      <w:tr w:rsidR="00EB07AA" w:rsidTr="001F654F">
        <w:trPr>
          <w:trHeight w:val="506"/>
        </w:trPr>
        <w:tc>
          <w:tcPr>
            <w:tcW w:w="13211" w:type="dxa"/>
            <w:gridSpan w:val="2"/>
          </w:tcPr>
          <w:p w:rsidR="00EB07AA" w:rsidRPr="00EB07AA" w:rsidRDefault="00EB07AA" w:rsidP="00061BB8">
            <w:pPr>
              <w:pStyle w:val="TableParagraph"/>
              <w:spacing w:line="245" w:lineRule="exact"/>
              <w:ind w:left="2976" w:right="2967"/>
              <w:jc w:val="center"/>
              <w:rPr>
                <w:b/>
                <w:lang w:val="ru-RU"/>
              </w:rPr>
            </w:pPr>
            <w:r w:rsidRPr="00EB07AA">
              <w:rPr>
                <w:b/>
                <w:lang w:val="ru-RU"/>
              </w:rPr>
              <w:t>Повторение</w:t>
            </w:r>
            <w:r w:rsidRPr="00EB07AA">
              <w:rPr>
                <w:b/>
                <w:spacing w:val="-4"/>
                <w:lang w:val="ru-RU"/>
              </w:rPr>
              <w:t xml:space="preserve"> </w:t>
            </w:r>
            <w:r w:rsidRPr="00EB07AA">
              <w:rPr>
                <w:b/>
                <w:lang w:val="ru-RU"/>
              </w:rPr>
              <w:t>в</w:t>
            </w:r>
            <w:r w:rsidRPr="00EB07AA">
              <w:rPr>
                <w:b/>
                <w:spacing w:val="-1"/>
                <w:lang w:val="ru-RU"/>
              </w:rPr>
              <w:t xml:space="preserve"> </w:t>
            </w:r>
            <w:r w:rsidRPr="00EB07AA">
              <w:rPr>
                <w:b/>
                <w:lang w:val="ru-RU"/>
              </w:rPr>
              <w:t>конце</w:t>
            </w:r>
            <w:r w:rsidRPr="00EB07AA">
              <w:rPr>
                <w:b/>
                <w:spacing w:val="-1"/>
                <w:lang w:val="ru-RU"/>
              </w:rPr>
              <w:t xml:space="preserve"> </w:t>
            </w:r>
            <w:r w:rsidRPr="00EB07AA">
              <w:rPr>
                <w:b/>
                <w:lang w:val="ru-RU"/>
              </w:rPr>
              <w:t>учебного</w:t>
            </w:r>
            <w:r w:rsidRPr="00EB07AA">
              <w:rPr>
                <w:b/>
                <w:spacing w:val="-1"/>
                <w:lang w:val="ru-RU"/>
              </w:rPr>
              <w:t xml:space="preserve"> </w:t>
            </w:r>
            <w:r w:rsidRPr="00EB07AA">
              <w:rPr>
                <w:b/>
                <w:lang w:val="ru-RU"/>
              </w:rPr>
              <w:t>года</w:t>
            </w:r>
          </w:p>
          <w:p w:rsidR="00EB07AA" w:rsidRPr="001E69A3" w:rsidRDefault="00EB07AA" w:rsidP="00061BB8">
            <w:pPr>
              <w:pStyle w:val="TableParagraph"/>
              <w:spacing w:line="241" w:lineRule="exact"/>
              <w:ind w:left="2976" w:right="2970"/>
              <w:jc w:val="center"/>
              <w:rPr>
                <w:b/>
                <w:lang w:val="ru-RU"/>
              </w:rPr>
            </w:pPr>
            <w:r w:rsidRPr="001E69A3">
              <w:rPr>
                <w:b/>
                <w:lang w:val="ru-RU"/>
              </w:rPr>
              <w:t>(14</w:t>
            </w:r>
            <w:r w:rsidRPr="001E69A3">
              <w:rPr>
                <w:b/>
                <w:spacing w:val="-1"/>
                <w:lang w:val="ru-RU"/>
              </w:rPr>
              <w:t xml:space="preserve"> </w:t>
            </w:r>
            <w:r w:rsidRPr="001E69A3">
              <w:rPr>
                <w:b/>
                <w:lang w:val="ru-RU"/>
              </w:rPr>
              <w:t>ч)</w:t>
            </w:r>
          </w:p>
        </w:tc>
      </w:tr>
      <w:tr w:rsidR="00EB07AA" w:rsidTr="001F654F">
        <w:trPr>
          <w:trHeight w:val="505"/>
        </w:trPr>
        <w:tc>
          <w:tcPr>
            <w:tcW w:w="13211" w:type="dxa"/>
            <w:gridSpan w:val="2"/>
          </w:tcPr>
          <w:p w:rsidR="00EB07AA" w:rsidRPr="001E69A3" w:rsidRDefault="00EB07AA" w:rsidP="00061BB8">
            <w:pPr>
              <w:pStyle w:val="TableParagraph"/>
              <w:spacing w:line="245" w:lineRule="exact"/>
              <w:ind w:left="4"/>
              <w:jc w:val="center"/>
              <w:rPr>
                <w:b/>
                <w:lang w:val="ru-RU"/>
              </w:rPr>
            </w:pPr>
            <w:r w:rsidRPr="001E69A3">
              <w:rPr>
                <w:b/>
                <w:lang w:val="ru-RU"/>
              </w:rPr>
              <w:t>Повторение</w:t>
            </w:r>
            <w:r w:rsidRPr="001E69A3">
              <w:rPr>
                <w:b/>
                <w:spacing w:val="-4"/>
                <w:lang w:val="ru-RU"/>
              </w:rPr>
              <w:t xml:space="preserve"> </w:t>
            </w:r>
            <w:r w:rsidRPr="001E69A3">
              <w:rPr>
                <w:b/>
                <w:lang w:val="ru-RU"/>
              </w:rPr>
              <w:t>и</w:t>
            </w:r>
            <w:r w:rsidRPr="001E69A3">
              <w:rPr>
                <w:b/>
                <w:spacing w:val="-1"/>
                <w:lang w:val="ru-RU"/>
              </w:rPr>
              <w:t xml:space="preserve"> </w:t>
            </w:r>
            <w:r w:rsidRPr="001E69A3">
              <w:rPr>
                <w:b/>
                <w:lang w:val="ru-RU"/>
              </w:rPr>
              <w:t>обобщение</w:t>
            </w:r>
            <w:r w:rsidRPr="001E69A3">
              <w:rPr>
                <w:b/>
                <w:spacing w:val="-1"/>
                <w:lang w:val="ru-RU"/>
              </w:rPr>
              <w:t xml:space="preserve"> </w:t>
            </w:r>
            <w:r w:rsidRPr="001E69A3">
              <w:rPr>
                <w:b/>
                <w:lang w:val="ru-RU"/>
              </w:rPr>
              <w:t>изученного</w:t>
            </w:r>
            <w:r w:rsidRPr="001E69A3">
              <w:rPr>
                <w:b/>
                <w:spacing w:val="-1"/>
                <w:lang w:val="ru-RU"/>
              </w:rPr>
              <w:t xml:space="preserve"> </w:t>
            </w:r>
            <w:r w:rsidRPr="001E69A3">
              <w:rPr>
                <w:b/>
                <w:lang w:val="ru-RU"/>
              </w:rPr>
              <w:t>в</w:t>
            </w:r>
            <w:r w:rsidRPr="001E69A3">
              <w:rPr>
                <w:b/>
                <w:spacing w:val="-1"/>
                <w:lang w:val="ru-RU"/>
              </w:rPr>
              <w:t xml:space="preserve"> </w:t>
            </w:r>
            <w:r w:rsidRPr="001E69A3">
              <w:rPr>
                <w:b/>
                <w:lang w:val="ru-RU"/>
              </w:rPr>
              <w:t>5</w:t>
            </w:r>
            <w:r w:rsidRPr="001E69A3">
              <w:rPr>
                <w:b/>
                <w:spacing w:val="-2"/>
                <w:lang w:val="ru-RU"/>
              </w:rPr>
              <w:t xml:space="preserve"> </w:t>
            </w:r>
            <w:r w:rsidRPr="001E69A3">
              <w:rPr>
                <w:b/>
                <w:lang w:val="ru-RU"/>
              </w:rPr>
              <w:t>–</w:t>
            </w:r>
            <w:r w:rsidRPr="001E69A3">
              <w:rPr>
                <w:b/>
                <w:spacing w:val="-2"/>
                <w:lang w:val="ru-RU"/>
              </w:rPr>
              <w:t xml:space="preserve"> </w:t>
            </w:r>
            <w:r w:rsidRPr="001E69A3">
              <w:rPr>
                <w:b/>
                <w:lang w:val="ru-RU"/>
              </w:rPr>
              <w:t>9</w:t>
            </w:r>
            <w:r w:rsidRPr="001E69A3">
              <w:rPr>
                <w:b/>
                <w:spacing w:val="-1"/>
                <w:lang w:val="ru-RU"/>
              </w:rPr>
              <w:t xml:space="preserve"> </w:t>
            </w:r>
            <w:r w:rsidRPr="001E69A3">
              <w:rPr>
                <w:b/>
                <w:lang w:val="ru-RU"/>
              </w:rPr>
              <w:t>классах,</w:t>
            </w:r>
            <w:r w:rsidRPr="001E69A3">
              <w:rPr>
                <w:b/>
                <w:spacing w:val="-1"/>
                <w:lang w:val="ru-RU"/>
              </w:rPr>
              <w:t xml:space="preserve"> </w:t>
            </w:r>
            <w:r w:rsidRPr="001E69A3">
              <w:rPr>
                <w:b/>
                <w:lang w:val="ru-RU"/>
              </w:rPr>
              <w:t>подготовка</w:t>
            </w:r>
            <w:r w:rsidRPr="001E69A3">
              <w:rPr>
                <w:b/>
                <w:spacing w:val="-4"/>
                <w:lang w:val="ru-RU"/>
              </w:rPr>
              <w:t xml:space="preserve"> </w:t>
            </w:r>
            <w:r w:rsidRPr="001E69A3">
              <w:rPr>
                <w:b/>
                <w:lang w:val="ru-RU"/>
              </w:rPr>
              <w:t>к</w:t>
            </w:r>
            <w:r w:rsidRPr="001E69A3">
              <w:rPr>
                <w:b/>
                <w:spacing w:val="-1"/>
                <w:lang w:val="ru-RU"/>
              </w:rPr>
              <w:t xml:space="preserve"> </w:t>
            </w:r>
            <w:r w:rsidRPr="001E69A3">
              <w:rPr>
                <w:b/>
                <w:lang w:val="ru-RU"/>
              </w:rPr>
              <w:t>ЕГЭ</w:t>
            </w:r>
          </w:p>
          <w:p w:rsidR="00EB07AA" w:rsidRPr="001E69A3" w:rsidRDefault="00EB07AA" w:rsidP="00061BB8">
            <w:pPr>
              <w:pStyle w:val="TableParagraph"/>
              <w:spacing w:line="241" w:lineRule="exact"/>
              <w:ind w:left="1514" w:right="1507"/>
              <w:jc w:val="center"/>
              <w:rPr>
                <w:b/>
                <w:lang w:val="ru-RU"/>
              </w:rPr>
            </w:pPr>
            <w:r w:rsidRPr="001E69A3">
              <w:rPr>
                <w:b/>
                <w:lang w:val="ru-RU"/>
              </w:rPr>
              <w:t>(10</w:t>
            </w:r>
            <w:r w:rsidRPr="001E69A3">
              <w:rPr>
                <w:b/>
                <w:spacing w:val="-1"/>
                <w:lang w:val="ru-RU"/>
              </w:rPr>
              <w:t xml:space="preserve"> </w:t>
            </w:r>
            <w:r w:rsidRPr="001E69A3">
              <w:rPr>
                <w:b/>
                <w:lang w:val="ru-RU"/>
              </w:rPr>
              <w:t>ч</w:t>
            </w:r>
            <w:r w:rsidRPr="001E69A3">
              <w:rPr>
                <w:b/>
                <w:spacing w:val="51"/>
                <w:lang w:val="ru-RU"/>
              </w:rPr>
              <w:t xml:space="preserve"> </w:t>
            </w:r>
            <w:r w:rsidRPr="001E69A3">
              <w:rPr>
                <w:b/>
                <w:lang w:val="ru-RU"/>
              </w:rPr>
              <w:t>–</w:t>
            </w:r>
            <w:r w:rsidRPr="001E69A3">
              <w:rPr>
                <w:b/>
                <w:spacing w:val="-1"/>
                <w:lang w:val="ru-RU"/>
              </w:rPr>
              <w:t xml:space="preserve"> </w:t>
            </w:r>
            <w:r w:rsidRPr="001E69A3">
              <w:rPr>
                <w:b/>
                <w:lang w:val="ru-RU"/>
              </w:rPr>
              <w:t>в</w:t>
            </w:r>
            <w:r w:rsidRPr="001E69A3">
              <w:rPr>
                <w:b/>
                <w:spacing w:val="-1"/>
                <w:lang w:val="ru-RU"/>
              </w:rPr>
              <w:t xml:space="preserve"> </w:t>
            </w:r>
            <w:r w:rsidRPr="001E69A3">
              <w:rPr>
                <w:b/>
                <w:lang w:val="ru-RU"/>
              </w:rPr>
              <w:t>течение</w:t>
            </w:r>
            <w:r w:rsidRPr="001E69A3">
              <w:rPr>
                <w:b/>
                <w:spacing w:val="-1"/>
                <w:lang w:val="ru-RU"/>
              </w:rPr>
              <w:t xml:space="preserve"> </w:t>
            </w:r>
            <w:r w:rsidRPr="001E69A3">
              <w:rPr>
                <w:b/>
                <w:lang w:val="ru-RU"/>
              </w:rPr>
              <w:t>всего</w:t>
            </w:r>
            <w:r w:rsidRPr="001E69A3">
              <w:rPr>
                <w:b/>
                <w:spacing w:val="-1"/>
                <w:lang w:val="ru-RU"/>
              </w:rPr>
              <w:t xml:space="preserve"> </w:t>
            </w:r>
            <w:r w:rsidRPr="001E69A3">
              <w:rPr>
                <w:b/>
                <w:lang w:val="ru-RU"/>
              </w:rPr>
              <w:t>учебного</w:t>
            </w:r>
            <w:r w:rsidRPr="001E69A3">
              <w:rPr>
                <w:b/>
                <w:spacing w:val="-1"/>
                <w:lang w:val="ru-RU"/>
              </w:rPr>
              <w:t xml:space="preserve"> </w:t>
            </w:r>
            <w:r w:rsidRPr="001E69A3">
              <w:rPr>
                <w:b/>
                <w:lang w:val="ru-RU"/>
              </w:rPr>
              <w:t>года)</w:t>
            </w:r>
          </w:p>
        </w:tc>
      </w:tr>
      <w:tr w:rsidR="00EB07AA" w:rsidTr="001F654F">
        <w:trPr>
          <w:trHeight w:val="506"/>
        </w:trPr>
        <w:tc>
          <w:tcPr>
            <w:tcW w:w="13211" w:type="dxa"/>
            <w:gridSpan w:val="2"/>
          </w:tcPr>
          <w:p w:rsidR="00EB07AA" w:rsidRDefault="00EB07AA" w:rsidP="00061BB8">
            <w:pPr>
              <w:pStyle w:val="TableParagraph"/>
              <w:spacing w:line="245" w:lineRule="exact"/>
              <w:ind w:left="2976" w:right="2970"/>
              <w:jc w:val="center"/>
              <w:rPr>
                <w:b/>
              </w:rPr>
            </w:pPr>
            <w:r>
              <w:rPr>
                <w:b/>
              </w:rPr>
              <w:t>Резервные</w:t>
            </w:r>
            <w:r>
              <w:rPr>
                <w:b/>
                <w:spacing w:val="-2"/>
              </w:rPr>
              <w:t xml:space="preserve"> </w:t>
            </w:r>
            <w:r>
              <w:rPr>
                <w:b/>
              </w:rPr>
              <w:t>часы</w:t>
            </w:r>
          </w:p>
          <w:p w:rsidR="00EB07AA" w:rsidRDefault="00EB07AA" w:rsidP="00061BB8">
            <w:pPr>
              <w:pStyle w:val="TableParagraph"/>
              <w:spacing w:line="241" w:lineRule="exact"/>
              <w:ind w:left="2976" w:right="2857"/>
              <w:jc w:val="center"/>
              <w:rPr>
                <w:b/>
              </w:rPr>
            </w:pPr>
            <w:r>
              <w:rPr>
                <w:b/>
              </w:rPr>
              <w:t>(10ч)</w:t>
            </w:r>
          </w:p>
        </w:tc>
      </w:tr>
    </w:tbl>
    <w:p w:rsidR="00B9756E" w:rsidRDefault="00B9756E" w:rsidP="00B9756E">
      <w:pPr>
        <w:jc w:val="both"/>
        <w:rPr>
          <w:rFonts w:ascii="Times New Roman" w:hAnsi="Times New Roman"/>
          <w:b/>
          <w:sz w:val="20"/>
          <w:szCs w:val="20"/>
        </w:rPr>
      </w:pPr>
    </w:p>
    <w:p w:rsidR="00B9756E" w:rsidRDefault="00B9756E" w:rsidP="00E02AEA">
      <w:pPr>
        <w:jc w:val="center"/>
        <w:rPr>
          <w:rFonts w:ascii="Times New Roman" w:hAnsi="Times New Roman"/>
          <w:b/>
          <w:sz w:val="20"/>
          <w:szCs w:val="20"/>
        </w:rPr>
      </w:pPr>
    </w:p>
    <w:p w:rsidR="001F654F" w:rsidRDefault="001F654F" w:rsidP="00E02AEA">
      <w:pPr>
        <w:jc w:val="center"/>
        <w:rPr>
          <w:rFonts w:ascii="Times New Roman" w:hAnsi="Times New Roman"/>
          <w:b/>
          <w:sz w:val="20"/>
          <w:szCs w:val="20"/>
        </w:rPr>
      </w:pPr>
    </w:p>
    <w:p w:rsidR="001F654F" w:rsidRDefault="001F654F" w:rsidP="001F654F">
      <w:pPr>
        <w:rPr>
          <w:rFonts w:ascii="Times New Roman" w:hAnsi="Times New Roman"/>
          <w:b/>
          <w:sz w:val="20"/>
          <w:szCs w:val="20"/>
        </w:rPr>
      </w:pPr>
    </w:p>
    <w:p w:rsidR="00C13745" w:rsidRPr="007022EA" w:rsidRDefault="00C13745" w:rsidP="00C13745">
      <w:pPr>
        <w:shd w:val="clear" w:color="auto" w:fill="FFFFFF"/>
        <w:spacing w:before="100" w:beforeAutospacing="1" w:after="0" w:line="200" w:lineRule="atLeast"/>
        <w:jc w:val="center"/>
        <w:rPr>
          <w:rFonts w:ascii="Times New Roman" w:eastAsia="Times New Roman" w:hAnsi="Times New Roman"/>
          <w:b/>
          <w:bCs/>
          <w:color w:val="000000"/>
          <w:sz w:val="28"/>
          <w:szCs w:val="20"/>
          <w:shd w:val="clear" w:color="auto" w:fill="FFFFFF"/>
          <w:lang w:eastAsia="ru-RU"/>
        </w:rPr>
      </w:pPr>
      <w:r>
        <w:rPr>
          <w:rFonts w:ascii="Times New Roman" w:eastAsia="Times New Roman" w:hAnsi="Times New Roman"/>
          <w:b/>
          <w:bCs/>
          <w:color w:val="000000"/>
          <w:sz w:val="28"/>
          <w:szCs w:val="20"/>
          <w:shd w:val="clear" w:color="auto" w:fill="FFFFFF"/>
          <w:lang w:eastAsia="ru-RU"/>
        </w:rPr>
        <w:lastRenderedPageBreak/>
        <w:t>Содержание учебного предмета «Русский язык» в 11 классе</w:t>
      </w:r>
    </w:p>
    <w:p w:rsidR="00C13745" w:rsidRDefault="00C13745" w:rsidP="00C13745">
      <w:pPr>
        <w:shd w:val="clear" w:color="auto" w:fill="FFFFFF"/>
        <w:autoSpaceDE w:val="0"/>
        <w:autoSpaceDN w:val="0"/>
        <w:adjustRightInd w:val="0"/>
        <w:spacing w:after="0" w:line="240" w:lineRule="auto"/>
        <w:jc w:val="center"/>
        <w:rPr>
          <w:rFonts w:ascii="Times New Roman" w:hAnsi="Times New Roman"/>
          <w:b/>
          <w:bCs/>
          <w:color w:val="000000"/>
        </w:rPr>
      </w:pPr>
    </w:p>
    <w:p w:rsidR="00C13745" w:rsidRDefault="00C13745" w:rsidP="00C13745">
      <w:pPr>
        <w:shd w:val="clear" w:color="auto" w:fill="FFFFFF"/>
        <w:autoSpaceDE w:val="0"/>
        <w:autoSpaceDN w:val="0"/>
        <w:adjustRightInd w:val="0"/>
        <w:spacing w:after="0" w:line="240" w:lineRule="auto"/>
        <w:jc w:val="center"/>
        <w:rPr>
          <w:rFonts w:ascii="Times New Roman" w:hAnsi="Times New Roman"/>
          <w:color w:val="000000"/>
          <w:sz w:val="24"/>
        </w:rPr>
      </w:pPr>
      <w:r w:rsidRPr="00B9756E">
        <w:rPr>
          <w:rFonts w:ascii="Times New Roman" w:hAnsi="Times New Roman"/>
          <w:b/>
          <w:bCs/>
          <w:color w:val="000000"/>
          <w:sz w:val="24"/>
        </w:rPr>
        <w:t xml:space="preserve">Базовый уровень </w:t>
      </w:r>
      <w:r w:rsidRPr="00B9756E">
        <w:rPr>
          <w:rFonts w:ascii="Times New Roman" w:hAnsi="Times New Roman"/>
          <w:color w:val="000000"/>
          <w:sz w:val="24"/>
        </w:rPr>
        <w:t>(1 ч в неделю)</w:t>
      </w:r>
    </w:p>
    <w:p w:rsidR="00C13745" w:rsidRDefault="00C13745" w:rsidP="00C13745">
      <w:pPr>
        <w:shd w:val="clear" w:color="auto" w:fill="FFFFFF"/>
        <w:autoSpaceDE w:val="0"/>
        <w:autoSpaceDN w:val="0"/>
        <w:adjustRightInd w:val="0"/>
        <w:spacing w:after="0" w:line="240" w:lineRule="auto"/>
        <w:jc w:val="center"/>
        <w:rPr>
          <w:rFonts w:ascii="Times New Roman" w:hAnsi="Times New Roman"/>
          <w:color w:val="000000"/>
          <w:sz w:val="24"/>
        </w:rPr>
      </w:pPr>
    </w:p>
    <w:p w:rsidR="00C13745" w:rsidRPr="00B9756E" w:rsidRDefault="00C13745" w:rsidP="00C13745">
      <w:pPr>
        <w:shd w:val="clear" w:color="auto" w:fill="FFFFFF"/>
        <w:autoSpaceDE w:val="0"/>
        <w:autoSpaceDN w:val="0"/>
        <w:adjustRightInd w:val="0"/>
        <w:spacing w:after="0" w:line="240" w:lineRule="auto"/>
        <w:jc w:val="center"/>
        <w:rPr>
          <w:rFonts w:ascii="Times New Roman" w:hAnsi="Times New Roman"/>
          <w:color w:val="000000"/>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062"/>
        <w:gridCol w:w="7371"/>
        <w:gridCol w:w="53"/>
      </w:tblGrid>
      <w:tr w:rsidR="00C13745" w:rsidRPr="00C13745"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b/>
                <w:bCs/>
                <w:color w:val="000000"/>
                <w:lang w:eastAsia="ru-RU"/>
              </w:rPr>
              <w:t xml:space="preserve">Основные сведения о языке и речи </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b/>
                <w:bCs/>
                <w:color w:val="000000"/>
                <w:lang w:eastAsia="ru-RU"/>
              </w:rPr>
              <w:t>Употребление языковых единиц</w:t>
            </w:r>
            <w:r w:rsidRPr="00C13745">
              <w:rPr>
                <w:rFonts w:ascii="Times New Roman" w:eastAsia="Times New Roman" w:hAnsi="Times New Roman"/>
                <w:b/>
                <w:bCs/>
                <w:color w:val="000000"/>
                <w:lang w:eastAsia="ru-RU"/>
              </w:rPr>
              <w:br/>
              <w:t>в речи; применение полученных знаний и</w:t>
            </w:r>
            <w:r w:rsidRPr="00C13745">
              <w:rPr>
                <w:rFonts w:ascii="Times New Roman" w:eastAsia="Times New Roman" w:hAnsi="Times New Roman"/>
                <w:b/>
                <w:bCs/>
                <w:color w:val="000000"/>
                <w:lang w:eastAsia="ru-RU"/>
              </w:rPr>
              <w:br/>
              <w:t>умений</w:t>
            </w:r>
            <w:r w:rsidRPr="00C13745">
              <w:rPr>
                <w:rFonts w:ascii="Times New Roman" w:eastAsia="Times New Roman" w:hAnsi="Times New Roman"/>
                <w:b/>
                <w:bCs/>
                <w:color w:val="000000"/>
                <w:lang w:eastAsia="ru-RU"/>
              </w:rPr>
              <w:br/>
              <w:t>в учебной и практической</w:t>
            </w:r>
            <w:r w:rsidRPr="00C13745">
              <w:rPr>
                <w:rFonts w:ascii="Times New Roman" w:eastAsia="Times New Roman" w:hAnsi="Times New Roman"/>
                <w:b/>
                <w:bCs/>
                <w:color w:val="000000"/>
                <w:lang w:eastAsia="ru-RU"/>
              </w:rPr>
              <w:br/>
              <w:t>деятельности, совершенствование</w:t>
            </w:r>
            <w:r w:rsidRPr="00C13745">
              <w:rPr>
                <w:rFonts w:ascii="Times New Roman" w:eastAsia="Times New Roman" w:hAnsi="Times New Roman"/>
                <w:b/>
                <w:bCs/>
                <w:color w:val="000000"/>
                <w:lang w:eastAsia="ru-RU"/>
              </w:rPr>
              <w:br/>
              <w:t>видов речевой деятельности</w:t>
            </w:r>
          </w:p>
        </w:tc>
      </w:tr>
      <w:tr w:rsidR="00C13745" w:rsidRPr="00C13745"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b/>
                <w:bCs/>
                <w:color w:val="000000"/>
                <w:sz w:val="28"/>
                <w:szCs w:val="28"/>
                <w:lang w:eastAsia="ru-RU"/>
              </w:rPr>
              <w:t>Язык и культура</w:t>
            </w:r>
            <w:r w:rsidRPr="00C13745">
              <w:rPr>
                <w:rFonts w:ascii="Times New Roman" w:eastAsia="Times New Roman" w:hAnsi="Times New Roman"/>
                <w:b/>
                <w:bCs/>
                <w:color w:val="000000"/>
                <w:sz w:val="28"/>
                <w:szCs w:val="28"/>
                <w:lang w:eastAsia="ru-RU"/>
              </w:rPr>
              <w:br/>
              <w:t>(2ч)</w:t>
            </w:r>
            <w:r w:rsidRPr="00C13745">
              <w:rPr>
                <w:rFonts w:ascii="Times New Roman" w:eastAsia="Times New Roman" w:hAnsi="Times New Roman"/>
                <w:b/>
                <w:bCs/>
                <w:color w:val="000000"/>
                <w:sz w:val="28"/>
                <w:szCs w:val="28"/>
                <w:lang w:eastAsia="ru-RU"/>
              </w:rPr>
              <w:br/>
            </w:r>
            <w:r w:rsidRPr="00C13745">
              <w:rPr>
                <w:rFonts w:ascii="Times New Roman" w:eastAsia="Times New Roman" w:hAnsi="Times New Roman"/>
                <w:b/>
                <w:bCs/>
                <w:color w:val="000000"/>
                <w:lang w:eastAsia="ru-RU"/>
              </w:rPr>
              <w:t>Русский как составная часть национальной культуры</w:t>
            </w:r>
            <w:r w:rsidRPr="00C13745">
              <w:rPr>
                <w:rFonts w:ascii="Times New Roman" w:eastAsia="Times New Roman" w:hAnsi="Times New Roman"/>
                <w:b/>
                <w:bCs/>
                <w:color w:val="000000"/>
                <w:lang w:eastAsia="ru-RU"/>
              </w:rPr>
              <w:br/>
            </w:r>
            <w:r w:rsidRPr="00C13745">
              <w:rPr>
                <w:rFonts w:ascii="Arial" w:eastAsia="Times New Roman" w:hAnsi="Arial" w:cs="Arial"/>
                <w:b/>
                <w:bCs/>
                <w:color w:val="003263"/>
                <w:lang w:eastAsia="ru-RU"/>
              </w:rPr>
              <w:t>(2 ч)</w:t>
            </w:r>
          </w:p>
        </w:tc>
        <w:tc>
          <w:tcPr>
            <w:tcW w:w="7424" w:type="dxa"/>
            <w:gridSpan w:val="2"/>
            <w:vAlign w:val="center"/>
            <w:hideMark/>
          </w:tcPr>
          <w:p w:rsidR="00C13745" w:rsidRPr="00C13745" w:rsidRDefault="00C13745" w:rsidP="00C13745">
            <w:pPr>
              <w:spacing w:after="0" w:line="240" w:lineRule="auto"/>
              <w:rPr>
                <w:rFonts w:ascii="Times New Roman" w:eastAsia="Times New Roman" w:hAnsi="Times New Roman"/>
                <w:sz w:val="20"/>
                <w:szCs w:val="20"/>
                <w:lang w:eastAsia="ru-RU"/>
              </w:rPr>
            </w:pPr>
          </w:p>
        </w:tc>
      </w:tr>
      <w:tr w:rsidR="00C13745" w:rsidRPr="00C13745"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color w:val="000000"/>
                <w:lang w:eastAsia="ru-RU"/>
              </w:rPr>
              <w:t>Основные функции языка: коммуникативная,</w:t>
            </w:r>
            <w:r w:rsidRPr="00C13745">
              <w:rPr>
                <w:rFonts w:ascii="Times New Roman" w:eastAsia="Times New Roman" w:hAnsi="Times New Roman"/>
                <w:color w:val="000000"/>
                <w:lang w:eastAsia="ru-RU"/>
              </w:rPr>
              <w:br/>
              <w:t>когнитивная, кумулятивная, эстетическая</w:t>
            </w:r>
            <w:r w:rsidRPr="00C13745">
              <w:rPr>
                <w:rFonts w:ascii="Times New Roman" w:eastAsia="Times New Roman" w:hAnsi="Times New Roman"/>
                <w:color w:val="000000"/>
                <w:lang w:eastAsia="ru-RU"/>
              </w:rPr>
              <w:br/>
              <w:t>(повторение).</w:t>
            </w:r>
            <w:r w:rsidRPr="00C13745">
              <w:rPr>
                <w:rFonts w:ascii="Times New Roman" w:eastAsia="Times New Roman" w:hAnsi="Times New Roman"/>
                <w:color w:val="000000"/>
                <w:lang w:eastAsia="ru-RU"/>
              </w:rPr>
              <w:br/>
              <w:t>Кумулятивная (культуроносная) функция как</w:t>
            </w:r>
            <w:r w:rsidRPr="00C13745">
              <w:rPr>
                <w:rFonts w:ascii="Times New Roman" w:eastAsia="Times New Roman" w:hAnsi="Times New Roman"/>
                <w:color w:val="000000"/>
                <w:lang w:eastAsia="ru-RU"/>
              </w:rPr>
              <w:br/>
              <w:t>способность языка накапливать и передавать</w:t>
            </w:r>
            <w:r w:rsidRPr="00C13745">
              <w:rPr>
                <w:rFonts w:ascii="Times New Roman" w:eastAsia="Times New Roman" w:hAnsi="Times New Roman"/>
                <w:color w:val="000000"/>
                <w:lang w:eastAsia="ru-RU"/>
              </w:rPr>
              <w:br/>
              <w:t>опыт поколений, служить хранилищем</w:t>
            </w:r>
            <w:r w:rsidRPr="00C13745">
              <w:rPr>
                <w:rFonts w:ascii="Times New Roman" w:eastAsia="Times New Roman" w:hAnsi="Times New Roman"/>
                <w:color w:val="000000"/>
                <w:lang w:eastAsia="ru-RU"/>
              </w:rPr>
              <w:br/>
              <w:t>человеческого опыта, культурно-исторической</w:t>
            </w:r>
            <w:r w:rsidRPr="00C13745">
              <w:rPr>
                <w:rFonts w:ascii="Times New Roman" w:eastAsia="Times New Roman" w:hAnsi="Times New Roman"/>
                <w:color w:val="000000"/>
                <w:lang w:eastAsia="ru-RU"/>
              </w:rPr>
              <w:br/>
              <w:t>информации.</w:t>
            </w:r>
          </w:p>
        </w:tc>
        <w:tc>
          <w:tcPr>
            <w:tcW w:w="7424" w:type="dxa"/>
            <w:gridSpan w:val="2"/>
            <w:vAlign w:val="center"/>
            <w:hideMark/>
          </w:tcPr>
          <w:p w:rsidR="00C13745" w:rsidRPr="00C13745" w:rsidRDefault="00C13745" w:rsidP="00C13745">
            <w:pPr>
              <w:spacing w:after="0" w:line="240" w:lineRule="auto"/>
              <w:rPr>
                <w:rFonts w:ascii="Times New Roman" w:eastAsia="Times New Roman" w:hAnsi="Times New Roman"/>
                <w:sz w:val="20"/>
                <w:szCs w:val="20"/>
                <w:lang w:eastAsia="ru-RU"/>
              </w:rPr>
            </w:pPr>
          </w:p>
        </w:tc>
      </w:tr>
      <w:tr w:rsidR="00C13745" w:rsidRPr="00C13745"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Arial" w:eastAsia="Times New Roman" w:hAnsi="Arial" w:cs="Arial"/>
                <w:b/>
                <w:bCs/>
                <w:color w:val="003263"/>
                <w:lang w:eastAsia="ru-RU"/>
              </w:rPr>
              <w:t xml:space="preserve">Язык </w:t>
            </w:r>
            <w:r w:rsidRPr="00C13745">
              <w:rPr>
                <w:rFonts w:ascii="Times New Roman" w:eastAsia="Times New Roman" w:hAnsi="Times New Roman"/>
                <w:color w:val="000000"/>
                <w:lang w:eastAsia="ru-RU"/>
              </w:rPr>
              <w:t>как составная часть национальной</w:t>
            </w:r>
            <w:r w:rsidRPr="00C13745">
              <w:rPr>
                <w:rFonts w:ascii="Times New Roman" w:eastAsia="Times New Roman" w:hAnsi="Times New Roman"/>
                <w:color w:val="000000"/>
                <w:lang w:eastAsia="ru-RU"/>
              </w:rPr>
              <w:br/>
              <w:t>культуры; как продукт культуры, в котором</w:t>
            </w:r>
            <w:r w:rsidRPr="00C13745">
              <w:rPr>
                <w:rFonts w:ascii="Times New Roman" w:eastAsia="Times New Roman" w:hAnsi="Times New Roman"/>
                <w:color w:val="000000"/>
                <w:lang w:eastAsia="ru-RU"/>
              </w:rPr>
              <w:br/>
              <w:t>сосредоточен исторический культурный опыт</w:t>
            </w:r>
            <w:r w:rsidRPr="00C13745">
              <w:rPr>
                <w:rFonts w:ascii="Times New Roman" w:eastAsia="Times New Roman" w:hAnsi="Times New Roman"/>
                <w:color w:val="000000"/>
                <w:lang w:eastAsia="ru-RU"/>
              </w:rPr>
              <w:br/>
              <w:t>предшествующих поколений; как средство</w:t>
            </w:r>
            <w:r w:rsidRPr="00C13745">
              <w:rPr>
                <w:rFonts w:ascii="Times New Roman" w:eastAsia="Times New Roman" w:hAnsi="Times New Roman"/>
                <w:color w:val="000000"/>
                <w:lang w:eastAsia="ru-RU"/>
              </w:rPr>
              <w:br/>
              <w:t>дальнейшего развития культуры, условие</w:t>
            </w:r>
            <w:r w:rsidRPr="00C13745">
              <w:rPr>
                <w:rFonts w:ascii="Times New Roman" w:eastAsia="Times New Roman" w:hAnsi="Times New Roman"/>
                <w:color w:val="000000"/>
                <w:lang w:eastAsia="ru-RU"/>
              </w:rPr>
              <w:br/>
              <w:t>формирования и существования нации,</w:t>
            </w:r>
            <w:r w:rsidRPr="00C13745">
              <w:rPr>
                <w:rFonts w:ascii="Times New Roman" w:eastAsia="Times New Roman" w:hAnsi="Times New Roman"/>
                <w:color w:val="000000"/>
                <w:lang w:eastAsia="ru-RU"/>
              </w:rPr>
              <w:br/>
              <w:t>средство формирования личности.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color w:val="000000"/>
                <w:lang w:eastAsia="ru-RU"/>
              </w:rPr>
              <w:t>*Анализ языковых единиц (слов,</w:t>
            </w:r>
            <w:r w:rsidRPr="00C13745">
              <w:rPr>
                <w:rFonts w:ascii="Times New Roman" w:eastAsia="Times New Roman" w:hAnsi="Times New Roman"/>
                <w:color w:val="000000"/>
                <w:lang w:eastAsia="ru-RU"/>
              </w:rPr>
              <w:br/>
              <w:t>фразеологизмов), которые хранят «следы»</w:t>
            </w:r>
            <w:r w:rsidRPr="00C13745">
              <w:rPr>
                <w:rFonts w:ascii="Times New Roman" w:eastAsia="Times New Roman" w:hAnsi="Times New Roman"/>
                <w:color w:val="000000"/>
                <w:lang w:eastAsia="ru-RU"/>
              </w:rPr>
              <w:br/>
              <w:t>национальной культуры.</w:t>
            </w:r>
          </w:p>
        </w:tc>
      </w:tr>
      <w:tr w:rsidR="00C13745" w:rsidRPr="00C13745"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color w:val="000000"/>
                <w:lang w:eastAsia="ru-RU"/>
              </w:rPr>
              <w:t>*Отражение в языке материальной и духовной</w:t>
            </w:r>
            <w:r w:rsidRPr="00C13745">
              <w:rPr>
                <w:rFonts w:ascii="Times New Roman" w:eastAsia="Times New Roman" w:hAnsi="Times New Roman"/>
                <w:color w:val="000000"/>
                <w:lang w:eastAsia="ru-RU"/>
              </w:rPr>
              <w:br/>
              <w:t>культуры народа (реального мира,</w:t>
            </w:r>
            <w:r w:rsidRPr="00C13745">
              <w:rPr>
                <w:rFonts w:ascii="Times New Roman" w:eastAsia="Times New Roman" w:hAnsi="Times New Roman"/>
                <w:color w:val="000000"/>
                <w:lang w:eastAsia="ru-RU"/>
              </w:rPr>
              <w:br/>
              <w:t>окружающего человека, условий его жизни;</w:t>
            </w:r>
            <w:r w:rsidRPr="00C13745">
              <w:rPr>
                <w:rFonts w:ascii="Times New Roman" w:eastAsia="Times New Roman" w:hAnsi="Times New Roman"/>
                <w:color w:val="000000"/>
                <w:lang w:eastAsia="ru-RU"/>
              </w:rPr>
              <w:br/>
              <w:t>общественного самосознания народа, его</w:t>
            </w:r>
            <w:r w:rsidRPr="00C13745">
              <w:rPr>
                <w:rFonts w:ascii="Times New Roman" w:eastAsia="Times New Roman" w:hAnsi="Times New Roman"/>
                <w:color w:val="000000"/>
                <w:lang w:eastAsia="ru-RU"/>
              </w:rPr>
              <w:br/>
              <w:t>менталитета, национального характера, образа</w:t>
            </w:r>
            <w:r w:rsidRPr="00C13745">
              <w:rPr>
                <w:rFonts w:ascii="Times New Roman" w:eastAsia="Times New Roman" w:hAnsi="Times New Roman"/>
                <w:color w:val="000000"/>
                <w:lang w:eastAsia="ru-RU"/>
              </w:rPr>
              <w:br/>
              <w:t>жизни, традиций, обычаев, морали, системы</w:t>
            </w:r>
            <w:r w:rsidRPr="00C13745">
              <w:rPr>
                <w:rFonts w:ascii="Times New Roman" w:eastAsia="Times New Roman" w:hAnsi="Times New Roman"/>
                <w:color w:val="000000"/>
                <w:lang w:eastAsia="ru-RU"/>
              </w:rPr>
              <w:br/>
              <w:t>ценностей, мироощущения).</w:t>
            </w:r>
          </w:p>
        </w:tc>
        <w:tc>
          <w:tcPr>
            <w:tcW w:w="7424" w:type="dxa"/>
            <w:gridSpan w:val="2"/>
            <w:vAlign w:val="center"/>
            <w:hideMark/>
          </w:tcPr>
          <w:p w:rsidR="00C13745" w:rsidRPr="00C13745" w:rsidRDefault="00C13745" w:rsidP="00C13745">
            <w:pPr>
              <w:spacing w:after="0" w:line="240" w:lineRule="auto"/>
              <w:rPr>
                <w:rFonts w:ascii="Times New Roman" w:eastAsia="Times New Roman" w:hAnsi="Times New Roman"/>
                <w:sz w:val="20"/>
                <w:szCs w:val="20"/>
                <w:lang w:eastAsia="ru-RU"/>
              </w:rPr>
            </w:pPr>
          </w:p>
        </w:tc>
      </w:tr>
      <w:tr w:rsidR="00C13745" w:rsidRPr="00C13745"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color w:val="000000"/>
                <w:lang w:eastAsia="ru-RU"/>
              </w:rPr>
              <w:t>*Прецедентные имена или тексты как</w:t>
            </w:r>
            <w:r w:rsidRPr="00C13745">
              <w:rPr>
                <w:rFonts w:ascii="Times New Roman" w:eastAsia="Times New Roman" w:hAnsi="Times New Roman"/>
                <w:color w:val="000000"/>
                <w:lang w:eastAsia="ru-RU"/>
              </w:rPr>
              <w:br/>
            </w:r>
            <w:r w:rsidRPr="00C13745">
              <w:rPr>
                <w:rFonts w:ascii="Times New Roman" w:eastAsia="Times New Roman" w:hAnsi="Times New Roman"/>
                <w:color w:val="000000"/>
                <w:lang w:eastAsia="ru-RU"/>
              </w:rPr>
              <w:lastRenderedPageBreak/>
              <w:t>важнейшее явление, которое имеет</w:t>
            </w:r>
            <w:r w:rsidRPr="00C13745">
              <w:rPr>
                <w:rFonts w:ascii="Times New Roman" w:eastAsia="Times New Roman" w:hAnsi="Times New Roman"/>
                <w:color w:val="000000"/>
                <w:lang w:eastAsia="ru-RU"/>
              </w:rPr>
              <w:br/>
              <w:t>культурологическую ценность и изучается</w:t>
            </w:r>
            <w:r w:rsidRPr="00C13745">
              <w:rPr>
                <w:rFonts w:ascii="Times New Roman" w:eastAsia="Times New Roman" w:hAnsi="Times New Roman"/>
                <w:color w:val="000000"/>
                <w:lang w:eastAsia="ru-RU"/>
              </w:rPr>
              <w:br/>
              <w:t>современной лингвокультурологией.</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C13745" w:rsidRPr="00C13745" w:rsidRDefault="00C13745" w:rsidP="00C13745">
            <w:pPr>
              <w:spacing w:after="0" w:line="240" w:lineRule="auto"/>
              <w:rPr>
                <w:rFonts w:ascii="Times New Roman" w:eastAsia="Times New Roman" w:hAnsi="Times New Roman"/>
                <w:sz w:val="24"/>
                <w:szCs w:val="24"/>
                <w:lang w:eastAsia="ru-RU"/>
              </w:rPr>
            </w:pPr>
            <w:r w:rsidRPr="00C13745">
              <w:rPr>
                <w:rFonts w:ascii="Times New Roman" w:eastAsia="Times New Roman" w:hAnsi="Times New Roman"/>
                <w:color w:val="000000"/>
                <w:lang w:eastAsia="ru-RU"/>
              </w:rPr>
              <w:lastRenderedPageBreak/>
              <w:t>*Элементарный анализ примеров</w:t>
            </w:r>
            <w:r w:rsidRPr="00C13745">
              <w:rPr>
                <w:rFonts w:ascii="Times New Roman" w:eastAsia="Times New Roman" w:hAnsi="Times New Roman"/>
                <w:color w:val="000000"/>
                <w:lang w:eastAsia="ru-RU"/>
              </w:rPr>
              <w:br/>
            </w:r>
            <w:r w:rsidRPr="00C13745">
              <w:rPr>
                <w:rFonts w:ascii="Times New Roman" w:eastAsia="Times New Roman" w:hAnsi="Times New Roman"/>
                <w:color w:val="000000"/>
                <w:lang w:eastAsia="ru-RU"/>
              </w:rPr>
              <w:lastRenderedPageBreak/>
              <w:t>прецедентных имён и текстов, имею</w:t>
            </w:r>
            <w:r>
              <w:rPr>
                <w:rFonts w:ascii="Times New Roman" w:eastAsia="Times New Roman" w:hAnsi="Times New Roman"/>
                <w:color w:val="000000"/>
                <w:lang w:eastAsia="ru-RU"/>
              </w:rPr>
              <w:t xml:space="preserve">щих </w:t>
            </w:r>
          </w:p>
          <w:p w:rsidR="00C13745" w:rsidRPr="00C13745" w:rsidRDefault="00C13745" w:rsidP="00C13745">
            <w:pPr>
              <w:rPr>
                <w:rFonts w:ascii="Times New Roman" w:eastAsia="Times New Roman" w:hAnsi="Times New Roman"/>
              </w:rPr>
            </w:pPr>
            <w:r>
              <w:rPr>
                <w:rStyle w:val="fontstyle01"/>
              </w:rPr>
              <w:t>культурологическую ценность</w:t>
            </w:r>
          </w:p>
        </w:tc>
      </w:tr>
      <w:tr w:rsidR="00BC4F9E" w:rsidRPr="00C13745" w:rsidTr="00195DE3">
        <w:tc>
          <w:tcPr>
            <w:tcW w:w="13486" w:type="dxa"/>
            <w:gridSpan w:val="3"/>
            <w:tcBorders>
              <w:top w:val="single" w:sz="4" w:space="0" w:color="auto"/>
              <w:left w:val="single" w:sz="4" w:space="0" w:color="auto"/>
              <w:bottom w:val="single" w:sz="4" w:space="0" w:color="auto"/>
              <w:right w:val="single" w:sz="4" w:space="0" w:color="auto"/>
            </w:tcBorders>
            <w:vAlign w:val="center"/>
          </w:tcPr>
          <w:p w:rsidR="00BC4F9E" w:rsidRPr="00C13745" w:rsidRDefault="00BC4F9E" w:rsidP="00BC4F9E">
            <w:pPr>
              <w:spacing w:after="0" w:line="240" w:lineRule="auto"/>
              <w:jc w:val="center"/>
              <w:rPr>
                <w:rFonts w:ascii="Times New Roman" w:eastAsia="Times New Roman" w:hAnsi="Times New Roman"/>
                <w:color w:val="000000"/>
                <w:lang w:eastAsia="ru-RU"/>
              </w:rPr>
            </w:pPr>
            <w:r w:rsidRPr="00BC4F9E">
              <w:rPr>
                <w:rFonts w:ascii="Times New Roman" w:eastAsia="Times New Roman" w:hAnsi="Times New Roman"/>
                <w:b/>
                <w:bCs/>
                <w:color w:val="000000"/>
                <w:sz w:val="28"/>
                <w:szCs w:val="28"/>
                <w:lang w:eastAsia="ru-RU"/>
              </w:rPr>
              <w:lastRenderedPageBreak/>
              <w:t>Функциональная стилистика</w:t>
            </w:r>
            <w:r w:rsidRPr="00BC4F9E">
              <w:rPr>
                <w:rFonts w:ascii="Times New Roman" w:eastAsia="Times New Roman" w:hAnsi="Times New Roman"/>
                <w:b/>
                <w:bCs/>
                <w:color w:val="000000"/>
                <w:sz w:val="28"/>
                <w:szCs w:val="28"/>
                <w:lang w:eastAsia="ru-RU"/>
              </w:rPr>
              <w:br/>
              <w:t>(14ч)</w:t>
            </w:r>
            <w:r w:rsidRPr="00BC4F9E">
              <w:rPr>
                <w:rFonts w:ascii="Times New Roman" w:eastAsia="Times New Roman" w:hAnsi="Times New Roman"/>
                <w:b/>
                <w:bCs/>
                <w:color w:val="000000"/>
                <w:sz w:val="28"/>
                <w:szCs w:val="28"/>
                <w:lang w:eastAsia="ru-RU"/>
              </w:rPr>
              <w:br/>
            </w:r>
            <w:r w:rsidRPr="00BC4F9E">
              <w:rPr>
                <w:rFonts w:ascii="Times New Roman" w:eastAsia="Times New Roman" w:hAnsi="Times New Roman"/>
                <w:b/>
                <w:bCs/>
                <w:color w:val="000000"/>
                <w:lang w:eastAsia="ru-RU"/>
              </w:rPr>
              <w:t>Функциональные разновидности русского языка</w:t>
            </w:r>
            <w:r w:rsidRPr="00BC4F9E">
              <w:rPr>
                <w:rFonts w:ascii="Times New Roman" w:eastAsia="Times New Roman" w:hAnsi="Times New Roman"/>
                <w:b/>
                <w:bCs/>
                <w:color w:val="000000"/>
                <w:lang w:eastAsia="ru-RU"/>
              </w:rPr>
              <w:br/>
              <w:t>(2ч)</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Функциональная стилистика как раздел</w:t>
            </w:r>
            <w:r w:rsidRPr="00BC4F9E">
              <w:rPr>
                <w:rFonts w:ascii="Times New Roman" w:eastAsia="Times New Roman" w:hAnsi="Times New Roman"/>
                <w:color w:val="000000"/>
                <w:lang w:eastAsia="ru-RU"/>
              </w:rPr>
              <w:br/>
              <w:t>лингвистики, который изучает исторически</w:t>
            </w:r>
            <w:r w:rsidRPr="00BC4F9E">
              <w:rPr>
                <w:rFonts w:ascii="Times New Roman" w:eastAsia="Times New Roman" w:hAnsi="Times New Roman"/>
                <w:color w:val="000000"/>
                <w:lang w:eastAsia="ru-RU"/>
              </w:rPr>
              <w:br/>
              <w:t>сложившуюся в русском языке систему</w:t>
            </w:r>
            <w:r w:rsidRPr="00BC4F9E">
              <w:rPr>
                <w:rFonts w:ascii="Times New Roman" w:eastAsia="Times New Roman" w:hAnsi="Times New Roman"/>
                <w:color w:val="000000"/>
                <w:lang w:eastAsia="ru-RU"/>
              </w:rPr>
              <w:br/>
              <w:t>функциональных разновидностей</w:t>
            </w:r>
            <w:r w:rsidRPr="00BC4F9E">
              <w:rPr>
                <w:rFonts w:ascii="Times New Roman" w:eastAsia="Times New Roman" w:hAnsi="Times New Roman"/>
                <w:color w:val="000000"/>
                <w:lang w:eastAsia="ru-RU"/>
              </w:rPr>
              <w:br/>
              <w:t>литературного языка в их взаимном</w:t>
            </w:r>
            <w:r w:rsidRPr="00BC4F9E">
              <w:rPr>
                <w:rFonts w:ascii="Times New Roman" w:eastAsia="Times New Roman" w:hAnsi="Times New Roman"/>
                <w:color w:val="000000"/>
                <w:lang w:eastAsia="ru-RU"/>
              </w:rPr>
              <w:br/>
              <w:t>соотношении и взаимодействии.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*Объяснение целесообразности обращения к</w:t>
            </w:r>
            <w:r w:rsidRPr="00BC4F9E">
              <w:rPr>
                <w:rFonts w:ascii="Times New Roman" w:eastAsia="Times New Roman" w:hAnsi="Times New Roman"/>
                <w:color w:val="000000"/>
                <w:lang w:eastAsia="ru-RU"/>
              </w:rPr>
              <w:br/>
              <w:t>стилистике на заключительном этапе</w:t>
            </w:r>
            <w:r w:rsidRPr="00BC4F9E">
              <w:rPr>
                <w:rFonts w:ascii="Times New Roman" w:eastAsia="Times New Roman" w:hAnsi="Times New Roman"/>
                <w:color w:val="000000"/>
                <w:lang w:eastAsia="ru-RU"/>
              </w:rPr>
              <w:br/>
              <w:t>изучения родного языка в школе.</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Современное учение о функциональных</w:t>
            </w:r>
            <w:r w:rsidRPr="00BC4F9E">
              <w:rPr>
                <w:rFonts w:ascii="Times New Roman" w:eastAsia="Times New Roman" w:hAnsi="Times New Roman"/>
                <w:color w:val="000000"/>
                <w:lang w:eastAsia="ru-RU"/>
              </w:rPr>
              <w:br/>
              <w:t>разновидностях языка.</w:t>
            </w:r>
            <w:r w:rsidRPr="00BC4F9E">
              <w:rPr>
                <w:rFonts w:ascii="Times New Roman" w:eastAsia="Times New Roman" w:hAnsi="Times New Roman"/>
                <w:color w:val="000000"/>
                <w:lang w:eastAsia="ru-RU"/>
              </w:rPr>
              <w:br/>
              <w:t>Функциональные разновидности языка:</w:t>
            </w:r>
            <w:r w:rsidRPr="00BC4F9E">
              <w:rPr>
                <w:rFonts w:ascii="Times New Roman" w:eastAsia="Times New Roman" w:hAnsi="Times New Roman"/>
                <w:color w:val="000000"/>
                <w:lang w:eastAsia="ru-RU"/>
              </w:rPr>
              <w:br/>
              <w:t>разговорная речь, функциональные стили</w:t>
            </w:r>
            <w:r w:rsidRPr="00BC4F9E">
              <w:rPr>
                <w:rFonts w:ascii="Times New Roman" w:eastAsia="Times New Roman" w:hAnsi="Times New Roman"/>
                <w:color w:val="000000"/>
                <w:lang w:eastAsia="ru-RU"/>
              </w:rPr>
              <w:br/>
              <w:t>(официально-деловой, научный,</w:t>
            </w:r>
            <w:r w:rsidRPr="00BC4F9E">
              <w:rPr>
                <w:rFonts w:ascii="Times New Roman" w:eastAsia="Times New Roman" w:hAnsi="Times New Roman"/>
                <w:color w:val="000000"/>
                <w:lang w:eastAsia="ru-RU"/>
              </w:rPr>
              <w:br/>
              <w:t>публицистический), язык художественной</w:t>
            </w:r>
            <w:r w:rsidRPr="00BC4F9E">
              <w:rPr>
                <w:rFonts w:ascii="Times New Roman" w:eastAsia="Times New Roman" w:hAnsi="Times New Roman"/>
                <w:color w:val="000000"/>
                <w:lang w:eastAsia="ru-RU"/>
              </w:rPr>
              <w:br/>
              <w:t>литературы (повторение изученного).</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Обобщение изученного о функциональных</w:t>
            </w:r>
            <w:r w:rsidRPr="00BC4F9E">
              <w:rPr>
                <w:rFonts w:ascii="Times New Roman" w:eastAsia="Times New Roman" w:hAnsi="Times New Roman"/>
                <w:color w:val="000000"/>
                <w:lang w:eastAsia="ru-RU"/>
              </w:rPr>
              <w:br/>
              <w:t>разновидностях языка.</w:t>
            </w:r>
            <w:r w:rsidRPr="00BC4F9E">
              <w:rPr>
                <w:rFonts w:ascii="Times New Roman" w:eastAsia="Times New Roman" w:hAnsi="Times New Roman"/>
                <w:color w:val="000000"/>
                <w:lang w:eastAsia="ru-RU"/>
              </w:rPr>
              <w:br/>
              <w:t>*Обобщение опыта стилистического анализа</w:t>
            </w:r>
            <w:r w:rsidRPr="00BC4F9E">
              <w:rPr>
                <w:rFonts w:ascii="Times New Roman" w:eastAsia="Times New Roman" w:hAnsi="Times New Roman"/>
                <w:color w:val="000000"/>
                <w:lang w:eastAsia="ru-RU"/>
              </w:rPr>
              <w:br/>
              <w:t>текстов разных функциональных</w:t>
            </w:r>
            <w:r w:rsidRPr="00BC4F9E">
              <w:rPr>
                <w:rFonts w:ascii="Times New Roman" w:eastAsia="Times New Roman" w:hAnsi="Times New Roman"/>
                <w:color w:val="000000"/>
                <w:lang w:eastAsia="ru-RU"/>
              </w:rPr>
              <w:br/>
              <w:t>разновидностей языка.</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Учёт основных факторов при разграничении</w:t>
            </w:r>
            <w:r w:rsidRPr="00BC4F9E">
              <w:rPr>
                <w:rFonts w:ascii="Times New Roman" w:eastAsia="Times New Roman" w:hAnsi="Times New Roman"/>
                <w:color w:val="000000"/>
                <w:lang w:eastAsia="ru-RU"/>
              </w:rPr>
              <w:br/>
              <w:t>функциональных разновидностей языка:</w:t>
            </w:r>
            <w:r w:rsidRPr="00BC4F9E">
              <w:rPr>
                <w:rFonts w:ascii="Times New Roman" w:eastAsia="Times New Roman" w:hAnsi="Times New Roman"/>
                <w:color w:val="000000"/>
                <w:lang w:eastAsia="ru-RU"/>
              </w:rPr>
              <w:br/>
              <w:t>экстралингвистических (сфера применения,</w:t>
            </w:r>
            <w:r w:rsidRPr="00BC4F9E">
              <w:rPr>
                <w:rFonts w:ascii="Times New Roman" w:eastAsia="Times New Roman" w:hAnsi="Times New Roman"/>
                <w:color w:val="000000"/>
                <w:lang w:eastAsia="ru-RU"/>
              </w:rPr>
              <w:br/>
              <w:t>основные функции речи) и лингвистических</w:t>
            </w:r>
            <w:r w:rsidRPr="00BC4F9E">
              <w:rPr>
                <w:rFonts w:ascii="Times New Roman" w:eastAsia="Times New Roman" w:hAnsi="Times New Roman"/>
                <w:color w:val="000000"/>
                <w:lang w:eastAsia="ru-RU"/>
              </w:rPr>
              <w:br/>
              <w:t>факторов (основные особенности речи,</w:t>
            </w:r>
            <w:r w:rsidRPr="00BC4F9E">
              <w:rPr>
                <w:rFonts w:ascii="Times New Roman" w:eastAsia="Times New Roman" w:hAnsi="Times New Roman"/>
                <w:color w:val="000000"/>
                <w:lang w:eastAsia="ru-RU"/>
              </w:rPr>
              <w:br/>
              <w:t>типичные языковые средства).</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Установление принадлежности текста к</w:t>
            </w:r>
            <w:r w:rsidRPr="00BC4F9E">
              <w:rPr>
                <w:rFonts w:ascii="Times New Roman" w:eastAsia="Times New Roman" w:hAnsi="Times New Roman"/>
                <w:color w:val="000000"/>
                <w:lang w:eastAsia="ru-RU"/>
              </w:rPr>
              <w:br/>
              <w:t>определённой функциональной</w:t>
            </w:r>
            <w:r w:rsidRPr="00BC4F9E">
              <w:rPr>
                <w:rFonts w:ascii="Times New Roman" w:eastAsia="Times New Roman" w:hAnsi="Times New Roman"/>
                <w:color w:val="000000"/>
                <w:lang w:eastAsia="ru-RU"/>
              </w:rPr>
              <w:br/>
              <w:t>разновидности, подстилю, жанру речи (на</w:t>
            </w:r>
            <w:r w:rsidRPr="00BC4F9E">
              <w:rPr>
                <w:rFonts w:ascii="Times New Roman" w:eastAsia="Times New Roman" w:hAnsi="Times New Roman"/>
                <w:color w:val="000000"/>
                <w:lang w:eastAsia="ru-RU"/>
              </w:rPr>
              <w:br/>
              <w:t>основе изученного ранее).</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Речевой жанр как относительно устойчивый</w:t>
            </w:r>
            <w:r w:rsidRPr="00BC4F9E">
              <w:rPr>
                <w:rFonts w:ascii="Times New Roman" w:eastAsia="Times New Roman" w:hAnsi="Times New Roman"/>
                <w:color w:val="000000"/>
                <w:lang w:eastAsia="ru-RU"/>
              </w:rPr>
              <w:br/>
              <w:t>тематический, композиционный и</w:t>
            </w:r>
            <w:r w:rsidRPr="00BC4F9E">
              <w:rPr>
                <w:rFonts w:ascii="Times New Roman" w:eastAsia="Times New Roman" w:hAnsi="Times New Roman"/>
                <w:color w:val="000000"/>
                <w:lang w:eastAsia="ru-RU"/>
              </w:rPr>
              <w:br/>
              <w:t>стилистический тип высказываний, имеющих</w:t>
            </w:r>
            <w:r w:rsidRPr="00BC4F9E">
              <w:rPr>
                <w:rFonts w:ascii="Times New Roman" w:eastAsia="Times New Roman" w:hAnsi="Times New Roman"/>
                <w:color w:val="000000"/>
                <w:lang w:eastAsia="ru-RU"/>
              </w:rPr>
              <w:br/>
              <w:t>общие признаки: соответствие определённой</w:t>
            </w:r>
            <w:r w:rsidRPr="00BC4F9E">
              <w:rPr>
                <w:rFonts w:ascii="Times New Roman" w:eastAsia="Times New Roman" w:hAnsi="Times New Roman"/>
                <w:color w:val="000000"/>
                <w:lang w:eastAsia="ru-RU"/>
              </w:rPr>
              <w:br/>
              <w:t>коммуникативной цели, завершённость, связь с</w:t>
            </w:r>
            <w:r w:rsidRPr="00BC4F9E">
              <w:rPr>
                <w:rFonts w:ascii="Times New Roman" w:eastAsia="Times New Roman" w:hAnsi="Times New Roman"/>
                <w:color w:val="000000"/>
                <w:lang w:eastAsia="ru-RU"/>
              </w:rPr>
              <w:br/>
              <w:t>конкретной сферой общения.</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Установление принадлежности текста к</w:t>
            </w:r>
            <w:r w:rsidRPr="00BC4F9E">
              <w:rPr>
                <w:rFonts w:ascii="Times New Roman" w:eastAsia="Times New Roman" w:hAnsi="Times New Roman"/>
                <w:color w:val="000000"/>
                <w:lang w:eastAsia="ru-RU"/>
              </w:rPr>
              <w:br/>
              <w:t>определённому речевому жанру (простые и</w:t>
            </w:r>
            <w:r w:rsidRPr="00BC4F9E">
              <w:rPr>
                <w:rFonts w:ascii="Times New Roman" w:eastAsia="Times New Roman" w:hAnsi="Times New Roman"/>
                <w:color w:val="000000"/>
                <w:lang w:eastAsia="ru-RU"/>
              </w:rPr>
              <w:br/>
              <w:t>ясные случаи).</w:t>
            </w:r>
            <w:r w:rsidRPr="00BC4F9E">
              <w:rPr>
                <w:rFonts w:ascii="Times New Roman" w:eastAsia="Times New Roman" w:hAnsi="Times New Roman"/>
                <w:color w:val="000000"/>
                <w:lang w:eastAsia="ru-RU"/>
              </w:rPr>
              <w:br/>
              <w:t>*Создание собственного речевого</w:t>
            </w:r>
            <w:r w:rsidRPr="00BC4F9E">
              <w:rPr>
                <w:rFonts w:ascii="Times New Roman" w:eastAsia="Times New Roman" w:hAnsi="Times New Roman"/>
                <w:color w:val="000000"/>
                <w:lang w:eastAsia="ru-RU"/>
              </w:rPr>
              <w:br/>
              <w:t>высказывания (устного или письменного) в</w:t>
            </w:r>
            <w:r w:rsidRPr="00BC4F9E">
              <w:rPr>
                <w:rFonts w:ascii="Times New Roman" w:eastAsia="Times New Roman" w:hAnsi="Times New Roman"/>
                <w:color w:val="000000"/>
                <w:lang w:eastAsia="ru-RU"/>
              </w:rPr>
              <w:br/>
              <w:t>рамках заданной функциональной</w:t>
            </w:r>
            <w:r w:rsidRPr="00BC4F9E">
              <w:rPr>
                <w:rFonts w:ascii="Times New Roman" w:eastAsia="Times New Roman" w:hAnsi="Times New Roman"/>
                <w:color w:val="000000"/>
                <w:lang w:eastAsia="ru-RU"/>
              </w:rPr>
              <w:br/>
              <w:t>разновидности и речевого жанра.</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Характеристика лексики с точки зрения её</w:t>
            </w:r>
            <w:r w:rsidRPr="00BC4F9E">
              <w:rPr>
                <w:rFonts w:ascii="Times New Roman" w:eastAsia="Times New Roman" w:hAnsi="Times New Roman"/>
                <w:color w:val="000000"/>
                <w:lang w:eastAsia="ru-RU"/>
              </w:rPr>
              <w:br/>
              <w:t>стилистической маркированности. Слова</w:t>
            </w:r>
            <w:r w:rsidRPr="00BC4F9E">
              <w:rPr>
                <w:rFonts w:ascii="Times New Roman" w:eastAsia="Times New Roman" w:hAnsi="Times New Roman"/>
                <w:color w:val="000000"/>
                <w:lang w:eastAsia="ru-RU"/>
              </w:rPr>
              <w:br/>
              <w:t>нейтральные, книжные, разговорные.</w:t>
            </w:r>
            <w:r w:rsidRPr="00BC4F9E">
              <w:rPr>
                <w:rFonts w:ascii="Times New Roman" w:eastAsia="Times New Roman" w:hAnsi="Times New Roman"/>
                <w:color w:val="000000"/>
                <w:lang w:eastAsia="ru-RU"/>
              </w:rPr>
              <w:br/>
              <w:t>*Стилистические синонимы как основные</w:t>
            </w:r>
            <w:r w:rsidRPr="00BC4F9E">
              <w:rPr>
                <w:rFonts w:ascii="Times New Roman" w:eastAsia="Times New Roman" w:hAnsi="Times New Roman"/>
                <w:color w:val="000000"/>
                <w:lang w:eastAsia="ru-RU"/>
              </w:rPr>
              <w:br/>
              <w:t>ресурсы функциональной стилистики.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Дифференциация нейтральной, книжной</w:t>
            </w:r>
            <w:r w:rsidRPr="00BC4F9E">
              <w:rPr>
                <w:rFonts w:ascii="Times New Roman" w:eastAsia="Times New Roman" w:hAnsi="Times New Roman"/>
                <w:color w:val="000000"/>
                <w:lang w:eastAsia="ru-RU"/>
              </w:rPr>
              <w:br/>
              <w:t>разговорной лексики.</w:t>
            </w:r>
            <w:r w:rsidRPr="00BC4F9E">
              <w:rPr>
                <w:rFonts w:ascii="Times New Roman" w:eastAsia="Times New Roman" w:hAnsi="Times New Roman"/>
                <w:color w:val="000000"/>
                <w:lang w:eastAsia="ru-RU"/>
              </w:rPr>
              <w:br/>
              <w:t>*Составление и подбор синонимического ряда,</w:t>
            </w:r>
            <w:r w:rsidRPr="00BC4F9E">
              <w:rPr>
                <w:rFonts w:ascii="Times New Roman" w:eastAsia="Times New Roman" w:hAnsi="Times New Roman"/>
                <w:color w:val="000000"/>
                <w:lang w:eastAsia="ru-RU"/>
              </w:rPr>
              <w:br/>
              <w:t>состоящего из стилистических и семантико</w:t>
            </w:r>
            <w:r w:rsidRPr="00BC4F9E">
              <w:rPr>
                <w:rFonts w:ascii="Times New Roman" w:eastAsia="Times New Roman" w:hAnsi="Times New Roman"/>
                <w:color w:val="000000"/>
                <w:lang w:eastAsia="ru-RU"/>
              </w:rPr>
              <w:br/>
              <w:t>стилистических синонимов (без введения</w:t>
            </w:r>
            <w:r w:rsidRPr="00BC4F9E">
              <w:rPr>
                <w:rFonts w:ascii="Times New Roman" w:eastAsia="Times New Roman" w:hAnsi="Times New Roman"/>
                <w:color w:val="000000"/>
                <w:lang w:eastAsia="ru-RU"/>
              </w:rPr>
              <w:br/>
              <w:t>терминов).</w:t>
            </w:r>
          </w:p>
        </w:tc>
      </w:tr>
      <w:tr w:rsidR="00BC4F9E" w:rsidRPr="00BC4F9E" w:rsidTr="00195DE3">
        <w:tc>
          <w:tcPr>
            <w:tcW w:w="13486" w:type="dxa"/>
            <w:gridSpan w:val="3"/>
            <w:tcBorders>
              <w:top w:val="single" w:sz="4" w:space="0" w:color="auto"/>
              <w:left w:val="single" w:sz="4" w:space="0" w:color="auto"/>
              <w:bottom w:val="single" w:sz="4" w:space="0" w:color="auto"/>
            </w:tcBorders>
            <w:vAlign w:val="center"/>
            <w:hideMark/>
          </w:tcPr>
          <w:p w:rsidR="00BC4F9E" w:rsidRPr="00BC4F9E" w:rsidRDefault="00BC4F9E" w:rsidP="00BC4F9E">
            <w:pPr>
              <w:spacing w:after="0" w:line="240" w:lineRule="auto"/>
              <w:jc w:val="center"/>
              <w:rPr>
                <w:rFonts w:ascii="Times New Roman" w:eastAsia="Times New Roman" w:hAnsi="Times New Roman"/>
                <w:sz w:val="20"/>
                <w:szCs w:val="20"/>
                <w:lang w:eastAsia="ru-RU"/>
              </w:rPr>
            </w:pPr>
            <w:r w:rsidRPr="00BC4F9E">
              <w:rPr>
                <w:rFonts w:ascii="Times New Roman" w:eastAsia="Times New Roman" w:hAnsi="Times New Roman"/>
                <w:b/>
                <w:bCs/>
                <w:color w:val="000000"/>
                <w:lang w:eastAsia="ru-RU"/>
              </w:rPr>
              <w:lastRenderedPageBreak/>
              <w:t>Разговорная речь</w:t>
            </w:r>
            <w:r w:rsidRPr="00BC4F9E">
              <w:rPr>
                <w:rFonts w:ascii="Times New Roman" w:eastAsia="Times New Roman" w:hAnsi="Times New Roman"/>
                <w:b/>
                <w:bCs/>
                <w:color w:val="000000"/>
                <w:lang w:eastAsia="ru-RU"/>
              </w:rPr>
              <w:br/>
              <w:t>(2ч)</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t xml:space="preserve">Сфера применения </w:t>
            </w:r>
            <w:r w:rsidRPr="00BC4F9E">
              <w:rPr>
                <w:rFonts w:ascii="Times New Roman" w:eastAsia="Times New Roman" w:hAnsi="Times New Roman"/>
                <w:color w:val="000000"/>
                <w:lang w:eastAsia="ru-RU"/>
              </w:rPr>
              <w:t>разговорной речи:</w:t>
            </w:r>
            <w:r w:rsidRPr="00BC4F9E">
              <w:rPr>
                <w:rFonts w:ascii="Times New Roman" w:eastAsia="Times New Roman" w:hAnsi="Times New Roman"/>
                <w:color w:val="000000"/>
                <w:lang w:eastAsia="ru-RU"/>
              </w:rPr>
              <w:br/>
              <w:t>разговорно-бытовая.</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Основная функция </w:t>
            </w:r>
            <w:r w:rsidRPr="00BC4F9E">
              <w:rPr>
                <w:rFonts w:ascii="Times New Roman" w:eastAsia="Times New Roman" w:hAnsi="Times New Roman"/>
                <w:color w:val="000000"/>
                <w:lang w:eastAsia="ru-RU"/>
              </w:rPr>
              <w:t>разговорной речи:</w:t>
            </w:r>
            <w:r w:rsidRPr="00BC4F9E">
              <w:rPr>
                <w:rFonts w:ascii="Times New Roman" w:eastAsia="Times New Roman" w:hAnsi="Times New Roman"/>
                <w:color w:val="000000"/>
                <w:lang w:eastAsia="ru-RU"/>
              </w:rPr>
              <w:br/>
              <w:t>общение, обмен мыслями, впечатлениями,</w:t>
            </w:r>
            <w:r w:rsidRPr="00BC4F9E">
              <w:rPr>
                <w:rFonts w:ascii="Times New Roman" w:eastAsia="Times New Roman" w:hAnsi="Times New Roman"/>
                <w:color w:val="000000"/>
                <w:lang w:eastAsia="ru-RU"/>
              </w:rPr>
              <w:br/>
              <w:t>мнениями.</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Основные разновидности </w:t>
            </w:r>
            <w:r w:rsidRPr="00BC4F9E">
              <w:rPr>
                <w:rFonts w:ascii="Times New Roman" w:eastAsia="Times New Roman" w:hAnsi="Times New Roman"/>
                <w:color w:val="000000"/>
                <w:lang w:eastAsia="ru-RU"/>
              </w:rPr>
              <w:t>разговорной</w:t>
            </w:r>
            <w:r w:rsidRPr="00BC4F9E">
              <w:rPr>
                <w:rFonts w:ascii="Times New Roman" w:eastAsia="Times New Roman" w:hAnsi="Times New Roman"/>
                <w:color w:val="000000"/>
                <w:lang w:eastAsia="ru-RU"/>
              </w:rPr>
              <w:br/>
              <w:t>речи: разговорно-официальный и</w:t>
            </w:r>
            <w:r w:rsidRPr="00BC4F9E">
              <w:rPr>
                <w:rFonts w:ascii="Times New Roman" w:eastAsia="Times New Roman" w:hAnsi="Times New Roman"/>
                <w:color w:val="000000"/>
                <w:lang w:eastAsia="ru-RU"/>
              </w:rPr>
              <w:br/>
              <w:t>разговорно-бытовой подвиды.</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Основные признаки </w:t>
            </w:r>
            <w:r w:rsidRPr="00BC4F9E">
              <w:rPr>
                <w:rFonts w:ascii="Times New Roman" w:eastAsia="Times New Roman" w:hAnsi="Times New Roman"/>
                <w:color w:val="000000"/>
                <w:lang w:eastAsia="ru-RU"/>
              </w:rPr>
              <w:t>разговорной речи:</w:t>
            </w:r>
            <w:r w:rsidRPr="00BC4F9E">
              <w:rPr>
                <w:rFonts w:ascii="Times New Roman" w:eastAsia="Times New Roman" w:hAnsi="Times New Roman"/>
                <w:color w:val="000000"/>
                <w:lang w:eastAsia="ru-RU"/>
              </w:rPr>
              <w:br/>
              <w:t>непринуждённость, непосредственность,</w:t>
            </w:r>
            <w:r w:rsidRPr="00BC4F9E">
              <w:rPr>
                <w:rFonts w:ascii="Times New Roman" w:eastAsia="Times New Roman" w:hAnsi="Times New Roman"/>
                <w:color w:val="000000"/>
                <w:lang w:eastAsia="ru-RU"/>
              </w:rPr>
              <w:br/>
              <w:t>неподготовленность; эмоциональность,</w:t>
            </w:r>
            <w:r w:rsidRPr="00BC4F9E">
              <w:rPr>
                <w:rFonts w:ascii="Times New Roman" w:eastAsia="Times New Roman" w:hAnsi="Times New Roman"/>
                <w:color w:val="000000"/>
                <w:lang w:eastAsia="ru-RU"/>
              </w:rPr>
              <w:br/>
              <w:t>экспрессивность; прерывистость и</w:t>
            </w:r>
            <w:r w:rsidRPr="00BC4F9E">
              <w:rPr>
                <w:rFonts w:ascii="Times New Roman" w:eastAsia="Times New Roman" w:hAnsi="Times New Roman"/>
                <w:color w:val="000000"/>
                <w:lang w:eastAsia="ru-RU"/>
              </w:rPr>
              <w:br/>
              <w:t>непоследовательность; оценочная реакция;</w:t>
            </w:r>
            <w:r w:rsidRPr="00BC4F9E">
              <w:rPr>
                <w:rFonts w:ascii="Times New Roman" w:eastAsia="Times New Roman" w:hAnsi="Times New Roman"/>
                <w:color w:val="000000"/>
                <w:lang w:eastAsia="ru-RU"/>
              </w:rPr>
              <w:br/>
              <w:t>конкретность содержания. Особая роль</w:t>
            </w:r>
            <w:r>
              <w:rPr>
                <w:rFonts w:ascii="Times New Roman" w:eastAsia="Times New Roman" w:hAnsi="Times New Roman"/>
                <w:color w:val="000000"/>
                <w:lang w:eastAsia="ru-RU"/>
              </w:rPr>
              <w:t xml:space="preserve"> </w:t>
            </w:r>
            <w:r w:rsidRPr="00BC4F9E">
              <w:rPr>
                <w:rFonts w:ascii="Times New Roman" w:eastAsia="Times New Roman" w:hAnsi="Times New Roman"/>
                <w:color w:val="000000"/>
                <w:lang w:eastAsia="ru-RU"/>
              </w:rPr>
              <w:t>интонации, мимики и жестов при устном общении.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 Объяснение основных</w:t>
            </w:r>
            <w:r w:rsidRPr="00BC4F9E">
              <w:rPr>
                <w:rFonts w:ascii="Times New Roman" w:eastAsia="Times New Roman" w:hAnsi="Times New Roman"/>
                <w:color w:val="000000"/>
                <w:lang w:eastAsia="ru-RU"/>
              </w:rPr>
              <w:br/>
              <w:t>экстралингвистических (сфера применения,</w:t>
            </w:r>
            <w:r w:rsidRPr="00BC4F9E">
              <w:rPr>
                <w:rFonts w:ascii="Times New Roman" w:eastAsia="Times New Roman" w:hAnsi="Times New Roman"/>
                <w:color w:val="000000"/>
                <w:lang w:eastAsia="ru-RU"/>
              </w:rPr>
              <w:br/>
              <w:t>основные функции речи) и лингвистических</w:t>
            </w:r>
            <w:r w:rsidRPr="00BC4F9E">
              <w:rPr>
                <w:rFonts w:ascii="Times New Roman" w:eastAsia="Times New Roman" w:hAnsi="Times New Roman"/>
                <w:color w:val="000000"/>
                <w:lang w:eastAsia="ru-RU"/>
              </w:rPr>
              <w:br/>
              <w:t>признаков разговорной речи.</w:t>
            </w:r>
            <w:r w:rsidRPr="00BC4F9E">
              <w:rPr>
                <w:rFonts w:ascii="Times New Roman" w:eastAsia="Times New Roman" w:hAnsi="Times New Roman"/>
                <w:color w:val="000000"/>
                <w:lang w:eastAsia="ru-RU"/>
              </w:rPr>
              <w:br/>
              <w:t>Установление принадлежности текста к</w:t>
            </w:r>
            <w:r w:rsidRPr="00BC4F9E">
              <w:rPr>
                <w:rFonts w:ascii="Times New Roman" w:eastAsia="Times New Roman" w:hAnsi="Times New Roman"/>
                <w:color w:val="000000"/>
                <w:lang w:eastAsia="ru-RU"/>
              </w:rPr>
              <w:br/>
              <w:t>определённой разновидности (подстилю)</w:t>
            </w:r>
            <w:r w:rsidRPr="00BC4F9E">
              <w:rPr>
                <w:rFonts w:ascii="Times New Roman" w:eastAsia="Times New Roman" w:hAnsi="Times New Roman"/>
                <w:color w:val="000000"/>
                <w:lang w:eastAsia="ru-RU"/>
              </w:rPr>
              <w:br/>
              <w:t>разговорной речи.</w:t>
            </w:r>
            <w:r w:rsidRPr="00BC4F9E">
              <w:rPr>
                <w:rFonts w:ascii="Times New Roman" w:eastAsia="Times New Roman" w:hAnsi="Times New Roman"/>
                <w:color w:val="000000"/>
                <w:lang w:eastAsia="ru-RU"/>
              </w:rPr>
              <w:br/>
              <w:t>*Обобщение собственного речевого опыта</w:t>
            </w:r>
            <w:r w:rsidRPr="00BC4F9E">
              <w:rPr>
                <w:rFonts w:ascii="Times New Roman" w:eastAsia="Times New Roman" w:hAnsi="Times New Roman"/>
                <w:color w:val="000000"/>
                <w:lang w:eastAsia="ru-RU"/>
              </w:rPr>
              <w:br/>
              <w:t xml:space="preserve">использования </w:t>
            </w:r>
            <w:r>
              <w:rPr>
                <w:rStyle w:val="fontstyle01"/>
              </w:rPr>
              <w:t>невербальных средств при</w:t>
            </w:r>
            <w:r>
              <w:rPr>
                <w:color w:val="000000"/>
              </w:rPr>
              <w:br/>
            </w:r>
            <w:r>
              <w:rPr>
                <w:rStyle w:val="fontstyle01"/>
              </w:rPr>
              <w:t>устном общении.</w:t>
            </w:r>
          </w:p>
          <w:p w:rsidR="00BC4F9E" w:rsidRPr="00BC4F9E" w:rsidRDefault="00BC4F9E" w:rsidP="00BC4F9E">
            <w:pPr>
              <w:spacing w:after="0" w:line="240" w:lineRule="auto"/>
              <w:rPr>
                <w:rFonts w:ascii="Times New Roman" w:eastAsia="Times New Roman" w:hAnsi="Times New Roman"/>
                <w:sz w:val="24"/>
                <w:szCs w:val="24"/>
                <w:lang w:eastAsia="ru-RU"/>
              </w:rPr>
            </w:pP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t xml:space="preserve">Языковые средства </w:t>
            </w:r>
            <w:r w:rsidRPr="00BC4F9E">
              <w:rPr>
                <w:rFonts w:ascii="Times New Roman" w:eastAsia="Times New Roman" w:hAnsi="Times New Roman"/>
                <w:color w:val="000000"/>
                <w:lang w:eastAsia="ru-RU"/>
              </w:rPr>
              <w:t>разговорной речи:</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лексические </w:t>
            </w:r>
            <w:r w:rsidRPr="00BC4F9E">
              <w:rPr>
                <w:rFonts w:ascii="Times New Roman" w:eastAsia="Times New Roman" w:hAnsi="Times New Roman"/>
                <w:color w:val="000000"/>
                <w:lang w:eastAsia="ru-RU"/>
              </w:rPr>
              <w:t>(разговорная и просторечная</w:t>
            </w:r>
            <w:r w:rsidRPr="00BC4F9E">
              <w:rPr>
                <w:rFonts w:ascii="Times New Roman" w:eastAsia="Times New Roman" w:hAnsi="Times New Roman"/>
                <w:color w:val="000000"/>
                <w:lang w:eastAsia="ru-RU"/>
              </w:rPr>
              <w:br/>
              <w:t>лексика, фразеологизмы; лексика с</w:t>
            </w:r>
            <w:r w:rsidRPr="00BC4F9E">
              <w:rPr>
                <w:rFonts w:ascii="Times New Roman" w:eastAsia="Times New Roman" w:hAnsi="Times New Roman"/>
                <w:color w:val="000000"/>
                <w:lang w:eastAsia="ru-RU"/>
              </w:rPr>
              <w:br/>
              <w:t>эмоционально-экспрессивной окраской, слова с</w:t>
            </w:r>
            <w:r w:rsidRPr="00BC4F9E">
              <w:rPr>
                <w:rFonts w:ascii="Times New Roman" w:eastAsia="Times New Roman" w:hAnsi="Times New Roman"/>
                <w:color w:val="000000"/>
                <w:lang w:eastAsia="ru-RU"/>
              </w:rPr>
              <w:br/>
              <w:t>суффиксами субъективной оценки; активность</w:t>
            </w:r>
            <w:r w:rsidRPr="00BC4F9E">
              <w:rPr>
                <w:rFonts w:ascii="Times New Roman" w:eastAsia="Times New Roman" w:hAnsi="Times New Roman"/>
                <w:color w:val="000000"/>
                <w:lang w:eastAsia="ru-RU"/>
              </w:rPr>
              <w:br/>
              <w:t>слов конкретного значения и пассивность слов с</w:t>
            </w:r>
            <w:r w:rsidRPr="00BC4F9E">
              <w:rPr>
                <w:rFonts w:ascii="Times New Roman" w:eastAsia="Times New Roman" w:hAnsi="Times New Roman"/>
                <w:color w:val="000000"/>
                <w:lang w:eastAsia="ru-RU"/>
              </w:rPr>
              <w:br/>
              <w:t>отвлечённо-обобщённым значением и др.),</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морфологические </w:t>
            </w:r>
            <w:r w:rsidRPr="00BC4F9E">
              <w:rPr>
                <w:rFonts w:ascii="Times New Roman" w:eastAsia="Times New Roman" w:hAnsi="Times New Roman"/>
                <w:color w:val="000000"/>
                <w:lang w:eastAsia="ru-RU"/>
              </w:rPr>
              <w:t>(грамматические формы с</w:t>
            </w:r>
            <w:r w:rsidRPr="00BC4F9E">
              <w:rPr>
                <w:rFonts w:ascii="Times New Roman" w:eastAsia="Times New Roman" w:hAnsi="Times New Roman"/>
                <w:color w:val="000000"/>
                <w:lang w:eastAsia="ru-RU"/>
              </w:rPr>
              <w:br/>
              <w:t>разговорной и просторечной окраской;</w:t>
            </w:r>
            <w:r w:rsidRPr="00BC4F9E">
              <w:rPr>
                <w:rFonts w:ascii="Times New Roman" w:eastAsia="Times New Roman" w:hAnsi="Times New Roman"/>
                <w:color w:val="000000"/>
                <w:lang w:eastAsia="ru-RU"/>
              </w:rPr>
              <w:br/>
              <w:t>преобладание глагола над существительным;</w:t>
            </w:r>
            <w:r w:rsidRPr="00BC4F9E">
              <w:rPr>
                <w:rFonts w:ascii="Times New Roman" w:eastAsia="Times New Roman" w:hAnsi="Times New Roman"/>
                <w:color w:val="000000"/>
                <w:lang w:eastAsia="ru-RU"/>
              </w:rPr>
              <w:br/>
              <w:t>частотность местоимений, междометий, частиц;</w:t>
            </w:r>
            <w:r w:rsidRPr="00BC4F9E">
              <w:rPr>
                <w:rFonts w:ascii="Times New Roman" w:eastAsia="Times New Roman" w:hAnsi="Times New Roman"/>
                <w:color w:val="000000"/>
                <w:lang w:eastAsia="ru-RU"/>
              </w:rPr>
              <w:br/>
              <w:t>пассивность отглагольных существительных,</w:t>
            </w:r>
            <w:r w:rsidRPr="00BC4F9E">
              <w:rPr>
                <w:rFonts w:ascii="Times New Roman" w:eastAsia="Times New Roman" w:hAnsi="Times New Roman"/>
                <w:color w:val="000000"/>
                <w:lang w:eastAsia="ru-RU"/>
              </w:rPr>
              <w:br/>
              <w:t xml:space="preserve">причастий и деепричастий), </w:t>
            </w:r>
            <w:r w:rsidRPr="00BC4F9E">
              <w:rPr>
                <w:rFonts w:ascii="Times New Roman" w:eastAsia="Times New Roman" w:hAnsi="Times New Roman"/>
                <w:b/>
                <w:bCs/>
                <w:color w:val="000000"/>
                <w:lang w:eastAsia="ru-RU"/>
              </w:rPr>
              <w:t>синтаксические</w:t>
            </w:r>
            <w:r w:rsidRPr="00BC4F9E">
              <w:rPr>
                <w:rFonts w:ascii="Times New Roman" w:eastAsia="Times New Roman" w:hAnsi="Times New Roman"/>
                <w:b/>
                <w:bCs/>
                <w:color w:val="000000"/>
                <w:lang w:eastAsia="ru-RU"/>
              </w:rPr>
              <w:br/>
            </w:r>
            <w:r w:rsidRPr="00BC4F9E">
              <w:rPr>
                <w:rFonts w:ascii="Times New Roman" w:eastAsia="Times New Roman" w:hAnsi="Times New Roman"/>
                <w:color w:val="000000"/>
                <w:lang w:eastAsia="ru-RU"/>
              </w:rPr>
              <w:t>(активность неполных, побудительных,</w:t>
            </w:r>
            <w:r w:rsidRPr="00BC4F9E">
              <w:rPr>
                <w:rFonts w:ascii="Times New Roman" w:eastAsia="Times New Roman" w:hAnsi="Times New Roman"/>
                <w:color w:val="000000"/>
                <w:lang w:eastAsia="ru-RU"/>
              </w:rPr>
              <w:br/>
              <w:t>восклицательных, вопросительных</w:t>
            </w:r>
            <w:r w:rsidRPr="00BC4F9E">
              <w:rPr>
                <w:rFonts w:ascii="Times New Roman" w:eastAsia="Times New Roman" w:hAnsi="Times New Roman"/>
                <w:color w:val="000000"/>
                <w:lang w:eastAsia="ru-RU"/>
              </w:rPr>
              <w:br/>
              <w:t>предложений, обращений, вводных слов разных</w:t>
            </w:r>
            <w:r w:rsidRPr="00BC4F9E">
              <w:rPr>
                <w:rFonts w:ascii="Times New Roman" w:eastAsia="Times New Roman" w:hAnsi="Times New Roman"/>
                <w:color w:val="000000"/>
                <w:lang w:eastAsia="ru-RU"/>
              </w:rPr>
              <w:br/>
              <w:t>групп; преобладание простых предложений;</w:t>
            </w:r>
            <w:r w:rsidRPr="00BC4F9E">
              <w:rPr>
                <w:rFonts w:ascii="Times New Roman" w:eastAsia="Times New Roman" w:hAnsi="Times New Roman"/>
                <w:color w:val="000000"/>
                <w:lang w:eastAsia="ru-RU"/>
              </w:rPr>
              <w:br/>
              <w:t>ослабленность синтаксических связей,</w:t>
            </w:r>
            <w:r w:rsidRPr="00BC4F9E">
              <w:rPr>
                <w:rFonts w:ascii="Times New Roman" w:eastAsia="Times New Roman" w:hAnsi="Times New Roman"/>
                <w:color w:val="000000"/>
                <w:lang w:eastAsia="ru-RU"/>
              </w:rPr>
              <w:br/>
              <w:t>неоформленность предложений, разрывы</w:t>
            </w:r>
            <w:r w:rsidRPr="00BC4F9E">
              <w:rPr>
                <w:rFonts w:ascii="Times New Roman" w:eastAsia="Times New Roman" w:hAnsi="Times New Roman"/>
                <w:color w:val="000000"/>
                <w:lang w:eastAsia="ru-RU"/>
              </w:rPr>
              <w:br/>
              <w:t>вставками; повторы; использование инверсии,</w:t>
            </w:r>
            <w:r w:rsidRPr="00BC4F9E">
              <w:rPr>
                <w:rFonts w:ascii="Times New Roman" w:eastAsia="Times New Roman" w:hAnsi="Times New Roman"/>
                <w:color w:val="000000"/>
                <w:lang w:eastAsia="ru-RU"/>
              </w:rPr>
              <w:br/>
              <w:t>особая роль интонации).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Наблюдение за использованием лексических,</w:t>
            </w:r>
            <w:r w:rsidRPr="00BC4F9E">
              <w:rPr>
                <w:rFonts w:ascii="Times New Roman" w:eastAsia="Times New Roman" w:hAnsi="Times New Roman"/>
                <w:color w:val="000000"/>
                <w:lang w:eastAsia="ru-RU"/>
              </w:rPr>
              <w:br/>
              <w:t>морфологических и синтаксических средств в</w:t>
            </w:r>
            <w:r w:rsidRPr="00BC4F9E">
              <w:rPr>
                <w:rFonts w:ascii="Times New Roman" w:eastAsia="Times New Roman" w:hAnsi="Times New Roman"/>
                <w:color w:val="000000"/>
                <w:lang w:eastAsia="ru-RU"/>
              </w:rPr>
              <w:br/>
              <w:t>разговорной речи; уместное их употребление в</w:t>
            </w:r>
            <w:r w:rsidRPr="00BC4F9E">
              <w:rPr>
                <w:rFonts w:ascii="Times New Roman" w:eastAsia="Times New Roman" w:hAnsi="Times New Roman"/>
                <w:color w:val="000000"/>
                <w:lang w:eastAsia="ru-RU"/>
              </w:rPr>
              <w:br/>
              <w:t>собственном речевом высказывании данного</w:t>
            </w:r>
            <w:r w:rsidRPr="00BC4F9E">
              <w:rPr>
                <w:rFonts w:ascii="Times New Roman" w:eastAsia="Times New Roman" w:hAnsi="Times New Roman"/>
                <w:color w:val="000000"/>
                <w:lang w:eastAsia="ru-RU"/>
              </w:rPr>
              <w:br/>
              <w:t>стиля речи.</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t xml:space="preserve">Основные жанры разговорной речи: </w:t>
            </w:r>
            <w:r w:rsidRPr="00BC4F9E">
              <w:rPr>
                <w:rFonts w:ascii="Times New Roman" w:eastAsia="Times New Roman" w:hAnsi="Times New Roman"/>
                <w:color w:val="000000"/>
                <w:lang w:eastAsia="ru-RU"/>
              </w:rPr>
              <w:t>беседа,</w:t>
            </w:r>
            <w:r w:rsidRPr="00BC4F9E">
              <w:rPr>
                <w:rFonts w:ascii="Times New Roman" w:eastAsia="Times New Roman" w:hAnsi="Times New Roman"/>
                <w:color w:val="000000"/>
                <w:lang w:eastAsia="ru-RU"/>
              </w:rPr>
              <w:br/>
            </w:r>
            <w:r w:rsidRPr="00BC4F9E">
              <w:rPr>
                <w:rFonts w:ascii="Times New Roman" w:eastAsia="Times New Roman" w:hAnsi="Times New Roman"/>
                <w:color w:val="000000"/>
                <w:lang w:eastAsia="ru-RU"/>
              </w:rPr>
              <w:lastRenderedPageBreak/>
              <w:t>разговор, рассказ, сообщение, спор; записка,</w:t>
            </w:r>
            <w:r w:rsidRPr="00BC4F9E">
              <w:rPr>
                <w:rFonts w:ascii="Times New Roman" w:eastAsia="Times New Roman" w:hAnsi="Times New Roman"/>
                <w:color w:val="000000"/>
                <w:lang w:eastAsia="ru-RU"/>
              </w:rPr>
              <w:br/>
              <w:t>СМС-сообщение, дружеское письмо,</w:t>
            </w:r>
            <w:r w:rsidRPr="00BC4F9E">
              <w:rPr>
                <w:rFonts w:ascii="Times New Roman" w:eastAsia="Times New Roman" w:hAnsi="Times New Roman"/>
                <w:color w:val="000000"/>
                <w:lang w:eastAsia="ru-RU"/>
              </w:rPr>
              <w:br/>
              <w:t>дневниковые записи и др.</w:t>
            </w:r>
            <w:r w:rsidRPr="00BC4F9E">
              <w:rPr>
                <w:rFonts w:ascii="Times New Roman" w:eastAsia="Times New Roman" w:hAnsi="Times New Roman"/>
                <w:color w:val="000000"/>
                <w:lang w:eastAsia="ru-RU"/>
              </w:rPr>
              <w:br/>
              <w:t>* Новые жанры разговорной речи,</w:t>
            </w:r>
            <w:r w:rsidRPr="00BC4F9E">
              <w:rPr>
                <w:rFonts w:ascii="Times New Roman" w:eastAsia="Times New Roman" w:hAnsi="Times New Roman"/>
                <w:color w:val="000000"/>
                <w:lang w:eastAsia="ru-RU"/>
              </w:rPr>
              <w:br/>
              <w:t>реализующиеся с помощью интернет</w:t>
            </w:r>
            <w:r w:rsidRPr="00BC4F9E">
              <w:rPr>
                <w:rFonts w:ascii="Times New Roman" w:eastAsia="Times New Roman" w:hAnsi="Times New Roman"/>
                <w:color w:val="000000"/>
                <w:lang w:eastAsia="ru-RU"/>
              </w:rPr>
              <w:br/>
              <w:t>технологий: СМС-сообщение, чат-общение и</w:t>
            </w:r>
            <w:r w:rsidRPr="00BC4F9E">
              <w:rPr>
                <w:rFonts w:ascii="Times New Roman" w:eastAsia="Times New Roman" w:hAnsi="Times New Roman"/>
                <w:color w:val="000000"/>
                <w:lang w:eastAsia="ru-RU"/>
              </w:rPr>
              <w:br/>
              <w:t>др. * Особенности организации диалога</w:t>
            </w:r>
            <w:r w:rsidRPr="00BC4F9E">
              <w:rPr>
                <w:rFonts w:ascii="Times New Roman" w:eastAsia="Times New Roman" w:hAnsi="Times New Roman"/>
                <w:color w:val="000000"/>
                <w:lang w:eastAsia="ru-RU"/>
              </w:rPr>
              <w:br/>
              <w:t>(полилога) в чате. * Основные правила речевого</w:t>
            </w:r>
            <w:r w:rsidRPr="00BC4F9E">
              <w:rPr>
                <w:rFonts w:ascii="Times New Roman" w:eastAsia="Times New Roman" w:hAnsi="Times New Roman"/>
                <w:color w:val="000000"/>
                <w:lang w:eastAsia="ru-RU"/>
              </w:rPr>
              <w:br/>
              <w:t>поведения в процессе чат-общения.</w:t>
            </w:r>
            <w:r w:rsidRPr="00BC4F9E">
              <w:rPr>
                <w:rFonts w:ascii="Times New Roman" w:eastAsia="Times New Roman" w:hAnsi="Times New Roman"/>
                <w:color w:val="000000"/>
                <w:lang w:eastAsia="ru-RU"/>
              </w:rPr>
              <w:br/>
              <w:t>* Скайп как форма организации устного</w:t>
            </w:r>
            <w:r w:rsidRPr="00BC4F9E">
              <w:rPr>
                <w:rFonts w:ascii="Times New Roman" w:eastAsia="Times New Roman" w:hAnsi="Times New Roman"/>
                <w:color w:val="000000"/>
                <w:lang w:eastAsia="ru-RU"/>
              </w:rPr>
              <w:br/>
              <w:t>общения в интернет-пространстве .</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lastRenderedPageBreak/>
              <w:t>Характеристика наиболее распространённых</w:t>
            </w:r>
            <w:r w:rsidRPr="00BC4F9E">
              <w:rPr>
                <w:rFonts w:ascii="Times New Roman" w:eastAsia="Times New Roman" w:hAnsi="Times New Roman"/>
                <w:color w:val="000000"/>
                <w:lang w:eastAsia="ru-RU"/>
              </w:rPr>
              <w:br/>
            </w:r>
            <w:r w:rsidRPr="00BC4F9E">
              <w:rPr>
                <w:rFonts w:ascii="Times New Roman" w:eastAsia="Times New Roman" w:hAnsi="Times New Roman"/>
                <w:color w:val="000000"/>
                <w:lang w:eastAsia="ru-RU"/>
              </w:rPr>
              <w:lastRenderedPageBreak/>
              <w:t>жанров разговорной речи.</w:t>
            </w:r>
            <w:r w:rsidRPr="00BC4F9E">
              <w:rPr>
                <w:rFonts w:ascii="Times New Roman" w:eastAsia="Times New Roman" w:hAnsi="Times New Roman"/>
                <w:color w:val="000000"/>
                <w:lang w:eastAsia="ru-RU"/>
              </w:rPr>
              <w:br/>
              <w:t>Составление устного рассказа на заданную</w:t>
            </w:r>
            <w:r w:rsidRPr="00BC4F9E">
              <w:rPr>
                <w:rFonts w:ascii="Times New Roman" w:eastAsia="Times New Roman" w:hAnsi="Times New Roman"/>
                <w:color w:val="000000"/>
                <w:lang w:eastAsia="ru-RU"/>
              </w:rPr>
              <w:br/>
              <w:t>тему с использованием элементов разговорной</w:t>
            </w:r>
            <w:r w:rsidRPr="00BC4F9E">
              <w:rPr>
                <w:rFonts w:ascii="Times New Roman" w:eastAsia="Times New Roman" w:hAnsi="Times New Roman"/>
                <w:color w:val="000000"/>
                <w:lang w:eastAsia="ru-RU"/>
              </w:rPr>
              <w:br/>
              <w:t>речи.</w:t>
            </w:r>
            <w:r w:rsidRPr="00BC4F9E">
              <w:rPr>
                <w:rFonts w:ascii="Times New Roman" w:eastAsia="Times New Roman" w:hAnsi="Times New Roman"/>
                <w:color w:val="000000"/>
                <w:lang w:eastAsia="ru-RU"/>
              </w:rPr>
              <w:br/>
              <w:t>*Обобщение собственного речевого опыта</w:t>
            </w:r>
            <w:r w:rsidRPr="00BC4F9E">
              <w:rPr>
                <w:rFonts w:ascii="Times New Roman" w:eastAsia="Times New Roman" w:hAnsi="Times New Roman"/>
                <w:color w:val="000000"/>
                <w:lang w:eastAsia="ru-RU"/>
              </w:rPr>
              <w:br/>
              <w:t>построения речевого высказывания в рамках</w:t>
            </w:r>
            <w:r w:rsidRPr="00BC4F9E">
              <w:rPr>
                <w:rFonts w:ascii="Times New Roman" w:eastAsia="Times New Roman" w:hAnsi="Times New Roman"/>
                <w:color w:val="000000"/>
                <w:lang w:eastAsia="ru-RU"/>
              </w:rPr>
              <w:br/>
              <w:t>типовых жанров разговорной речи.</w:t>
            </w:r>
            <w:r w:rsidRPr="00BC4F9E">
              <w:rPr>
                <w:rFonts w:ascii="Times New Roman" w:eastAsia="Times New Roman" w:hAnsi="Times New Roman"/>
                <w:color w:val="000000"/>
                <w:lang w:eastAsia="ru-RU"/>
              </w:rPr>
              <w:br/>
              <w:t>*Формулирование основных правил</w:t>
            </w:r>
            <w:r w:rsidRPr="00BC4F9E">
              <w:rPr>
                <w:rFonts w:ascii="Times New Roman" w:eastAsia="Times New Roman" w:hAnsi="Times New Roman"/>
                <w:color w:val="000000"/>
                <w:lang w:eastAsia="ru-RU"/>
              </w:rPr>
              <w:br/>
              <w:t>построения речи и речевого поведения в</w:t>
            </w:r>
            <w:r w:rsidRPr="00BC4F9E">
              <w:rPr>
                <w:rFonts w:ascii="Times New Roman" w:eastAsia="Times New Roman" w:hAnsi="Times New Roman"/>
                <w:color w:val="000000"/>
                <w:lang w:eastAsia="ru-RU"/>
              </w:rPr>
              <w:br/>
              <w:t>рамках общения в интернет-пространстве.</w:t>
            </w:r>
          </w:p>
        </w:tc>
      </w:tr>
      <w:tr w:rsidR="00BC4F9E" w:rsidRPr="00BC4F9E" w:rsidTr="00195DE3">
        <w:tc>
          <w:tcPr>
            <w:tcW w:w="13486" w:type="dxa"/>
            <w:gridSpan w:val="3"/>
            <w:tcBorders>
              <w:top w:val="single" w:sz="4" w:space="0" w:color="auto"/>
              <w:left w:val="single" w:sz="4" w:space="0" w:color="auto"/>
              <w:bottom w:val="single" w:sz="4" w:space="0" w:color="auto"/>
            </w:tcBorders>
            <w:vAlign w:val="center"/>
            <w:hideMark/>
          </w:tcPr>
          <w:p w:rsidR="00BC4F9E" w:rsidRPr="00BC4F9E" w:rsidRDefault="00BC4F9E" w:rsidP="00BC4F9E">
            <w:pPr>
              <w:spacing w:after="0" w:line="240" w:lineRule="auto"/>
              <w:jc w:val="center"/>
              <w:rPr>
                <w:rFonts w:ascii="Times New Roman" w:eastAsia="Times New Roman" w:hAnsi="Times New Roman"/>
                <w:sz w:val="20"/>
                <w:szCs w:val="20"/>
                <w:lang w:eastAsia="ru-RU"/>
              </w:rPr>
            </w:pPr>
            <w:r w:rsidRPr="00BC4F9E">
              <w:rPr>
                <w:rFonts w:ascii="Times New Roman" w:eastAsia="Times New Roman" w:hAnsi="Times New Roman"/>
                <w:b/>
                <w:bCs/>
                <w:color w:val="000000"/>
                <w:lang w:eastAsia="ru-RU"/>
              </w:rPr>
              <w:lastRenderedPageBreak/>
              <w:t>Официально-деловой стиль</w:t>
            </w:r>
            <w:r w:rsidRPr="00BC4F9E">
              <w:rPr>
                <w:rFonts w:ascii="Times New Roman" w:eastAsia="Times New Roman" w:hAnsi="Times New Roman"/>
                <w:b/>
                <w:bCs/>
                <w:color w:val="000000"/>
                <w:lang w:eastAsia="ru-RU"/>
              </w:rPr>
              <w:br/>
              <w:t>(2ч)</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t xml:space="preserve">Сфера применения: </w:t>
            </w:r>
            <w:r w:rsidRPr="00BC4F9E">
              <w:rPr>
                <w:rFonts w:ascii="Times New Roman" w:eastAsia="Times New Roman" w:hAnsi="Times New Roman"/>
                <w:color w:val="000000"/>
                <w:lang w:eastAsia="ru-RU"/>
              </w:rPr>
              <w:t>административно</w:t>
            </w:r>
            <w:r w:rsidRPr="00BC4F9E">
              <w:rPr>
                <w:rFonts w:ascii="Times New Roman" w:eastAsia="Times New Roman" w:hAnsi="Times New Roman"/>
                <w:color w:val="000000"/>
                <w:lang w:eastAsia="ru-RU"/>
              </w:rPr>
              <w:br/>
              <w:t>правовая.</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Основные функции </w:t>
            </w:r>
            <w:r w:rsidRPr="00BC4F9E">
              <w:rPr>
                <w:rFonts w:ascii="Times New Roman" w:eastAsia="Times New Roman" w:hAnsi="Times New Roman"/>
                <w:color w:val="000000"/>
                <w:lang w:eastAsia="ru-RU"/>
              </w:rPr>
              <w:t>официально-делового</w:t>
            </w:r>
            <w:r w:rsidRPr="00BC4F9E">
              <w:rPr>
                <w:rFonts w:ascii="Times New Roman" w:eastAsia="Times New Roman" w:hAnsi="Times New Roman"/>
                <w:color w:val="000000"/>
                <w:lang w:eastAsia="ru-RU"/>
              </w:rPr>
              <w:br/>
              <w:t>стиля: сообщение информации, имеющей</w:t>
            </w:r>
            <w:r w:rsidRPr="00BC4F9E">
              <w:rPr>
                <w:rFonts w:ascii="Times New Roman" w:eastAsia="Times New Roman" w:hAnsi="Times New Roman"/>
                <w:color w:val="000000"/>
                <w:lang w:eastAsia="ru-RU"/>
              </w:rPr>
              <w:br/>
              <w:t>практическое значение, в виде указаний,</w:t>
            </w:r>
            <w:r w:rsidRPr="00BC4F9E">
              <w:rPr>
                <w:rFonts w:ascii="Times New Roman" w:eastAsia="Times New Roman" w:hAnsi="Times New Roman"/>
                <w:color w:val="000000"/>
                <w:lang w:eastAsia="ru-RU"/>
              </w:rPr>
              <w:br/>
              <w:t>инструкций.</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Основные разновидности (подстили)</w:t>
            </w:r>
            <w:r w:rsidRPr="00BC4F9E">
              <w:rPr>
                <w:rFonts w:ascii="Times New Roman" w:eastAsia="Times New Roman" w:hAnsi="Times New Roman"/>
                <w:b/>
                <w:bCs/>
                <w:color w:val="000000"/>
                <w:lang w:eastAsia="ru-RU"/>
              </w:rPr>
              <w:br/>
            </w:r>
            <w:r w:rsidRPr="00BC4F9E">
              <w:rPr>
                <w:rFonts w:ascii="Times New Roman" w:eastAsia="Times New Roman" w:hAnsi="Times New Roman"/>
                <w:color w:val="000000"/>
                <w:lang w:eastAsia="ru-RU"/>
              </w:rPr>
              <w:t>официально-делового стиля: законодательный,</w:t>
            </w:r>
            <w:r w:rsidRPr="00BC4F9E">
              <w:rPr>
                <w:rFonts w:ascii="Times New Roman" w:eastAsia="Times New Roman" w:hAnsi="Times New Roman"/>
                <w:color w:val="000000"/>
                <w:lang w:eastAsia="ru-RU"/>
              </w:rPr>
              <w:br/>
              <w:t>дипломатический, административно</w:t>
            </w:r>
            <w:r w:rsidRPr="00BC4F9E">
              <w:rPr>
                <w:rFonts w:ascii="Times New Roman" w:eastAsia="Times New Roman" w:hAnsi="Times New Roman"/>
                <w:color w:val="000000"/>
                <w:lang w:eastAsia="ru-RU"/>
              </w:rPr>
              <w:br/>
              <w:t>канцелярский.</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Основные особенности </w:t>
            </w:r>
            <w:r w:rsidRPr="00BC4F9E">
              <w:rPr>
                <w:rFonts w:ascii="Times New Roman" w:eastAsia="Times New Roman" w:hAnsi="Times New Roman"/>
                <w:color w:val="000000"/>
                <w:lang w:eastAsia="ru-RU"/>
              </w:rPr>
              <w:t>официально-делового</w:t>
            </w:r>
            <w:r w:rsidRPr="00BC4F9E">
              <w:rPr>
                <w:rFonts w:ascii="Times New Roman" w:eastAsia="Times New Roman" w:hAnsi="Times New Roman"/>
                <w:color w:val="000000"/>
                <w:lang w:eastAsia="ru-RU"/>
              </w:rPr>
              <w:br/>
              <w:t>стиля: императивность (предписывающе</w:t>
            </w:r>
            <w:r w:rsidRPr="00BC4F9E">
              <w:rPr>
                <w:rFonts w:ascii="Times New Roman" w:eastAsia="Times New Roman" w:hAnsi="Times New Roman"/>
                <w:color w:val="000000"/>
                <w:lang w:eastAsia="ru-RU"/>
              </w:rPr>
              <w:br/>
              <w:t>долженствующий характер); стандартность,</w:t>
            </w:r>
            <w:r w:rsidRPr="00BC4F9E">
              <w:rPr>
                <w:rFonts w:ascii="Times New Roman" w:eastAsia="Times New Roman" w:hAnsi="Times New Roman"/>
                <w:color w:val="000000"/>
                <w:lang w:eastAsia="ru-RU"/>
              </w:rPr>
              <w:br/>
              <w:t>точность, не допускающая разночтений;</w:t>
            </w:r>
            <w:r w:rsidRPr="00BC4F9E">
              <w:rPr>
                <w:rFonts w:ascii="Times New Roman" w:eastAsia="Times New Roman" w:hAnsi="Times New Roman"/>
                <w:color w:val="000000"/>
                <w:lang w:eastAsia="ru-RU"/>
              </w:rPr>
              <w:br/>
              <w:t>соответствие строгой форме (шаблону),</w:t>
            </w:r>
            <w:r w:rsidRPr="00BC4F9E">
              <w:rPr>
                <w:rFonts w:ascii="Times New Roman" w:eastAsia="Times New Roman" w:hAnsi="Times New Roman"/>
                <w:color w:val="000000"/>
                <w:lang w:eastAsia="ru-RU"/>
              </w:rPr>
              <w:br/>
              <w:t>логичность, официальность, бесстрастность;</w:t>
            </w:r>
            <w:r w:rsidRPr="00BC4F9E">
              <w:rPr>
                <w:rFonts w:ascii="Times New Roman" w:eastAsia="Times New Roman" w:hAnsi="Times New Roman"/>
                <w:color w:val="000000"/>
                <w:lang w:eastAsia="ru-RU"/>
              </w:rPr>
              <w:br/>
              <w:t>сжатость, компактность, экономное</w:t>
            </w:r>
            <w:r w:rsidR="004619ED">
              <w:rPr>
                <w:rFonts w:ascii="Times New Roman" w:eastAsia="Times New Roman" w:hAnsi="Times New Roman"/>
                <w:color w:val="000000"/>
                <w:lang w:eastAsia="ru-RU"/>
              </w:rPr>
              <w:t xml:space="preserve"> </w:t>
            </w:r>
            <w:r w:rsidR="004619ED" w:rsidRPr="00BC4F9E">
              <w:rPr>
                <w:rFonts w:ascii="Times New Roman" w:eastAsia="Times New Roman" w:hAnsi="Times New Roman"/>
                <w:color w:val="000000"/>
                <w:lang w:eastAsia="ru-RU"/>
              </w:rPr>
              <w:t>использование языковых средств.</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Объяснение основных</w:t>
            </w:r>
            <w:r w:rsidRPr="00BC4F9E">
              <w:rPr>
                <w:rFonts w:ascii="Times New Roman" w:eastAsia="Times New Roman" w:hAnsi="Times New Roman"/>
                <w:color w:val="000000"/>
                <w:lang w:eastAsia="ru-RU"/>
              </w:rPr>
              <w:br/>
              <w:t>экстралингвистических (сфера применения,</w:t>
            </w:r>
            <w:r w:rsidRPr="00BC4F9E">
              <w:rPr>
                <w:rFonts w:ascii="Times New Roman" w:eastAsia="Times New Roman" w:hAnsi="Times New Roman"/>
                <w:color w:val="000000"/>
                <w:lang w:eastAsia="ru-RU"/>
              </w:rPr>
              <w:br/>
              <w:t>основные функции речи) и лингвистических</w:t>
            </w:r>
            <w:r w:rsidRPr="00BC4F9E">
              <w:rPr>
                <w:rFonts w:ascii="Times New Roman" w:eastAsia="Times New Roman" w:hAnsi="Times New Roman"/>
                <w:color w:val="000000"/>
                <w:lang w:eastAsia="ru-RU"/>
              </w:rPr>
              <w:br/>
              <w:t>признаков официально-делового стиля.</w:t>
            </w:r>
            <w:r w:rsidRPr="00BC4F9E">
              <w:rPr>
                <w:rFonts w:ascii="Times New Roman" w:eastAsia="Times New Roman" w:hAnsi="Times New Roman"/>
                <w:color w:val="000000"/>
                <w:lang w:eastAsia="ru-RU"/>
              </w:rPr>
              <w:br/>
              <w:t>Анализ речевых образцов официально</w:t>
            </w:r>
            <w:r w:rsidRPr="00BC4F9E">
              <w:rPr>
                <w:rFonts w:ascii="Times New Roman" w:eastAsia="Times New Roman" w:hAnsi="Times New Roman"/>
                <w:color w:val="000000"/>
                <w:lang w:eastAsia="ru-RU"/>
              </w:rPr>
              <w:br/>
              <w:t>делового стиля речи с точки зрения</w:t>
            </w:r>
            <w:r w:rsidRPr="00BC4F9E">
              <w:rPr>
                <w:rFonts w:ascii="Times New Roman" w:eastAsia="Times New Roman" w:hAnsi="Times New Roman"/>
                <w:color w:val="000000"/>
                <w:lang w:eastAsia="ru-RU"/>
              </w:rPr>
              <w:br/>
              <w:t>проявления в них основных признаков данного</w:t>
            </w:r>
            <w:r w:rsidRPr="00BC4F9E">
              <w:rPr>
                <w:rFonts w:ascii="Times New Roman" w:eastAsia="Times New Roman" w:hAnsi="Times New Roman"/>
                <w:color w:val="000000"/>
                <w:lang w:eastAsia="ru-RU"/>
              </w:rPr>
              <w:br/>
              <w:t>стиля речи. * Создание собственных речевых</w:t>
            </w:r>
            <w:r w:rsidRPr="00BC4F9E">
              <w:rPr>
                <w:rFonts w:ascii="Times New Roman" w:eastAsia="Times New Roman" w:hAnsi="Times New Roman"/>
                <w:color w:val="000000"/>
                <w:lang w:eastAsia="ru-RU"/>
              </w:rPr>
              <w:br/>
              <w:t>высказываний по данным образцам.</w:t>
            </w:r>
            <w:r w:rsidRPr="00BC4F9E">
              <w:rPr>
                <w:rFonts w:ascii="Times New Roman" w:eastAsia="Times New Roman" w:hAnsi="Times New Roman"/>
                <w:color w:val="000000"/>
                <w:lang w:eastAsia="ru-RU"/>
              </w:rPr>
              <w:br/>
              <w:t>* Установление принадлежности текста к</w:t>
            </w:r>
            <w:r w:rsidRPr="00BC4F9E">
              <w:rPr>
                <w:rFonts w:ascii="Times New Roman" w:eastAsia="Times New Roman" w:hAnsi="Times New Roman"/>
                <w:color w:val="000000"/>
                <w:lang w:eastAsia="ru-RU"/>
              </w:rPr>
              <w:br/>
              <w:t>определённой разновидно</w:t>
            </w:r>
            <w:r>
              <w:rPr>
                <w:rStyle w:val="fontstyle01"/>
              </w:rPr>
              <w:t>сти (подстилю)</w:t>
            </w:r>
            <w:r>
              <w:rPr>
                <w:color w:val="000000"/>
              </w:rPr>
              <w:br/>
            </w:r>
            <w:r>
              <w:rPr>
                <w:rStyle w:val="fontstyle01"/>
              </w:rPr>
              <w:t>официально-делового стиля.</w:t>
            </w:r>
          </w:p>
          <w:p w:rsidR="00BC4F9E" w:rsidRPr="00BC4F9E" w:rsidRDefault="00BC4F9E" w:rsidP="00BC4F9E">
            <w:pPr>
              <w:spacing w:after="0" w:line="240" w:lineRule="auto"/>
              <w:rPr>
                <w:rFonts w:ascii="Times New Roman" w:eastAsia="Times New Roman" w:hAnsi="Times New Roman"/>
                <w:sz w:val="24"/>
                <w:szCs w:val="24"/>
                <w:lang w:eastAsia="ru-RU"/>
              </w:rPr>
            </w:pP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t xml:space="preserve">Языковые средства </w:t>
            </w:r>
            <w:r w:rsidRPr="00BC4F9E">
              <w:rPr>
                <w:rFonts w:ascii="Times New Roman" w:eastAsia="Times New Roman" w:hAnsi="Times New Roman"/>
                <w:color w:val="000000"/>
                <w:lang w:eastAsia="ru-RU"/>
              </w:rPr>
              <w:t>официально-делового</w:t>
            </w:r>
            <w:r w:rsidRPr="00BC4F9E">
              <w:rPr>
                <w:rFonts w:ascii="Times New Roman" w:eastAsia="Times New Roman" w:hAnsi="Times New Roman"/>
                <w:color w:val="000000"/>
                <w:lang w:eastAsia="ru-RU"/>
              </w:rPr>
              <w:br/>
              <w:t xml:space="preserve">стиля: </w:t>
            </w:r>
            <w:r w:rsidRPr="00BC4F9E">
              <w:rPr>
                <w:rFonts w:ascii="Times New Roman" w:eastAsia="Times New Roman" w:hAnsi="Times New Roman"/>
                <w:b/>
                <w:bCs/>
                <w:color w:val="000000"/>
                <w:lang w:eastAsia="ru-RU"/>
              </w:rPr>
              <w:t xml:space="preserve">лексические </w:t>
            </w:r>
            <w:r w:rsidRPr="00BC4F9E">
              <w:rPr>
                <w:rFonts w:ascii="Times New Roman" w:eastAsia="Times New Roman" w:hAnsi="Times New Roman"/>
                <w:color w:val="000000"/>
                <w:lang w:eastAsia="ru-RU"/>
              </w:rPr>
              <w:t>(слова в прямом значении,</w:t>
            </w:r>
            <w:r w:rsidRPr="00BC4F9E">
              <w:rPr>
                <w:rFonts w:ascii="Times New Roman" w:eastAsia="Times New Roman" w:hAnsi="Times New Roman"/>
                <w:color w:val="000000"/>
                <w:lang w:eastAsia="ru-RU"/>
              </w:rPr>
              <w:br/>
              <w:t>профессиональные термины, слова с</w:t>
            </w:r>
            <w:r w:rsidRPr="00BC4F9E">
              <w:rPr>
                <w:rFonts w:ascii="Times New Roman" w:eastAsia="Times New Roman" w:hAnsi="Times New Roman"/>
                <w:color w:val="000000"/>
                <w:lang w:eastAsia="ru-RU"/>
              </w:rPr>
              <w:br/>
              <w:t>официально-деловой окраской, сочетания</w:t>
            </w:r>
            <w:r w:rsidRPr="00BC4F9E">
              <w:rPr>
                <w:rFonts w:ascii="Times New Roman" w:eastAsia="Times New Roman" w:hAnsi="Times New Roman"/>
                <w:color w:val="000000"/>
                <w:lang w:eastAsia="ru-RU"/>
              </w:rPr>
              <w:br/>
              <w:t>терминологического характера, речевые клише,</w:t>
            </w:r>
            <w:r w:rsidRPr="00BC4F9E">
              <w:rPr>
                <w:rFonts w:ascii="Times New Roman" w:eastAsia="Times New Roman" w:hAnsi="Times New Roman"/>
                <w:color w:val="000000"/>
                <w:lang w:eastAsia="ru-RU"/>
              </w:rPr>
              <w:br/>
              <w:t>общественно-политическая лексика;</w:t>
            </w:r>
            <w:r w:rsidRPr="00BC4F9E">
              <w:rPr>
                <w:rFonts w:ascii="Times New Roman" w:eastAsia="Times New Roman" w:hAnsi="Times New Roman"/>
                <w:color w:val="000000"/>
                <w:lang w:eastAsia="ru-RU"/>
              </w:rPr>
              <w:br/>
              <w:t>отглагольные существительные, языковые</w:t>
            </w:r>
            <w:r w:rsidRPr="00BC4F9E">
              <w:rPr>
                <w:rFonts w:ascii="Times New Roman" w:eastAsia="Times New Roman" w:hAnsi="Times New Roman"/>
                <w:color w:val="000000"/>
                <w:lang w:eastAsia="ru-RU"/>
              </w:rPr>
              <w:br/>
              <w:t>штампы; сложносокращённых слов, отсутствие</w:t>
            </w:r>
            <w:r w:rsidRPr="00BC4F9E">
              <w:rPr>
                <w:rFonts w:ascii="Times New Roman" w:eastAsia="Times New Roman" w:hAnsi="Times New Roman"/>
                <w:color w:val="000000"/>
                <w:lang w:eastAsia="ru-RU"/>
              </w:rPr>
              <w:br/>
            </w:r>
            <w:r w:rsidRPr="00BC4F9E">
              <w:rPr>
                <w:rFonts w:ascii="Times New Roman" w:eastAsia="Times New Roman" w:hAnsi="Times New Roman"/>
                <w:color w:val="000000"/>
                <w:lang w:eastAsia="ru-RU"/>
              </w:rPr>
              <w:lastRenderedPageBreak/>
              <w:t>эмоционально-экспрессивной лексики),</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морфологические </w:t>
            </w:r>
            <w:r w:rsidRPr="00BC4F9E">
              <w:rPr>
                <w:rFonts w:ascii="Times New Roman" w:eastAsia="Times New Roman" w:hAnsi="Times New Roman"/>
                <w:color w:val="000000"/>
                <w:lang w:eastAsia="ru-RU"/>
              </w:rPr>
              <w:t>(преобладание имени над</w:t>
            </w:r>
            <w:r w:rsidRPr="00BC4F9E">
              <w:rPr>
                <w:rFonts w:ascii="Times New Roman" w:eastAsia="Times New Roman" w:hAnsi="Times New Roman"/>
                <w:color w:val="000000"/>
                <w:lang w:eastAsia="ru-RU"/>
              </w:rPr>
              <w:br/>
              <w:t>местоимением; употребительность</w:t>
            </w:r>
            <w:r w:rsidRPr="00BC4F9E">
              <w:rPr>
                <w:rFonts w:ascii="Times New Roman" w:eastAsia="Times New Roman" w:hAnsi="Times New Roman"/>
                <w:color w:val="000000"/>
                <w:lang w:eastAsia="ru-RU"/>
              </w:rPr>
              <w:br/>
              <w:t xml:space="preserve">отглагольных существительных на </w:t>
            </w:r>
            <w:r w:rsidRPr="00BC4F9E">
              <w:rPr>
                <w:rFonts w:ascii="Times New Roman" w:eastAsia="Times New Roman" w:hAnsi="Times New Roman"/>
                <w:b/>
                <w:bCs/>
                <w:i/>
                <w:iCs/>
                <w:color w:val="000000"/>
                <w:lang w:eastAsia="ru-RU"/>
              </w:rPr>
              <w:t xml:space="preserve">-ени(е) </w:t>
            </w:r>
            <w:r w:rsidRPr="00BC4F9E">
              <w:rPr>
                <w:rFonts w:ascii="Times New Roman" w:eastAsia="Times New Roman" w:hAnsi="Times New Roman"/>
                <w:color w:val="000000"/>
                <w:lang w:eastAsia="ru-RU"/>
              </w:rPr>
              <w:t>и с</w:t>
            </w:r>
            <w:r w:rsidRPr="00BC4F9E">
              <w:rPr>
                <w:rFonts w:ascii="Times New Roman" w:eastAsia="Times New Roman" w:hAnsi="Times New Roman"/>
                <w:color w:val="000000"/>
                <w:lang w:eastAsia="ru-RU"/>
              </w:rPr>
              <w:br/>
              <w:t xml:space="preserve">приставкой </w:t>
            </w:r>
            <w:r w:rsidRPr="00BC4F9E">
              <w:rPr>
                <w:rFonts w:ascii="Times New Roman" w:eastAsia="Times New Roman" w:hAnsi="Times New Roman"/>
                <w:b/>
                <w:bCs/>
                <w:i/>
                <w:iCs/>
                <w:color w:val="000000"/>
                <w:lang w:eastAsia="ru-RU"/>
              </w:rPr>
              <w:t>не</w:t>
            </w:r>
            <w:r w:rsidRPr="00BC4F9E">
              <w:rPr>
                <w:rFonts w:ascii="Times New Roman" w:eastAsia="Times New Roman" w:hAnsi="Times New Roman"/>
                <w:b/>
                <w:bCs/>
                <w:color w:val="000000"/>
                <w:lang w:eastAsia="ru-RU"/>
              </w:rPr>
              <w:t>-</w:t>
            </w:r>
            <w:r w:rsidRPr="00BC4F9E">
              <w:rPr>
                <w:rFonts w:ascii="Times New Roman" w:eastAsia="Times New Roman" w:hAnsi="Times New Roman"/>
                <w:color w:val="000000"/>
                <w:lang w:eastAsia="ru-RU"/>
              </w:rPr>
              <w:t>, отымённых предлогов,</w:t>
            </w:r>
            <w:r w:rsidRPr="00BC4F9E">
              <w:rPr>
                <w:rFonts w:ascii="Times New Roman" w:eastAsia="Times New Roman" w:hAnsi="Times New Roman"/>
                <w:color w:val="000000"/>
                <w:lang w:eastAsia="ru-RU"/>
              </w:rPr>
              <w:br/>
              <w:t>составных союзов, числительных),</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синтаксические </w:t>
            </w:r>
            <w:r w:rsidRPr="00BC4F9E">
              <w:rPr>
                <w:rFonts w:ascii="Times New Roman" w:eastAsia="Times New Roman" w:hAnsi="Times New Roman"/>
                <w:color w:val="000000"/>
                <w:lang w:eastAsia="ru-RU"/>
              </w:rPr>
              <w:t>(усложнённость синтаксиса -</w:t>
            </w:r>
            <w:r w:rsidRPr="00BC4F9E">
              <w:rPr>
                <w:rFonts w:ascii="Times New Roman" w:eastAsia="Times New Roman" w:hAnsi="Times New Roman"/>
                <w:color w:val="000000"/>
                <w:lang w:eastAsia="ru-RU"/>
              </w:rPr>
              <w:br/>
              <w:t>сложные синтаксические конструкции;</w:t>
            </w:r>
            <w:r w:rsidRPr="00BC4F9E">
              <w:rPr>
                <w:rFonts w:ascii="Times New Roman" w:eastAsia="Times New Roman" w:hAnsi="Times New Roman"/>
                <w:color w:val="000000"/>
                <w:lang w:eastAsia="ru-RU"/>
              </w:rPr>
              <w:br/>
              <w:t>предложения с причастными оборотами,</w:t>
            </w:r>
            <w:r w:rsidRPr="00BC4F9E">
              <w:rPr>
                <w:rFonts w:ascii="Times New Roman" w:eastAsia="Times New Roman" w:hAnsi="Times New Roman"/>
                <w:color w:val="000000"/>
                <w:lang w:eastAsia="ru-RU"/>
              </w:rPr>
              <w:br/>
              <w:t>большим количеством однородных членов;</w:t>
            </w:r>
            <w:r w:rsidRPr="00BC4F9E">
              <w:rPr>
                <w:rFonts w:ascii="Times New Roman" w:eastAsia="Times New Roman" w:hAnsi="Times New Roman"/>
                <w:color w:val="000000"/>
                <w:lang w:eastAsia="ru-RU"/>
              </w:rPr>
              <w:br/>
              <w:t>преобладание повествовательных предложений,</w:t>
            </w:r>
            <w:r w:rsidRPr="00BC4F9E">
              <w:rPr>
                <w:rFonts w:ascii="Times New Roman" w:eastAsia="Times New Roman" w:hAnsi="Times New Roman"/>
                <w:color w:val="000000"/>
                <w:lang w:eastAsia="ru-RU"/>
              </w:rPr>
              <w:br/>
              <w:t>использование страдательных конструкций,</w:t>
            </w:r>
            <w:r w:rsidRPr="00BC4F9E">
              <w:rPr>
                <w:rFonts w:ascii="Times New Roman" w:eastAsia="Times New Roman" w:hAnsi="Times New Roman"/>
                <w:color w:val="000000"/>
                <w:lang w:eastAsia="ru-RU"/>
              </w:rPr>
              <w:br/>
              <w:t>конструкций с отымёнными предлогами и</w:t>
            </w:r>
            <w:r w:rsidRPr="00BC4F9E">
              <w:rPr>
                <w:rFonts w:ascii="Times New Roman" w:eastAsia="Times New Roman" w:hAnsi="Times New Roman"/>
                <w:color w:val="000000"/>
                <w:lang w:eastAsia="ru-RU"/>
              </w:rPr>
              <w:br/>
              <w:t>отглагольными существительными,</w:t>
            </w:r>
            <w:r w:rsidRPr="00BC4F9E">
              <w:rPr>
                <w:rFonts w:ascii="Times New Roman" w:eastAsia="Times New Roman" w:hAnsi="Times New Roman"/>
                <w:color w:val="000000"/>
                <w:lang w:eastAsia="ru-RU"/>
              </w:rPr>
              <w:br/>
              <w:t>употребление сложных предложений с чётко</w:t>
            </w:r>
            <w:r w:rsidRPr="00BC4F9E">
              <w:rPr>
                <w:rFonts w:ascii="Times New Roman" w:eastAsia="Times New Roman" w:hAnsi="Times New Roman"/>
                <w:color w:val="000000"/>
                <w:lang w:eastAsia="ru-RU"/>
              </w:rPr>
              <w:br/>
              <w:t>выраженной логической связью; прямой</w:t>
            </w:r>
            <w:r w:rsidRPr="00BC4F9E">
              <w:rPr>
                <w:rFonts w:ascii="Times New Roman" w:eastAsia="Times New Roman" w:hAnsi="Times New Roman"/>
                <w:color w:val="000000"/>
                <w:lang w:eastAsia="ru-RU"/>
              </w:rPr>
              <w:br/>
              <w:t>порядок слов).</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lastRenderedPageBreak/>
              <w:t>* Наблюдение за использованием</w:t>
            </w:r>
            <w:r w:rsidRPr="00BC4F9E">
              <w:rPr>
                <w:rFonts w:ascii="Times New Roman" w:eastAsia="Times New Roman" w:hAnsi="Times New Roman"/>
                <w:color w:val="000000"/>
                <w:lang w:eastAsia="ru-RU"/>
              </w:rPr>
              <w:br/>
              <w:t>лексических, морфологических и</w:t>
            </w:r>
            <w:r w:rsidRPr="00BC4F9E">
              <w:rPr>
                <w:rFonts w:ascii="Times New Roman" w:eastAsia="Times New Roman" w:hAnsi="Times New Roman"/>
                <w:color w:val="000000"/>
                <w:lang w:eastAsia="ru-RU"/>
              </w:rPr>
              <w:br/>
              <w:t>синтаксических средств в текстах официально</w:t>
            </w:r>
            <w:r w:rsidRPr="00BC4F9E">
              <w:rPr>
                <w:rFonts w:ascii="Times New Roman" w:eastAsia="Times New Roman" w:hAnsi="Times New Roman"/>
                <w:color w:val="000000"/>
                <w:lang w:eastAsia="ru-RU"/>
              </w:rPr>
              <w:br/>
              <w:t>делового стиля; уместное их употребление в</w:t>
            </w:r>
            <w:r w:rsidRPr="00BC4F9E">
              <w:rPr>
                <w:rFonts w:ascii="Times New Roman" w:eastAsia="Times New Roman" w:hAnsi="Times New Roman"/>
                <w:color w:val="000000"/>
                <w:lang w:eastAsia="ru-RU"/>
              </w:rPr>
              <w:br/>
              <w:t>собственных речевых высказываниях данного</w:t>
            </w:r>
            <w:r w:rsidRPr="00BC4F9E">
              <w:rPr>
                <w:rFonts w:ascii="Times New Roman" w:eastAsia="Times New Roman" w:hAnsi="Times New Roman"/>
                <w:color w:val="000000"/>
                <w:lang w:eastAsia="ru-RU"/>
              </w:rPr>
              <w:br/>
              <w:t>стиля речи.</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lastRenderedPageBreak/>
              <w:t xml:space="preserve">Основные жанры </w:t>
            </w:r>
            <w:r w:rsidRPr="00BC4F9E">
              <w:rPr>
                <w:rFonts w:ascii="Times New Roman" w:eastAsia="Times New Roman" w:hAnsi="Times New Roman"/>
                <w:color w:val="000000"/>
                <w:lang w:eastAsia="ru-RU"/>
              </w:rPr>
              <w:t>официально-делового</w:t>
            </w:r>
            <w:r w:rsidRPr="00BC4F9E">
              <w:rPr>
                <w:rFonts w:ascii="Times New Roman" w:eastAsia="Times New Roman" w:hAnsi="Times New Roman"/>
                <w:color w:val="000000"/>
                <w:lang w:eastAsia="ru-RU"/>
              </w:rPr>
              <w:br/>
              <w:t xml:space="preserve">стиля: </w:t>
            </w:r>
            <w:r w:rsidRPr="00BC4F9E">
              <w:rPr>
                <w:rFonts w:ascii="Times New Roman" w:eastAsia="Times New Roman" w:hAnsi="Times New Roman"/>
                <w:b/>
                <w:bCs/>
                <w:color w:val="000000"/>
                <w:lang w:eastAsia="ru-RU"/>
              </w:rPr>
              <w:t>законодательный подстиль:</w:t>
            </w:r>
            <w:r w:rsidRPr="00BC4F9E">
              <w:rPr>
                <w:rFonts w:ascii="Times New Roman" w:eastAsia="Times New Roman" w:hAnsi="Times New Roman"/>
                <w:b/>
                <w:bCs/>
                <w:color w:val="000000"/>
                <w:lang w:eastAsia="ru-RU"/>
              </w:rPr>
              <w:br/>
            </w:r>
            <w:r w:rsidRPr="00BC4F9E">
              <w:rPr>
                <w:rFonts w:ascii="Times New Roman" w:eastAsia="Times New Roman" w:hAnsi="Times New Roman"/>
                <w:color w:val="000000"/>
                <w:lang w:eastAsia="ru-RU"/>
              </w:rPr>
              <w:t>постановление, закон, указ; гражданские,</w:t>
            </w:r>
            <w:r w:rsidRPr="00BC4F9E">
              <w:rPr>
                <w:rFonts w:ascii="Times New Roman" w:eastAsia="Times New Roman" w:hAnsi="Times New Roman"/>
                <w:color w:val="000000"/>
                <w:lang w:eastAsia="ru-RU"/>
              </w:rPr>
              <w:br/>
              <w:t>уголовные и другие акты государственного</w:t>
            </w:r>
            <w:r w:rsidRPr="00BC4F9E">
              <w:rPr>
                <w:rFonts w:ascii="Times New Roman" w:eastAsia="Times New Roman" w:hAnsi="Times New Roman"/>
                <w:color w:val="000000"/>
                <w:lang w:eastAsia="ru-RU"/>
              </w:rPr>
              <w:br/>
              <w:t xml:space="preserve">значения; </w:t>
            </w:r>
            <w:r w:rsidRPr="00BC4F9E">
              <w:rPr>
                <w:rFonts w:ascii="Times New Roman" w:eastAsia="Times New Roman" w:hAnsi="Times New Roman"/>
                <w:b/>
                <w:bCs/>
                <w:color w:val="000000"/>
                <w:lang w:eastAsia="ru-RU"/>
              </w:rPr>
              <w:t>дипломатический подстиль:</w:t>
            </w:r>
            <w:r w:rsidRPr="00BC4F9E">
              <w:rPr>
                <w:rFonts w:ascii="Times New Roman" w:eastAsia="Times New Roman" w:hAnsi="Times New Roman"/>
                <w:b/>
                <w:bCs/>
                <w:color w:val="000000"/>
                <w:lang w:eastAsia="ru-RU"/>
              </w:rPr>
              <w:br/>
            </w:r>
            <w:r w:rsidRPr="00BC4F9E">
              <w:rPr>
                <w:rFonts w:ascii="Times New Roman" w:eastAsia="Times New Roman" w:hAnsi="Times New Roman"/>
                <w:color w:val="000000"/>
                <w:lang w:eastAsia="ru-RU"/>
              </w:rPr>
              <w:t>международный договор, соглашение,</w:t>
            </w:r>
            <w:r w:rsidRPr="00BC4F9E">
              <w:rPr>
                <w:rFonts w:ascii="Times New Roman" w:eastAsia="Times New Roman" w:hAnsi="Times New Roman"/>
                <w:color w:val="000000"/>
                <w:lang w:eastAsia="ru-RU"/>
              </w:rPr>
              <w:br/>
              <w:t>конвенция, меморандум, дипломатическая нота,</w:t>
            </w:r>
            <w:r w:rsidRPr="00BC4F9E">
              <w:rPr>
                <w:rFonts w:ascii="Times New Roman" w:eastAsia="Times New Roman" w:hAnsi="Times New Roman"/>
                <w:color w:val="000000"/>
                <w:lang w:eastAsia="ru-RU"/>
              </w:rPr>
              <w:br/>
              <w:t xml:space="preserve">коммюнике; </w:t>
            </w:r>
            <w:r w:rsidRPr="00BC4F9E">
              <w:rPr>
                <w:rFonts w:ascii="Times New Roman" w:eastAsia="Times New Roman" w:hAnsi="Times New Roman"/>
                <w:b/>
                <w:bCs/>
                <w:color w:val="000000"/>
                <w:lang w:eastAsia="ru-RU"/>
              </w:rPr>
              <w:t>административно-канцелярский</w:t>
            </w:r>
            <w:r w:rsidRPr="00BC4F9E">
              <w:rPr>
                <w:rFonts w:ascii="Times New Roman" w:eastAsia="Times New Roman" w:hAnsi="Times New Roman"/>
                <w:b/>
                <w:bCs/>
                <w:color w:val="000000"/>
                <w:lang w:eastAsia="ru-RU"/>
              </w:rPr>
              <w:br/>
              <w:t xml:space="preserve">подстиль: </w:t>
            </w:r>
            <w:r w:rsidRPr="00BC4F9E">
              <w:rPr>
                <w:rFonts w:ascii="Times New Roman" w:eastAsia="Times New Roman" w:hAnsi="Times New Roman"/>
                <w:color w:val="000000"/>
                <w:lang w:eastAsia="ru-RU"/>
              </w:rPr>
              <w:t>устав, договор, приказ, письменное</w:t>
            </w:r>
            <w:r w:rsidRPr="00BC4F9E">
              <w:rPr>
                <w:rFonts w:ascii="Times New Roman" w:eastAsia="Times New Roman" w:hAnsi="Times New Roman"/>
                <w:color w:val="000000"/>
                <w:lang w:eastAsia="ru-RU"/>
              </w:rPr>
              <w:br/>
              <w:t>распоряжение, расписка, заявление, справка,</w:t>
            </w:r>
            <w:r w:rsidRPr="00BC4F9E">
              <w:rPr>
                <w:rFonts w:ascii="Times New Roman" w:eastAsia="Times New Roman" w:hAnsi="Times New Roman"/>
                <w:color w:val="000000"/>
                <w:lang w:eastAsia="ru-RU"/>
              </w:rPr>
              <w:br/>
              <w:t>доверенность, автобиография</w:t>
            </w:r>
            <w:r w:rsidRPr="00BC4F9E">
              <w:rPr>
                <w:rFonts w:ascii="Times New Roman" w:eastAsia="Times New Roman" w:hAnsi="Times New Roman"/>
                <w:color w:val="FF0101"/>
                <w:lang w:eastAsia="ru-RU"/>
              </w:rPr>
              <w:t xml:space="preserve">, </w:t>
            </w:r>
            <w:r w:rsidRPr="00BC4F9E">
              <w:rPr>
                <w:rFonts w:ascii="Times New Roman" w:eastAsia="Times New Roman" w:hAnsi="Times New Roman"/>
                <w:color w:val="000000"/>
                <w:lang w:eastAsia="ru-RU"/>
              </w:rPr>
              <w:t>характеристика,</w:t>
            </w:r>
            <w:r w:rsidRPr="00BC4F9E">
              <w:rPr>
                <w:rFonts w:ascii="Times New Roman" w:eastAsia="Times New Roman" w:hAnsi="Times New Roman"/>
                <w:color w:val="000000"/>
                <w:lang w:eastAsia="ru-RU"/>
              </w:rPr>
              <w:br/>
              <w:t>официальное объявление, постановление, отчёт,</w:t>
            </w:r>
            <w:r w:rsidRPr="00BC4F9E">
              <w:rPr>
                <w:rFonts w:ascii="Times New Roman" w:eastAsia="Times New Roman" w:hAnsi="Times New Roman"/>
                <w:color w:val="000000"/>
                <w:lang w:eastAsia="ru-RU"/>
              </w:rPr>
              <w:br/>
              <w:t>благодарственное письмо, инструкция,</w:t>
            </w:r>
            <w:r w:rsidRPr="00BC4F9E">
              <w:rPr>
                <w:rFonts w:ascii="Times New Roman" w:eastAsia="Times New Roman" w:hAnsi="Times New Roman"/>
                <w:color w:val="000000"/>
                <w:lang w:eastAsia="ru-RU"/>
              </w:rPr>
              <w:br/>
              <w:t>резолюция, указание, доклад, выступление,</w:t>
            </w:r>
            <w:r w:rsidRPr="00BC4F9E">
              <w:rPr>
                <w:rFonts w:ascii="Times New Roman" w:eastAsia="Times New Roman" w:hAnsi="Times New Roman"/>
                <w:color w:val="000000"/>
                <w:lang w:eastAsia="ru-RU"/>
              </w:rPr>
              <w:br/>
              <w:t>служебный телефонный разговор, устное</w:t>
            </w:r>
            <w:r w:rsidRPr="00BC4F9E">
              <w:rPr>
                <w:rFonts w:ascii="Times New Roman" w:eastAsia="Times New Roman" w:hAnsi="Times New Roman"/>
                <w:color w:val="000000"/>
                <w:lang w:eastAsia="ru-RU"/>
              </w:rPr>
              <w:br/>
              <w:t>распоряжение; различные виды юридической</w:t>
            </w:r>
            <w:r w:rsidRPr="00BC4F9E">
              <w:rPr>
                <w:rFonts w:ascii="Times New Roman" w:eastAsia="Times New Roman" w:hAnsi="Times New Roman"/>
                <w:color w:val="000000"/>
                <w:lang w:eastAsia="ru-RU"/>
              </w:rPr>
              <w:br/>
              <w:t>документации: исковое заявление, протокол</w:t>
            </w:r>
            <w:r w:rsidRPr="00BC4F9E">
              <w:rPr>
                <w:rFonts w:ascii="Times New Roman" w:eastAsia="Times New Roman" w:hAnsi="Times New Roman"/>
                <w:color w:val="000000"/>
                <w:lang w:eastAsia="ru-RU"/>
              </w:rPr>
              <w:br/>
              <w:t>допроса, обвинительное заключение, акт</w:t>
            </w:r>
            <w:r w:rsidRPr="00BC4F9E">
              <w:rPr>
                <w:rFonts w:ascii="Times New Roman" w:eastAsia="Times New Roman" w:hAnsi="Times New Roman"/>
                <w:color w:val="000000"/>
                <w:lang w:eastAsia="ru-RU"/>
              </w:rPr>
              <w:br/>
              <w:t>экспертизы, кассационная жалоба и др.</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*Обобщение собственного речевого опыта</w:t>
            </w:r>
            <w:r w:rsidRPr="00BC4F9E">
              <w:rPr>
                <w:rFonts w:ascii="Times New Roman" w:eastAsia="Times New Roman" w:hAnsi="Times New Roman"/>
                <w:color w:val="000000"/>
                <w:lang w:eastAsia="ru-RU"/>
              </w:rPr>
              <w:br/>
              <w:t>построения речевого высказывания в рамках</w:t>
            </w:r>
            <w:r w:rsidRPr="00BC4F9E">
              <w:rPr>
                <w:rFonts w:ascii="Times New Roman" w:eastAsia="Times New Roman" w:hAnsi="Times New Roman"/>
                <w:color w:val="000000"/>
                <w:lang w:eastAsia="ru-RU"/>
              </w:rPr>
              <w:br/>
              <w:t>типовых жанров официально-делового стиля</w:t>
            </w:r>
            <w:r w:rsidRPr="00BC4F9E">
              <w:rPr>
                <w:rFonts w:ascii="Times New Roman" w:eastAsia="Times New Roman" w:hAnsi="Times New Roman"/>
                <w:color w:val="000000"/>
                <w:lang w:eastAsia="ru-RU"/>
              </w:rPr>
              <w:br/>
              <w:t>речи.</w:t>
            </w:r>
          </w:p>
        </w:tc>
      </w:tr>
      <w:tr w:rsidR="004619ED" w:rsidRPr="00BC4F9E" w:rsidTr="00195DE3">
        <w:tc>
          <w:tcPr>
            <w:tcW w:w="13486" w:type="dxa"/>
            <w:gridSpan w:val="3"/>
            <w:tcBorders>
              <w:top w:val="single" w:sz="4" w:space="0" w:color="auto"/>
              <w:left w:val="single" w:sz="4" w:space="0" w:color="auto"/>
              <w:bottom w:val="single" w:sz="4" w:space="0" w:color="auto"/>
            </w:tcBorders>
            <w:vAlign w:val="center"/>
            <w:hideMark/>
          </w:tcPr>
          <w:p w:rsidR="004619ED" w:rsidRPr="00BC4F9E" w:rsidRDefault="004619ED" w:rsidP="004619ED">
            <w:pPr>
              <w:spacing w:after="0" w:line="240" w:lineRule="auto"/>
              <w:jc w:val="center"/>
              <w:rPr>
                <w:rFonts w:ascii="Times New Roman" w:eastAsia="Times New Roman" w:hAnsi="Times New Roman"/>
                <w:sz w:val="20"/>
                <w:szCs w:val="20"/>
                <w:lang w:eastAsia="ru-RU"/>
              </w:rPr>
            </w:pPr>
            <w:r w:rsidRPr="00BC4F9E">
              <w:rPr>
                <w:rFonts w:ascii="Times New Roman" w:eastAsia="Times New Roman" w:hAnsi="Times New Roman"/>
                <w:b/>
                <w:bCs/>
                <w:color w:val="000000"/>
                <w:lang w:eastAsia="ru-RU"/>
              </w:rPr>
              <w:t>Научный стиль речи</w:t>
            </w:r>
            <w:r w:rsidRPr="00BC4F9E">
              <w:rPr>
                <w:rFonts w:ascii="Times New Roman" w:eastAsia="Times New Roman" w:hAnsi="Times New Roman"/>
                <w:b/>
                <w:bCs/>
                <w:color w:val="000000"/>
                <w:lang w:eastAsia="ru-RU"/>
              </w:rPr>
              <w:br/>
              <w:t>(3ч)</w:t>
            </w:r>
          </w:p>
        </w:tc>
      </w:tr>
      <w:tr w:rsidR="004619ED" w:rsidRPr="00BC4F9E" w:rsidTr="001F654F">
        <w:trPr>
          <w:trHeight w:val="4296"/>
        </w:trPr>
        <w:tc>
          <w:tcPr>
            <w:tcW w:w="6062" w:type="dxa"/>
            <w:tcBorders>
              <w:top w:val="single" w:sz="4" w:space="0" w:color="auto"/>
              <w:left w:val="single" w:sz="4" w:space="0" w:color="auto"/>
              <w:right w:val="single" w:sz="4" w:space="0" w:color="auto"/>
            </w:tcBorders>
            <w:vAlign w:val="center"/>
            <w:hideMark/>
          </w:tcPr>
          <w:p w:rsidR="004619ED" w:rsidRPr="00BC4F9E" w:rsidRDefault="004619ED"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lastRenderedPageBreak/>
              <w:t xml:space="preserve">Сфера применения: </w:t>
            </w:r>
            <w:r w:rsidRPr="00BC4F9E">
              <w:rPr>
                <w:rFonts w:ascii="Times New Roman" w:eastAsia="Times New Roman" w:hAnsi="Times New Roman"/>
                <w:color w:val="000000"/>
                <w:lang w:eastAsia="ru-RU"/>
              </w:rPr>
              <w:t>научная.</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Основные функции </w:t>
            </w:r>
            <w:r w:rsidRPr="00BC4F9E">
              <w:rPr>
                <w:rFonts w:ascii="Times New Roman" w:eastAsia="Times New Roman" w:hAnsi="Times New Roman"/>
                <w:color w:val="000000"/>
                <w:lang w:eastAsia="ru-RU"/>
              </w:rPr>
              <w:t>научного стиля:</w:t>
            </w:r>
            <w:r w:rsidRPr="00BC4F9E">
              <w:rPr>
                <w:rFonts w:ascii="Times New Roman" w:eastAsia="Times New Roman" w:hAnsi="Times New Roman"/>
                <w:color w:val="000000"/>
                <w:lang w:eastAsia="ru-RU"/>
              </w:rPr>
              <w:br/>
              <w:t>сообщение научной информации, её объяснение</w:t>
            </w:r>
            <w:r w:rsidRPr="00BC4F9E">
              <w:rPr>
                <w:rFonts w:ascii="Times New Roman" w:eastAsia="Times New Roman" w:hAnsi="Times New Roman"/>
                <w:color w:val="000000"/>
                <w:lang w:eastAsia="ru-RU"/>
              </w:rPr>
              <w:br/>
              <w:t>с представлением системы научной</w:t>
            </w:r>
            <w:r w:rsidRPr="00BC4F9E">
              <w:rPr>
                <w:rFonts w:ascii="Times New Roman" w:eastAsia="Times New Roman" w:hAnsi="Times New Roman"/>
                <w:color w:val="000000"/>
                <w:lang w:eastAsia="ru-RU"/>
              </w:rPr>
              <w:br/>
              <w:t xml:space="preserve">аргументации. </w:t>
            </w:r>
            <w:r w:rsidRPr="00BC4F9E">
              <w:rPr>
                <w:rFonts w:ascii="Times New Roman" w:eastAsia="Times New Roman" w:hAnsi="Times New Roman"/>
                <w:b/>
                <w:bCs/>
                <w:color w:val="000000"/>
                <w:lang w:eastAsia="ru-RU"/>
              </w:rPr>
              <w:t>Основные разновидности</w:t>
            </w:r>
            <w:r w:rsidRPr="00BC4F9E">
              <w:rPr>
                <w:rFonts w:ascii="Times New Roman" w:eastAsia="Times New Roman" w:hAnsi="Times New Roman"/>
                <w:b/>
                <w:bCs/>
                <w:color w:val="000000"/>
                <w:lang w:eastAsia="ru-RU"/>
              </w:rPr>
              <w:br/>
              <w:t xml:space="preserve">(подстили) </w:t>
            </w:r>
            <w:r w:rsidRPr="00BC4F9E">
              <w:rPr>
                <w:rFonts w:ascii="Times New Roman" w:eastAsia="Times New Roman" w:hAnsi="Times New Roman"/>
                <w:color w:val="000000"/>
                <w:lang w:eastAsia="ru-RU"/>
              </w:rPr>
              <w:t>научного стиля: собственно научный, научно-информативный, научно</w:t>
            </w:r>
          </w:p>
          <w:p w:rsidR="004619ED" w:rsidRPr="00BC4F9E" w:rsidRDefault="004619ED"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научный, научно-информативный, научно</w:t>
            </w:r>
            <w:r w:rsidRPr="00BC4F9E">
              <w:rPr>
                <w:rFonts w:ascii="Times New Roman" w:eastAsia="Times New Roman" w:hAnsi="Times New Roman"/>
                <w:color w:val="000000"/>
                <w:lang w:eastAsia="ru-RU"/>
              </w:rPr>
              <w:br/>
              <w:t>справочный, научно-учебный, научно</w:t>
            </w:r>
            <w:r w:rsidRPr="00BC4F9E">
              <w:rPr>
                <w:rFonts w:ascii="Times New Roman" w:eastAsia="Times New Roman" w:hAnsi="Times New Roman"/>
                <w:color w:val="000000"/>
                <w:lang w:eastAsia="ru-RU"/>
              </w:rPr>
              <w:br/>
              <w:t>популярный.</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Основные особенности </w:t>
            </w:r>
            <w:r w:rsidRPr="00BC4F9E">
              <w:rPr>
                <w:rFonts w:ascii="Times New Roman" w:eastAsia="Times New Roman" w:hAnsi="Times New Roman"/>
                <w:color w:val="000000"/>
                <w:lang w:eastAsia="ru-RU"/>
              </w:rPr>
              <w:t>научного стиля:</w:t>
            </w:r>
            <w:r w:rsidRPr="00BC4F9E">
              <w:rPr>
                <w:rFonts w:ascii="Times New Roman" w:eastAsia="Times New Roman" w:hAnsi="Times New Roman"/>
                <w:color w:val="000000"/>
                <w:lang w:eastAsia="ru-RU"/>
              </w:rPr>
              <w:br/>
              <w:t>обобщённо-отвлечённый характер изложения,</w:t>
            </w:r>
            <w:r w:rsidRPr="00BC4F9E">
              <w:rPr>
                <w:rFonts w:ascii="Times New Roman" w:eastAsia="Times New Roman" w:hAnsi="Times New Roman"/>
                <w:color w:val="000000"/>
                <w:lang w:eastAsia="ru-RU"/>
              </w:rPr>
              <w:br/>
              <w:t>подчёркнутая логичность; смысловая точность,</w:t>
            </w:r>
            <w:r w:rsidRPr="00BC4F9E">
              <w:rPr>
                <w:rFonts w:ascii="Times New Roman" w:eastAsia="Times New Roman" w:hAnsi="Times New Roman"/>
                <w:color w:val="000000"/>
                <w:lang w:eastAsia="ru-RU"/>
              </w:rPr>
              <w:br/>
              <w:t>информативная насыщенность, объективность</w:t>
            </w:r>
            <w:r w:rsidRPr="00BC4F9E">
              <w:rPr>
                <w:rFonts w:ascii="Times New Roman" w:eastAsia="Times New Roman" w:hAnsi="Times New Roman"/>
                <w:color w:val="000000"/>
                <w:lang w:eastAsia="ru-RU"/>
              </w:rPr>
              <w:br/>
              <w:t>изложения, безóбразность речи; стилистическая</w:t>
            </w:r>
            <w:r w:rsidRPr="00BC4F9E">
              <w:rPr>
                <w:rFonts w:ascii="Times New Roman" w:eastAsia="Times New Roman" w:hAnsi="Times New Roman"/>
                <w:color w:val="000000"/>
                <w:lang w:eastAsia="ru-RU"/>
              </w:rPr>
              <w:br/>
              <w:t>однородность, упорядоченный характер</w:t>
            </w:r>
            <w:r w:rsidRPr="00BC4F9E">
              <w:rPr>
                <w:rFonts w:ascii="Times New Roman" w:eastAsia="Times New Roman" w:hAnsi="Times New Roman"/>
                <w:color w:val="000000"/>
                <w:lang w:eastAsia="ru-RU"/>
              </w:rPr>
              <w:br/>
              <w:t>использования языковых средств.</w:t>
            </w:r>
          </w:p>
        </w:tc>
        <w:tc>
          <w:tcPr>
            <w:tcW w:w="7424" w:type="dxa"/>
            <w:gridSpan w:val="2"/>
            <w:tcBorders>
              <w:top w:val="single" w:sz="4" w:space="0" w:color="auto"/>
              <w:left w:val="single" w:sz="4" w:space="0" w:color="auto"/>
              <w:right w:val="single" w:sz="4" w:space="0" w:color="auto"/>
            </w:tcBorders>
            <w:vAlign w:val="center"/>
            <w:hideMark/>
          </w:tcPr>
          <w:p w:rsidR="004619ED" w:rsidRPr="00BC4F9E" w:rsidRDefault="004619ED"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Объяснение основных</w:t>
            </w:r>
            <w:r w:rsidRPr="00BC4F9E">
              <w:rPr>
                <w:rFonts w:ascii="Times New Roman" w:eastAsia="Times New Roman" w:hAnsi="Times New Roman"/>
                <w:color w:val="000000"/>
                <w:lang w:eastAsia="ru-RU"/>
              </w:rPr>
              <w:br/>
              <w:t>экстралингвистических (сфера применения,</w:t>
            </w:r>
            <w:r w:rsidRPr="00BC4F9E">
              <w:rPr>
                <w:rFonts w:ascii="Times New Roman" w:eastAsia="Times New Roman" w:hAnsi="Times New Roman"/>
                <w:color w:val="000000"/>
                <w:lang w:eastAsia="ru-RU"/>
              </w:rPr>
              <w:br/>
              <w:t>основные функции речи) и лингвистических</w:t>
            </w:r>
            <w:r w:rsidRPr="00BC4F9E">
              <w:rPr>
                <w:rFonts w:ascii="Times New Roman" w:eastAsia="Times New Roman" w:hAnsi="Times New Roman"/>
                <w:color w:val="000000"/>
                <w:lang w:eastAsia="ru-RU"/>
              </w:rPr>
              <w:br/>
              <w:t>признаков научного стиля речи.</w:t>
            </w:r>
            <w:r w:rsidRPr="00BC4F9E">
              <w:rPr>
                <w:rFonts w:ascii="Times New Roman" w:eastAsia="Times New Roman" w:hAnsi="Times New Roman"/>
                <w:color w:val="000000"/>
                <w:lang w:eastAsia="ru-RU"/>
              </w:rPr>
              <w:br/>
              <w:t>Установление принадлежности текста к</w:t>
            </w:r>
            <w:r w:rsidRPr="00BC4F9E">
              <w:rPr>
                <w:rFonts w:ascii="Times New Roman" w:eastAsia="Times New Roman" w:hAnsi="Times New Roman"/>
                <w:color w:val="000000"/>
                <w:lang w:eastAsia="ru-RU"/>
              </w:rPr>
              <w:br/>
              <w:t>определённой разновидности (подстилю)</w:t>
            </w:r>
          </w:p>
          <w:p w:rsidR="004619ED" w:rsidRPr="00BC4F9E" w:rsidRDefault="004619ED"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научного стиля речи.</w:t>
            </w:r>
            <w:r w:rsidRPr="00BC4F9E">
              <w:rPr>
                <w:rFonts w:ascii="Times New Roman" w:eastAsia="Times New Roman" w:hAnsi="Times New Roman"/>
                <w:color w:val="000000"/>
                <w:lang w:eastAsia="ru-RU"/>
              </w:rPr>
              <w:br/>
              <w:t>Анализ речевых образцов научного стиля речи</w:t>
            </w:r>
            <w:r w:rsidRPr="00BC4F9E">
              <w:rPr>
                <w:rFonts w:ascii="Times New Roman" w:eastAsia="Times New Roman" w:hAnsi="Times New Roman"/>
                <w:color w:val="000000"/>
                <w:lang w:eastAsia="ru-RU"/>
              </w:rPr>
              <w:br/>
              <w:t>(тексты школьных учебников, статьи, лекции,</w:t>
            </w:r>
            <w:r w:rsidRPr="00BC4F9E">
              <w:rPr>
                <w:rFonts w:ascii="Times New Roman" w:eastAsia="Times New Roman" w:hAnsi="Times New Roman"/>
                <w:color w:val="000000"/>
                <w:lang w:eastAsia="ru-RU"/>
              </w:rPr>
              <w:br/>
              <w:t>словари, справочные пособия, энциклопедии,</w:t>
            </w:r>
            <w:r w:rsidRPr="00BC4F9E">
              <w:rPr>
                <w:rFonts w:ascii="Times New Roman" w:eastAsia="Times New Roman" w:hAnsi="Times New Roman"/>
                <w:color w:val="000000"/>
                <w:lang w:eastAsia="ru-RU"/>
              </w:rPr>
              <w:br/>
              <w:t>устные ответы на уроке, инструкции и др.) с</w:t>
            </w:r>
            <w:r w:rsidRPr="00BC4F9E">
              <w:rPr>
                <w:rFonts w:ascii="Times New Roman" w:eastAsia="Times New Roman" w:hAnsi="Times New Roman"/>
                <w:color w:val="000000"/>
                <w:lang w:eastAsia="ru-RU"/>
              </w:rPr>
              <w:br/>
              <w:t>точки зрения проявления в них основных при</w:t>
            </w:r>
            <w:r w:rsidRPr="00BC4F9E">
              <w:rPr>
                <w:rFonts w:ascii="Times New Roman" w:eastAsia="Times New Roman" w:hAnsi="Times New Roman"/>
                <w:color w:val="000000"/>
                <w:lang w:eastAsia="ru-RU"/>
              </w:rPr>
              <w:br/>
              <w:t>знаков данного стиля речи. Создание собствен</w:t>
            </w:r>
            <w:r w:rsidRPr="00BC4F9E">
              <w:rPr>
                <w:rFonts w:ascii="Times New Roman" w:eastAsia="Times New Roman" w:hAnsi="Times New Roman"/>
                <w:color w:val="000000"/>
                <w:lang w:eastAsia="ru-RU"/>
              </w:rPr>
              <w:br/>
              <w:t>ных речевых высказываний по данным</w:t>
            </w:r>
            <w:r w:rsidRPr="00BC4F9E">
              <w:rPr>
                <w:rFonts w:ascii="Times New Roman" w:eastAsia="Times New Roman" w:hAnsi="Times New Roman"/>
                <w:color w:val="000000"/>
                <w:lang w:eastAsia="ru-RU"/>
              </w:rPr>
              <w:br/>
              <w:t>образцам.</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Default="00BC4F9E" w:rsidP="00BC4F9E">
            <w:pPr>
              <w:spacing w:after="0" w:line="240" w:lineRule="auto"/>
              <w:rPr>
                <w:rFonts w:ascii="Times New Roman" w:eastAsia="Times New Roman" w:hAnsi="Times New Roman"/>
                <w:color w:val="000000"/>
                <w:lang w:eastAsia="ru-RU"/>
              </w:rPr>
            </w:pPr>
            <w:r w:rsidRPr="00BC4F9E">
              <w:rPr>
                <w:rFonts w:ascii="Times New Roman" w:eastAsia="Times New Roman" w:hAnsi="Times New Roman"/>
                <w:b/>
                <w:bCs/>
                <w:color w:val="000000"/>
                <w:lang w:eastAsia="ru-RU"/>
              </w:rPr>
              <w:t xml:space="preserve">Языковые средства </w:t>
            </w:r>
            <w:r w:rsidRPr="00BC4F9E">
              <w:rPr>
                <w:rFonts w:ascii="Times New Roman" w:eastAsia="Times New Roman" w:hAnsi="Times New Roman"/>
                <w:color w:val="000000"/>
                <w:lang w:eastAsia="ru-RU"/>
              </w:rPr>
              <w:t>научного стиля:</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лексические </w:t>
            </w:r>
            <w:r w:rsidRPr="00BC4F9E">
              <w:rPr>
                <w:rFonts w:ascii="Times New Roman" w:eastAsia="Times New Roman" w:hAnsi="Times New Roman"/>
                <w:color w:val="000000"/>
                <w:lang w:eastAsia="ru-RU"/>
              </w:rPr>
              <w:t>(абстрактная лексика, научные</w:t>
            </w:r>
            <w:r w:rsidRPr="00BC4F9E">
              <w:rPr>
                <w:rFonts w:ascii="Times New Roman" w:eastAsia="Times New Roman" w:hAnsi="Times New Roman"/>
                <w:color w:val="000000"/>
                <w:lang w:eastAsia="ru-RU"/>
              </w:rPr>
              <w:br/>
              <w:t>термины, сочетания терминологического</w:t>
            </w:r>
            <w:r w:rsidRPr="00BC4F9E">
              <w:rPr>
                <w:rFonts w:ascii="Times New Roman" w:eastAsia="Times New Roman" w:hAnsi="Times New Roman"/>
                <w:color w:val="000000"/>
                <w:lang w:eastAsia="ru-RU"/>
              </w:rPr>
              <w:br/>
              <w:t>характера, речевые клише, отглагольные</w:t>
            </w:r>
            <w:r w:rsidRPr="00BC4F9E">
              <w:rPr>
                <w:rFonts w:ascii="Times New Roman" w:eastAsia="Times New Roman" w:hAnsi="Times New Roman"/>
                <w:color w:val="000000"/>
                <w:lang w:eastAsia="ru-RU"/>
              </w:rPr>
              <w:br/>
              <w:t>существительные со значением действия, слова,</w:t>
            </w:r>
            <w:r w:rsidRPr="00BC4F9E">
              <w:rPr>
                <w:rFonts w:ascii="Times New Roman" w:eastAsia="Times New Roman" w:hAnsi="Times New Roman"/>
                <w:color w:val="000000"/>
                <w:lang w:eastAsia="ru-RU"/>
              </w:rPr>
              <w:br/>
              <w:t>указывающие на связь и последовательность</w:t>
            </w:r>
            <w:r w:rsidRPr="00BC4F9E">
              <w:rPr>
                <w:rFonts w:ascii="Times New Roman" w:eastAsia="Times New Roman" w:hAnsi="Times New Roman"/>
                <w:color w:val="000000"/>
                <w:lang w:eastAsia="ru-RU"/>
              </w:rPr>
              <w:br/>
              <w:t>мыслей; отсутствие образности, экспрессивно</w:t>
            </w:r>
            <w:r w:rsidRPr="00BC4F9E">
              <w:rPr>
                <w:rFonts w:ascii="Times New Roman" w:eastAsia="Times New Roman" w:hAnsi="Times New Roman"/>
                <w:color w:val="000000"/>
                <w:lang w:eastAsia="ru-RU"/>
              </w:rPr>
              <w:br/>
              <w:t xml:space="preserve">эмоциональной лексики), </w:t>
            </w:r>
            <w:r w:rsidRPr="00BC4F9E">
              <w:rPr>
                <w:rFonts w:ascii="Times New Roman" w:eastAsia="Times New Roman" w:hAnsi="Times New Roman"/>
                <w:b/>
                <w:bCs/>
                <w:color w:val="000000"/>
                <w:lang w:eastAsia="ru-RU"/>
              </w:rPr>
              <w:t>морфологические</w:t>
            </w:r>
            <w:r w:rsidRPr="00BC4F9E">
              <w:rPr>
                <w:rFonts w:ascii="Times New Roman" w:eastAsia="Times New Roman" w:hAnsi="Times New Roman"/>
                <w:b/>
                <w:bCs/>
                <w:color w:val="000000"/>
                <w:lang w:eastAsia="ru-RU"/>
              </w:rPr>
              <w:br/>
            </w:r>
            <w:r w:rsidRPr="00BC4F9E">
              <w:rPr>
                <w:rFonts w:ascii="Times New Roman" w:eastAsia="Times New Roman" w:hAnsi="Times New Roman"/>
                <w:color w:val="000000"/>
                <w:lang w:eastAsia="ru-RU"/>
              </w:rPr>
              <w:t>(преобладание имени над глаголом, частотность</w:t>
            </w:r>
            <w:r w:rsidRPr="00BC4F9E">
              <w:rPr>
                <w:rFonts w:ascii="Times New Roman" w:eastAsia="Times New Roman" w:hAnsi="Times New Roman"/>
                <w:color w:val="000000"/>
                <w:lang w:eastAsia="ru-RU"/>
              </w:rPr>
              <w:br/>
              <w:t>существительных со значением признака,</w:t>
            </w:r>
            <w:r w:rsidRPr="00BC4F9E">
              <w:rPr>
                <w:rFonts w:ascii="Times New Roman" w:eastAsia="Times New Roman" w:hAnsi="Times New Roman"/>
                <w:color w:val="000000"/>
                <w:lang w:eastAsia="ru-RU"/>
              </w:rPr>
              <w:br/>
              <w:t>действия, состояния; частотность форм</w:t>
            </w:r>
            <w:r w:rsidRPr="00BC4F9E">
              <w:rPr>
                <w:rFonts w:ascii="Times New Roman" w:eastAsia="Times New Roman" w:hAnsi="Times New Roman"/>
                <w:color w:val="000000"/>
                <w:lang w:eastAsia="ru-RU"/>
              </w:rPr>
              <w:br/>
              <w:t>родительного падежа, употребление</w:t>
            </w:r>
            <w:r w:rsidRPr="00BC4F9E">
              <w:rPr>
                <w:rFonts w:ascii="Times New Roman" w:eastAsia="Times New Roman" w:hAnsi="Times New Roman"/>
                <w:color w:val="000000"/>
                <w:lang w:eastAsia="ru-RU"/>
              </w:rPr>
              <w:br/>
              <w:t>единственного числа в значении</w:t>
            </w:r>
            <w:r w:rsidRPr="00BC4F9E">
              <w:rPr>
                <w:rFonts w:ascii="Times New Roman" w:eastAsia="Times New Roman" w:hAnsi="Times New Roman"/>
                <w:color w:val="000000"/>
                <w:lang w:eastAsia="ru-RU"/>
              </w:rPr>
              <w:br/>
              <w:t>множественного, частотность имён</w:t>
            </w:r>
            <w:r w:rsidRPr="00BC4F9E">
              <w:rPr>
                <w:rFonts w:ascii="Times New Roman" w:eastAsia="Times New Roman" w:hAnsi="Times New Roman"/>
                <w:color w:val="000000"/>
                <w:lang w:eastAsia="ru-RU"/>
              </w:rPr>
              <w:br/>
              <w:t xml:space="preserve">числительных), </w:t>
            </w:r>
            <w:r w:rsidRPr="00BC4F9E">
              <w:rPr>
                <w:rFonts w:ascii="Times New Roman" w:eastAsia="Times New Roman" w:hAnsi="Times New Roman"/>
                <w:b/>
                <w:bCs/>
                <w:color w:val="000000"/>
                <w:lang w:eastAsia="ru-RU"/>
              </w:rPr>
              <w:t xml:space="preserve">синтаксические </w:t>
            </w:r>
            <w:r w:rsidRPr="00BC4F9E">
              <w:rPr>
                <w:rFonts w:ascii="Times New Roman" w:eastAsia="Times New Roman" w:hAnsi="Times New Roman"/>
                <w:color w:val="000000"/>
                <w:lang w:eastAsia="ru-RU"/>
              </w:rPr>
              <w:t>(преобладание</w:t>
            </w:r>
            <w:r w:rsidRPr="00BC4F9E">
              <w:rPr>
                <w:rFonts w:ascii="Times New Roman" w:eastAsia="Times New Roman" w:hAnsi="Times New Roman"/>
                <w:color w:val="000000"/>
                <w:lang w:eastAsia="ru-RU"/>
              </w:rPr>
              <w:br/>
              <w:t>простых осложнённых и сложноподчинённых</w:t>
            </w:r>
            <w:r w:rsidRPr="00BC4F9E">
              <w:rPr>
                <w:rFonts w:ascii="Times New Roman" w:eastAsia="Times New Roman" w:hAnsi="Times New Roman"/>
                <w:color w:val="000000"/>
                <w:lang w:eastAsia="ru-RU"/>
              </w:rPr>
              <w:br/>
              <w:t>предложений; использование пассивных,</w:t>
            </w:r>
            <w:r w:rsidRPr="00BC4F9E">
              <w:rPr>
                <w:rFonts w:ascii="Times New Roman" w:eastAsia="Times New Roman" w:hAnsi="Times New Roman"/>
                <w:color w:val="000000"/>
                <w:lang w:eastAsia="ru-RU"/>
              </w:rPr>
              <w:br/>
              <w:t>неопределённо-личных, безличных</w:t>
            </w:r>
            <w:r w:rsidRPr="00BC4F9E">
              <w:rPr>
                <w:rFonts w:ascii="Times New Roman" w:eastAsia="Times New Roman" w:hAnsi="Times New Roman"/>
                <w:color w:val="000000"/>
                <w:lang w:eastAsia="ru-RU"/>
              </w:rPr>
              <w:br/>
              <w:t>конструкций, вводных, вставных, уточняющих</w:t>
            </w:r>
            <w:r w:rsidRPr="00BC4F9E">
              <w:rPr>
                <w:rFonts w:ascii="Times New Roman" w:eastAsia="Times New Roman" w:hAnsi="Times New Roman"/>
                <w:color w:val="000000"/>
                <w:lang w:eastAsia="ru-RU"/>
              </w:rPr>
              <w:br/>
              <w:t>конструкций, причастных и деепричастных</w:t>
            </w:r>
            <w:r w:rsidRPr="00BC4F9E">
              <w:rPr>
                <w:rFonts w:ascii="Times New Roman" w:eastAsia="Times New Roman" w:hAnsi="Times New Roman"/>
                <w:color w:val="000000"/>
                <w:lang w:eastAsia="ru-RU"/>
              </w:rPr>
              <w:br/>
              <w:t>оборотов).</w:t>
            </w:r>
            <w:r w:rsidR="004619ED">
              <w:rPr>
                <w:rFonts w:ascii="Times New Roman" w:eastAsia="Times New Roman" w:hAnsi="Times New Roman"/>
                <w:color w:val="000000"/>
                <w:lang w:eastAsia="ru-RU"/>
              </w:rPr>
              <w:t xml:space="preserve"> </w:t>
            </w:r>
          </w:p>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Термины и их употребление в текстах научного</w:t>
            </w:r>
            <w:r w:rsidRPr="00BC4F9E">
              <w:rPr>
                <w:rFonts w:ascii="Times New Roman" w:eastAsia="Times New Roman" w:hAnsi="Times New Roman"/>
                <w:color w:val="000000"/>
                <w:lang w:eastAsia="ru-RU"/>
              </w:rPr>
              <w:br/>
            </w:r>
            <w:r w:rsidRPr="00BC4F9E">
              <w:rPr>
                <w:rFonts w:ascii="Times New Roman" w:eastAsia="Times New Roman" w:hAnsi="Times New Roman"/>
                <w:color w:val="000000"/>
                <w:lang w:eastAsia="ru-RU"/>
              </w:rPr>
              <w:lastRenderedPageBreak/>
              <w:t>стиля речи.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lastRenderedPageBreak/>
              <w:t>* Наблюдение за использованием</w:t>
            </w:r>
            <w:r w:rsidRPr="00BC4F9E">
              <w:rPr>
                <w:rFonts w:ascii="Times New Roman" w:eastAsia="Times New Roman" w:hAnsi="Times New Roman"/>
                <w:color w:val="000000"/>
                <w:lang w:eastAsia="ru-RU"/>
              </w:rPr>
              <w:br/>
              <w:t>лексических, морфологических и</w:t>
            </w:r>
            <w:r w:rsidRPr="00BC4F9E">
              <w:rPr>
                <w:rFonts w:ascii="Times New Roman" w:eastAsia="Times New Roman" w:hAnsi="Times New Roman"/>
                <w:color w:val="000000"/>
                <w:lang w:eastAsia="ru-RU"/>
              </w:rPr>
              <w:br/>
              <w:t>синтаксических средств в научного стиля;</w:t>
            </w:r>
            <w:r w:rsidRPr="00BC4F9E">
              <w:rPr>
                <w:rFonts w:ascii="Times New Roman" w:eastAsia="Times New Roman" w:hAnsi="Times New Roman"/>
                <w:color w:val="000000"/>
                <w:lang w:eastAsia="ru-RU"/>
              </w:rPr>
              <w:br/>
              <w:t>уместное их употребление в собственном</w:t>
            </w:r>
            <w:r w:rsidRPr="00BC4F9E">
              <w:rPr>
                <w:rFonts w:ascii="Times New Roman" w:eastAsia="Times New Roman" w:hAnsi="Times New Roman"/>
                <w:color w:val="000000"/>
                <w:lang w:eastAsia="ru-RU"/>
              </w:rPr>
              <w:br/>
              <w:t>речевом высказывании данного стиля речи.</w:t>
            </w:r>
            <w:r w:rsidRPr="00BC4F9E">
              <w:rPr>
                <w:rFonts w:ascii="Times New Roman" w:eastAsia="Times New Roman" w:hAnsi="Times New Roman"/>
                <w:color w:val="000000"/>
                <w:lang w:eastAsia="ru-RU"/>
              </w:rPr>
              <w:br/>
              <w:t>Лексический анализ слов-терминов.</w:t>
            </w:r>
          </w:p>
        </w:tc>
      </w:tr>
      <w:tr w:rsidR="00BC4F9E" w:rsidRPr="00BC4F9E"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b/>
                <w:bCs/>
                <w:color w:val="000000"/>
                <w:lang w:eastAsia="ru-RU"/>
              </w:rPr>
              <w:lastRenderedPageBreak/>
              <w:t xml:space="preserve">Основные жанры </w:t>
            </w:r>
            <w:r w:rsidRPr="00BC4F9E">
              <w:rPr>
                <w:rFonts w:ascii="Times New Roman" w:eastAsia="Times New Roman" w:hAnsi="Times New Roman"/>
                <w:color w:val="000000"/>
                <w:lang w:eastAsia="ru-RU"/>
              </w:rPr>
              <w:t>научного стиля:</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собственно научный подстиль: </w:t>
            </w:r>
            <w:r w:rsidRPr="00BC4F9E">
              <w:rPr>
                <w:rFonts w:ascii="Times New Roman" w:eastAsia="Times New Roman" w:hAnsi="Times New Roman"/>
                <w:color w:val="000000"/>
                <w:lang w:eastAsia="ru-RU"/>
              </w:rPr>
              <w:t>монография,</w:t>
            </w:r>
            <w:r w:rsidRPr="00BC4F9E">
              <w:rPr>
                <w:rFonts w:ascii="Times New Roman" w:eastAsia="Times New Roman" w:hAnsi="Times New Roman"/>
                <w:color w:val="000000"/>
                <w:lang w:eastAsia="ru-RU"/>
              </w:rPr>
              <w:br/>
              <w:t>научная статья, научный доклад, рецензия,</w:t>
            </w:r>
            <w:r w:rsidRPr="00BC4F9E">
              <w:rPr>
                <w:rFonts w:ascii="Times New Roman" w:eastAsia="Times New Roman" w:hAnsi="Times New Roman"/>
                <w:color w:val="000000"/>
                <w:lang w:eastAsia="ru-RU"/>
              </w:rPr>
              <w:br/>
              <w:t xml:space="preserve">дипломная работа, диссертация; </w:t>
            </w:r>
            <w:r w:rsidRPr="00BC4F9E">
              <w:rPr>
                <w:rFonts w:ascii="Times New Roman" w:eastAsia="Times New Roman" w:hAnsi="Times New Roman"/>
                <w:b/>
                <w:bCs/>
                <w:color w:val="000000"/>
                <w:lang w:eastAsia="ru-RU"/>
              </w:rPr>
              <w:t>научно</w:t>
            </w:r>
            <w:r w:rsidRPr="00BC4F9E">
              <w:rPr>
                <w:rFonts w:ascii="Times New Roman" w:eastAsia="Times New Roman" w:hAnsi="Times New Roman"/>
                <w:b/>
                <w:bCs/>
                <w:color w:val="000000"/>
                <w:lang w:eastAsia="ru-RU"/>
              </w:rPr>
              <w:br/>
              <w:t>информативный подстиль:</w:t>
            </w:r>
            <w:r w:rsidRPr="00BC4F9E">
              <w:rPr>
                <w:rFonts w:ascii="Times New Roman" w:eastAsia="Times New Roman" w:hAnsi="Times New Roman"/>
                <w:b/>
                <w:bCs/>
                <w:color w:val="000000"/>
                <w:lang w:eastAsia="ru-RU"/>
              </w:rPr>
              <w:br/>
            </w:r>
            <w:r w:rsidRPr="00BC4F9E">
              <w:rPr>
                <w:rFonts w:ascii="Times New Roman" w:eastAsia="Times New Roman" w:hAnsi="Times New Roman"/>
                <w:color w:val="000000"/>
                <w:lang w:eastAsia="ru-RU"/>
              </w:rPr>
              <w:t>реферат, тезисы, аннотация, патентное</w:t>
            </w:r>
            <w:r w:rsidRPr="00BC4F9E">
              <w:rPr>
                <w:rFonts w:ascii="Times New Roman" w:eastAsia="Times New Roman" w:hAnsi="Times New Roman"/>
                <w:color w:val="000000"/>
                <w:lang w:eastAsia="ru-RU"/>
              </w:rPr>
              <w:br/>
              <w:t>описание;</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научно-справочный подстиль: </w:t>
            </w:r>
            <w:r w:rsidRPr="00BC4F9E">
              <w:rPr>
                <w:rFonts w:ascii="Times New Roman" w:eastAsia="Times New Roman" w:hAnsi="Times New Roman"/>
                <w:color w:val="000000"/>
                <w:lang w:eastAsia="ru-RU"/>
              </w:rPr>
              <w:t>словарь,</w:t>
            </w:r>
            <w:r w:rsidRPr="00BC4F9E">
              <w:rPr>
                <w:rFonts w:ascii="Times New Roman" w:eastAsia="Times New Roman" w:hAnsi="Times New Roman"/>
                <w:color w:val="000000"/>
                <w:lang w:eastAsia="ru-RU"/>
              </w:rPr>
              <w:br/>
              <w:t>словарная статья, справочник, научный</w:t>
            </w:r>
            <w:r w:rsidRPr="00BC4F9E">
              <w:rPr>
                <w:rFonts w:ascii="Times New Roman" w:eastAsia="Times New Roman" w:hAnsi="Times New Roman"/>
                <w:color w:val="000000"/>
                <w:lang w:eastAsia="ru-RU"/>
              </w:rPr>
              <w:br/>
              <w:t xml:space="preserve">комментарий к тексту библиография; </w:t>
            </w:r>
            <w:r w:rsidRPr="00BC4F9E">
              <w:rPr>
                <w:rFonts w:ascii="Times New Roman" w:eastAsia="Times New Roman" w:hAnsi="Times New Roman"/>
                <w:b/>
                <w:bCs/>
                <w:color w:val="000000"/>
                <w:lang w:eastAsia="ru-RU"/>
              </w:rPr>
              <w:t>научно</w:t>
            </w:r>
            <w:r w:rsidRPr="00BC4F9E">
              <w:rPr>
                <w:rFonts w:ascii="Times New Roman" w:eastAsia="Times New Roman" w:hAnsi="Times New Roman"/>
                <w:b/>
                <w:bCs/>
                <w:color w:val="000000"/>
                <w:lang w:eastAsia="ru-RU"/>
              </w:rPr>
              <w:br/>
              <w:t xml:space="preserve">учебный подстиль: </w:t>
            </w:r>
            <w:r w:rsidRPr="00BC4F9E">
              <w:rPr>
                <w:rFonts w:ascii="Times New Roman" w:eastAsia="Times New Roman" w:hAnsi="Times New Roman"/>
                <w:color w:val="000000"/>
                <w:lang w:eastAsia="ru-RU"/>
              </w:rPr>
              <w:t>учебник, учебное пособие,</w:t>
            </w:r>
            <w:r w:rsidRPr="00BC4F9E">
              <w:rPr>
                <w:rFonts w:ascii="Times New Roman" w:eastAsia="Times New Roman" w:hAnsi="Times New Roman"/>
                <w:color w:val="000000"/>
                <w:lang w:eastAsia="ru-RU"/>
              </w:rPr>
              <w:br/>
              <w:t>лекция, рецензия; сообщение, доклад ученика;</w:t>
            </w:r>
            <w:r w:rsidRPr="00BC4F9E">
              <w:rPr>
                <w:rFonts w:ascii="Times New Roman" w:eastAsia="Times New Roman" w:hAnsi="Times New Roman"/>
                <w:color w:val="000000"/>
                <w:lang w:eastAsia="ru-RU"/>
              </w:rPr>
              <w:br/>
            </w:r>
            <w:r w:rsidRPr="00BC4F9E">
              <w:rPr>
                <w:rFonts w:ascii="Times New Roman" w:eastAsia="Times New Roman" w:hAnsi="Times New Roman"/>
                <w:b/>
                <w:bCs/>
                <w:color w:val="000000"/>
                <w:lang w:eastAsia="ru-RU"/>
              </w:rPr>
              <w:t xml:space="preserve">научно-популярный подстиль: </w:t>
            </w:r>
            <w:r w:rsidRPr="00BC4F9E">
              <w:rPr>
                <w:rFonts w:ascii="Times New Roman" w:eastAsia="Times New Roman" w:hAnsi="Times New Roman"/>
                <w:color w:val="000000"/>
                <w:lang w:eastAsia="ru-RU"/>
              </w:rPr>
              <w:t>статья, очерк,</w:t>
            </w:r>
            <w:r w:rsidRPr="00BC4F9E">
              <w:rPr>
                <w:rFonts w:ascii="Times New Roman" w:eastAsia="Times New Roman" w:hAnsi="Times New Roman"/>
                <w:color w:val="000000"/>
                <w:lang w:eastAsia="ru-RU"/>
              </w:rPr>
              <w:br/>
              <w:t>лекция, научно-популярная беседа.</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BC4F9E" w:rsidRPr="00BC4F9E" w:rsidRDefault="00BC4F9E"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Характеристика наиболее распространённых</w:t>
            </w:r>
            <w:r w:rsidRPr="00BC4F9E">
              <w:rPr>
                <w:rFonts w:ascii="Times New Roman" w:eastAsia="Times New Roman" w:hAnsi="Times New Roman"/>
                <w:color w:val="000000"/>
                <w:lang w:eastAsia="ru-RU"/>
              </w:rPr>
              <w:br/>
              <w:t>жанров научного стиля речи.</w:t>
            </w:r>
          </w:p>
        </w:tc>
      </w:tr>
      <w:tr w:rsidR="004619ED" w:rsidRPr="00BC4F9E" w:rsidTr="001F654F">
        <w:trPr>
          <w:trHeight w:val="4817"/>
        </w:trPr>
        <w:tc>
          <w:tcPr>
            <w:tcW w:w="6062" w:type="dxa"/>
            <w:tcBorders>
              <w:top w:val="single" w:sz="4" w:space="0" w:color="auto"/>
              <w:left w:val="single" w:sz="4" w:space="0" w:color="auto"/>
              <w:right w:val="single" w:sz="4" w:space="0" w:color="auto"/>
            </w:tcBorders>
            <w:vAlign w:val="center"/>
            <w:hideMark/>
          </w:tcPr>
          <w:p w:rsidR="004619ED" w:rsidRPr="00BC4F9E" w:rsidRDefault="004619ED"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Текст школьного учебника как образец научно</w:t>
            </w:r>
            <w:r w:rsidRPr="00BC4F9E">
              <w:rPr>
                <w:rFonts w:ascii="Times New Roman" w:eastAsia="Times New Roman" w:hAnsi="Times New Roman"/>
                <w:color w:val="000000"/>
                <w:lang w:eastAsia="ru-RU"/>
              </w:rPr>
              <w:br/>
              <w:t>учебного подстиля научной речи .</w:t>
            </w:r>
            <w:r w:rsidRPr="00BC4F9E">
              <w:rPr>
                <w:rFonts w:ascii="Times New Roman" w:eastAsia="Times New Roman" w:hAnsi="Times New Roman"/>
                <w:color w:val="000000"/>
                <w:lang w:eastAsia="ru-RU"/>
              </w:rPr>
              <w:br/>
              <w:t>План и конспект как форма передачи</w:t>
            </w:r>
            <w:r w:rsidRPr="00BC4F9E">
              <w:rPr>
                <w:rFonts w:ascii="Times New Roman" w:eastAsia="Times New Roman" w:hAnsi="Times New Roman"/>
                <w:color w:val="000000"/>
                <w:lang w:eastAsia="ru-RU"/>
              </w:rPr>
              <w:br/>
              <w:t>содержания научного текста.</w:t>
            </w:r>
            <w:r w:rsidRPr="00BC4F9E">
              <w:rPr>
                <w:rFonts w:ascii="Times New Roman" w:eastAsia="Times New Roman" w:hAnsi="Times New Roman"/>
                <w:color w:val="000000"/>
                <w:lang w:eastAsia="ru-RU"/>
              </w:rPr>
              <w:br/>
              <w:t>*Научно-популярные книги о русском языке</w:t>
            </w:r>
            <w:r w:rsidRPr="00BC4F9E">
              <w:rPr>
                <w:rFonts w:ascii="Times New Roman" w:eastAsia="Times New Roman" w:hAnsi="Times New Roman"/>
                <w:color w:val="000000"/>
                <w:lang w:eastAsia="ru-RU"/>
              </w:rPr>
              <w:br/>
              <w:t>как образцы научного стиля речи.</w:t>
            </w:r>
            <w:r w:rsidRPr="00BC4F9E">
              <w:rPr>
                <w:rFonts w:ascii="Times New Roman" w:eastAsia="Times New Roman" w:hAnsi="Times New Roman"/>
                <w:color w:val="000000"/>
                <w:lang w:eastAsia="ru-RU"/>
              </w:rPr>
              <w:br/>
              <w:t>Словарная статья как текст научно</w:t>
            </w:r>
            <w:r w:rsidRPr="00BC4F9E">
              <w:rPr>
                <w:rFonts w:ascii="Times New Roman" w:eastAsia="Times New Roman" w:hAnsi="Times New Roman"/>
                <w:color w:val="000000"/>
                <w:lang w:eastAsia="ru-RU"/>
              </w:rPr>
              <w:br/>
              <w:t>справочного подстиля научного стиля. Виды</w:t>
            </w:r>
          </w:p>
          <w:p w:rsidR="004619ED" w:rsidRPr="00BC4F9E"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лингвистических словарей и содержание</w:t>
            </w:r>
            <w:r w:rsidRPr="004619ED">
              <w:rPr>
                <w:rFonts w:ascii="Times New Roman" w:eastAsia="Times New Roman" w:hAnsi="Times New Roman"/>
                <w:color w:val="000000"/>
                <w:lang w:eastAsia="ru-RU"/>
              </w:rPr>
              <w:br/>
              <w:t>лингвистической информации (обобщение).</w:t>
            </w:r>
            <w:r w:rsidRPr="004619ED">
              <w:rPr>
                <w:rFonts w:ascii="Times New Roman" w:eastAsia="Times New Roman" w:hAnsi="Times New Roman"/>
                <w:color w:val="000000"/>
                <w:lang w:eastAsia="ru-RU"/>
              </w:rPr>
              <w:br/>
              <w:t>Цитата как способ передачи чужой речи в</w:t>
            </w:r>
            <w:r w:rsidRPr="004619ED">
              <w:rPr>
                <w:rFonts w:ascii="Times New Roman" w:eastAsia="Times New Roman" w:hAnsi="Times New Roman"/>
                <w:color w:val="000000"/>
                <w:lang w:eastAsia="ru-RU"/>
              </w:rPr>
              <w:br/>
              <w:t>текстах научного стиля.</w:t>
            </w:r>
            <w:r w:rsidRPr="004619ED">
              <w:rPr>
                <w:rFonts w:ascii="Times New Roman" w:eastAsia="Times New Roman" w:hAnsi="Times New Roman"/>
                <w:color w:val="000000"/>
                <w:lang w:eastAsia="ru-RU"/>
              </w:rPr>
              <w:br/>
              <w:t>Сообщение на лингвистическую тему как вид</w:t>
            </w:r>
            <w:r w:rsidRPr="004619ED">
              <w:rPr>
                <w:rFonts w:ascii="Times New Roman" w:eastAsia="Times New Roman" w:hAnsi="Times New Roman"/>
                <w:color w:val="000000"/>
                <w:lang w:eastAsia="ru-RU"/>
              </w:rPr>
              <w:br/>
              <w:t>речевого высказывания научного стиля речи.</w:t>
            </w:r>
          </w:p>
        </w:tc>
        <w:tc>
          <w:tcPr>
            <w:tcW w:w="7424" w:type="dxa"/>
            <w:gridSpan w:val="2"/>
            <w:tcBorders>
              <w:top w:val="single" w:sz="4" w:space="0" w:color="auto"/>
              <w:left w:val="single" w:sz="4" w:space="0" w:color="auto"/>
              <w:right w:val="single" w:sz="4" w:space="0" w:color="auto"/>
            </w:tcBorders>
            <w:vAlign w:val="center"/>
            <w:hideMark/>
          </w:tcPr>
          <w:p w:rsidR="004619ED" w:rsidRPr="00BC4F9E" w:rsidRDefault="004619ED" w:rsidP="00BC4F9E">
            <w:pPr>
              <w:spacing w:after="0" w:line="240" w:lineRule="auto"/>
              <w:rPr>
                <w:rFonts w:ascii="Times New Roman" w:eastAsia="Times New Roman" w:hAnsi="Times New Roman"/>
                <w:sz w:val="24"/>
                <w:szCs w:val="24"/>
                <w:lang w:eastAsia="ru-RU"/>
              </w:rPr>
            </w:pPr>
            <w:r w:rsidRPr="00BC4F9E">
              <w:rPr>
                <w:rFonts w:ascii="Times New Roman" w:eastAsia="Times New Roman" w:hAnsi="Times New Roman"/>
                <w:color w:val="000000"/>
                <w:lang w:eastAsia="ru-RU"/>
              </w:rPr>
              <w:t>Обобщение собственного речевого опыта</w:t>
            </w:r>
            <w:r w:rsidRPr="00BC4F9E">
              <w:rPr>
                <w:rFonts w:ascii="Times New Roman" w:eastAsia="Times New Roman" w:hAnsi="Times New Roman"/>
                <w:color w:val="000000"/>
                <w:lang w:eastAsia="ru-RU"/>
              </w:rPr>
              <w:br/>
              <w:t>построения речевого высказывания в рамках</w:t>
            </w:r>
            <w:r w:rsidRPr="00BC4F9E">
              <w:rPr>
                <w:rFonts w:ascii="Times New Roman" w:eastAsia="Times New Roman" w:hAnsi="Times New Roman"/>
                <w:color w:val="000000"/>
                <w:lang w:eastAsia="ru-RU"/>
              </w:rPr>
              <w:br/>
              <w:t>типовых жанров научного стиля речи (научно</w:t>
            </w:r>
            <w:r w:rsidRPr="00BC4F9E">
              <w:rPr>
                <w:rFonts w:ascii="Times New Roman" w:eastAsia="Times New Roman" w:hAnsi="Times New Roman"/>
                <w:color w:val="000000"/>
                <w:lang w:eastAsia="ru-RU"/>
              </w:rPr>
              <w:br/>
              <w:t>учебный, научно-справочный, научно</w:t>
            </w:r>
            <w:r w:rsidRPr="00BC4F9E">
              <w:rPr>
                <w:rFonts w:ascii="Times New Roman" w:eastAsia="Times New Roman" w:hAnsi="Times New Roman"/>
                <w:color w:val="000000"/>
                <w:lang w:eastAsia="ru-RU"/>
              </w:rPr>
              <w:br/>
              <w:t>информативный и научно-популярный</w:t>
            </w:r>
            <w:r w:rsidRPr="00BC4F9E">
              <w:rPr>
                <w:rFonts w:ascii="Times New Roman" w:eastAsia="Times New Roman" w:hAnsi="Times New Roman"/>
                <w:color w:val="000000"/>
                <w:lang w:eastAsia="ru-RU"/>
              </w:rPr>
              <w:br/>
              <w:t>подстили).</w:t>
            </w:r>
            <w:r w:rsidRPr="00BC4F9E">
              <w:rPr>
                <w:rFonts w:ascii="Times New Roman" w:eastAsia="Times New Roman" w:hAnsi="Times New Roman"/>
                <w:color w:val="000000"/>
                <w:lang w:eastAsia="ru-RU"/>
              </w:rPr>
              <w:br/>
              <w:t>Использование разных видов чтения</w:t>
            </w:r>
            <w:r w:rsidRPr="00BC4F9E">
              <w:rPr>
                <w:rFonts w:ascii="Times New Roman" w:eastAsia="Times New Roman" w:hAnsi="Times New Roman"/>
                <w:color w:val="000000"/>
                <w:lang w:eastAsia="ru-RU"/>
              </w:rPr>
              <w:br/>
              <w:t>(просмотрового, ознакомительного,</w:t>
            </w:r>
            <w:r w:rsidRPr="00BC4F9E">
              <w:rPr>
                <w:rFonts w:ascii="Times New Roman" w:eastAsia="Times New Roman" w:hAnsi="Times New Roman"/>
                <w:color w:val="000000"/>
                <w:lang w:eastAsia="ru-RU"/>
              </w:rPr>
              <w:br/>
              <w:t>изучающего) в зависимости от коммуникатив</w:t>
            </w:r>
          </w:p>
          <w:p w:rsidR="004619ED" w:rsidRPr="00BC4F9E"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ной задачи. Передача содержания научного</w:t>
            </w:r>
            <w:r w:rsidRPr="004619ED">
              <w:rPr>
                <w:rFonts w:ascii="Times New Roman" w:eastAsia="Times New Roman" w:hAnsi="Times New Roman"/>
                <w:color w:val="000000"/>
                <w:lang w:eastAsia="ru-RU"/>
              </w:rPr>
              <w:br/>
              <w:t>текста в виде плана, тезисов, конспекта.</w:t>
            </w:r>
            <w:r w:rsidRPr="004619ED">
              <w:rPr>
                <w:rFonts w:ascii="Times New Roman" w:eastAsia="Times New Roman" w:hAnsi="Times New Roman"/>
                <w:color w:val="000000"/>
                <w:lang w:eastAsia="ru-RU"/>
              </w:rPr>
              <w:br/>
              <w:t>Применение рациональных приёмов работы со</w:t>
            </w:r>
            <w:r w:rsidRPr="004619ED">
              <w:rPr>
                <w:rFonts w:ascii="Times New Roman" w:eastAsia="Times New Roman" w:hAnsi="Times New Roman"/>
                <w:color w:val="000000"/>
                <w:lang w:eastAsia="ru-RU"/>
              </w:rPr>
              <w:br/>
              <w:t>словарями в поисках необходимой</w:t>
            </w:r>
            <w:r w:rsidRPr="004619ED">
              <w:rPr>
                <w:rFonts w:ascii="Times New Roman" w:eastAsia="Times New Roman" w:hAnsi="Times New Roman"/>
                <w:color w:val="000000"/>
                <w:lang w:eastAsia="ru-RU"/>
              </w:rPr>
              <w:br/>
              <w:t>информации (в том числе и с Интернет</w:t>
            </w:r>
            <w:r w:rsidRPr="004619ED">
              <w:rPr>
                <w:rFonts w:ascii="Times New Roman" w:eastAsia="Times New Roman" w:hAnsi="Times New Roman"/>
                <w:color w:val="000000"/>
                <w:lang w:eastAsia="ru-RU"/>
              </w:rPr>
              <w:br/>
              <w:t>словарями и справочниками).</w:t>
            </w:r>
            <w:r w:rsidRPr="004619ED">
              <w:rPr>
                <w:rFonts w:ascii="Times New Roman" w:eastAsia="Times New Roman" w:hAnsi="Times New Roman"/>
                <w:color w:val="000000"/>
                <w:lang w:eastAsia="ru-RU"/>
              </w:rPr>
              <w:br/>
              <w:t>Устный или письменный пересказ научного</w:t>
            </w:r>
            <w:r w:rsidRPr="004619ED">
              <w:rPr>
                <w:rFonts w:ascii="Times New Roman" w:eastAsia="Times New Roman" w:hAnsi="Times New Roman"/>
                <w:color w:val="000000"/>
                <w:lang w:eastAsia="ru-RU"/>
              </w:rPr>
              <w:br/>
              <w:t>текста; создание устного или письменного</w:t>
            </w:r>
            <w:r w:rsidRPr="004619ED">
              <w:rPr>
                <w:rFonts w:ascii="Times New Roman" w:eastAsia="Times New Roman" w:hAnsi="Times New Roman"/>
                <w:color w:val="000000"/>
                <w:lang w:eastAsia="ru-RU"/>
              </w:rPr>
              <w:br/>
              <w:t>текста-рассуждения на заданную</w:t>
            </w:r>
            <w:r w:rsidRPr="004619ED">
              <w:rPr>
                <w:rFonts w:ascii="Times New Roman" w:eastAsia="Times New Roman" w:hAnsi="Times New Roman"/>
                <w:color w:val="000000"/>
                <w:lang w:eastAsia="ru-RU"/>
              </w:rPr>
              <w:br/>
              <w:t>лингвистическую тему и др.</w:t>
            </w:r>
          </w:p>
        </w:tc>
      </w:tr>
      <w:tr w:rsidR="004619ED" w:rsidRPr="004619ED" w:rsidTr="00195DE3">
        <w:tc>
          <w:tcPr>
            <w:tcW w:w="13486" w:type="dxa"/>
            <w:gridSpan w:val="3"/>
            <w:tcBorders>
              <w:top w:val="single" w:sz="4" w:space="0" w:color="auto"/>
              <w:left w:val="single" w:sz="4" w:space="0" w:color="auto"/>
              <w:bottom w:val="single" w:sz="4" w:space="0" w:color="auto"/>
            </w:tcBorders>
            <w:vAlign w:val="center"/>
            <w:hideMark/>
          </w:tcPr>
          <w:p w:rsidR="004619ED" w:rsidRPr="004619ED" w:rsidRDefault="004619ED" w:rsidP="004619ED">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Публицистический стиль речи</w:t>
            </w:r>
            <w:r w:rsidRPr="004619ED">
              <w:rPr>
                <w:rFonts w:ascii="Times New Roman" w:eastAsia="Times New Roman" w:hAnsi="Times New Roman"/>
                <w:b/>
                <w:bCs/>
                <w:color w:val="000000"/>
                <w:lang w:eastAsia="ru-RU"/>
              </w:rPr>
              <w:br/>
              <w:t>(2ч)</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Сфера применения: </w:t>
            </w:r>
            <w:r w:rsidRPr="004619ED">
              <w:rPr>
                <w:rFonts w:ascii="Times New Roman" w:eastAsia="Times New Roman" w:hAnsi="Times New Roman"/>
                <w:color w:val="000000"/>
                <w:lang w:eastAsia="ru-RU"/>
              </w:rPr>
              <w:t>общественно</w:t>
            </w:r>
            <w:r w:rsidRPr="004619ED">
              <w:rPr>
                <w:rFonts w:ascii="Times New Roman" w:eastAsia="Times New Roman" w:hAnsi="Times New Roman"/>
                <w:color w:val="000000"/>
                <w:lang w:eastAsia="ru-RU"/>
              </w:rPr>
              <w:br/>
              <w:t>политическая.</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Основные функции </w:t>
            </w:r>
            <w:r w:rsidRPr="004619ED">
              <w:rPr>
                <w:rFonts w:ascii="Times New Roman" w:eastAsia="Times New Roman" w:hAnsi="Times New Roman"/>
                <w:color w:val="000000"/>
                <w:lang w:eastAsia="ru-RU"/>
              </w:rPr>
              <w:t>публицистического стиля:</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сообщение информации, воздействие на</w:t>
            </w:r>
            <w:r w:rsidRPr="004619ED">
              <w:rPr>
                <w:rFonts w:ascii="Times New Roman" w:eastAsia="Times New Roman" w:hAnsi="Times New Roman"/>
                <w:color w:val="000000"/>
                <w:lang w:eastAsia="ru-RU"/>
              </w:rPr>
              <w:br/>
              <w:t>слушателей и читателей.</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Основные разновидности (подстили)</w:t>
            </w:r>
            <w:r w:rsidRPr="004619ED">
              <w:rPr>
                <w:rFonts w:ascii="Times New Roman" w:eastAsia="Times New Roman" w:hAnsi="Times New Roman"/>
                <w:b/>
                <w:bCs/>
                <w:color w:val="000000"/>
                <w:lang w:eastAsia="ru-RU"/>
              </w:rPr>
              <w:br/>
            </w:r>
            <w:r w:rsidRPr="004619ED">
              <w:rPr>
                <w:rFonts w:ascii="Times New Roman" w:eastAsia="Times New Roman" w:hAnsi="Times New Roman"/>
                <w:color w:val="000000"/>
                <w:lang w:eastAsia="ru-RU"/>
              </w:rPr>
              <w:t>публицистического стиля: газетно</w:t>
            </w:r>
            <w:r w:rsidRPr="004619ED">
              <w:rPr>
                <w:rFonts w:ascii="Times New Roman" w:eastAsia="Times New Roman" w:hAnsi="Times New Roman"/>
                <w:color w:val="000000"/>
                <w:lang w:eastAsia="ru-RU"/>
              </w:rPr>
              <w:br/>
              <w:t>публицистический, радио- и</w:t>
            </w:r>
            <w:r w:rsidRPr="004619ED">
              <w:rPr>
                <w:rFonts w:ascii="Times New Roman" w:eastAsia="Times New Roman" w:hAnsi="Times New Roman"/>
                <w:color w:val="000000"/>
                <w:lang w:eastAsia="ru-RU"/>
              </w:rPr>
              <w:br/>
              <w:t>тележурналистский,</w:t>
            </w:r>
            <w:r w:rsidRPr="004619ED">
              <w:rPr>
                <w:rFonts w:ascii="Times New Roman" w:eastAsia="Times New Roman" w:hAnsi="Times New Roman"/>
                <w:color w:val="000000"/>
                <w:lang w:eastAsia="ru-RU"/>
              </w:rPr>
              <w:br/>
              <w:t>ораторский, рекламный.</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Основные особенности </w:t>
            </w:r>
            <w:r w:rsidRPr="004619ED">
              <w:rPr>
                <w:rFonts w:ascii="Times New Roman" w:eastAsia="Times New Roman" w:hAnsi="Times New Roman"/>
                <w:color w:val="000000"/>
                <w:lang w:eastAsia="ru-RU"/>
              </w:rPr>
              <w:t>публицистического</w:t>
            </w:r>
            <w:r w:rsidRPr="004619ED">
              <w:rPr>
                <w:rFonts w:ascii="Times New Roman" w:eastAsia="Times New Roman" w:hAnsi="Times New Roman"/>
                <w:color w:val="000000"/>
                <w:lang w:eastAsia="ru-RU"/>
              </w:rPr>
              <w:br/>
              <w:t>стиля: логичность, образность, эмоцио</w:t>
            </w:r>
            <w:r w:rsidRPr="004619ED">
              <w:rPr>
                <w:rFonts w:ascii="Times New Roman" w:eastAsia="Times New Roman" w:hAnsi="Times New Roman"/>
                <w:color w:val="000000"/>
                <w:lang w:eastAsia="ru-RU"/>
              </w:rPr>
              <w:br/>
              <w:t>нальность, оценочность, призывность;</w:t>
            </w:r>
            <w:r w:rsidRPr="004619ED">
              <w:rPr>
                <w:rFonts w:ascii="Times New Roman" w:eastAsia="Times New Roman" w:hAnsi="Times New Roman"/>
                <w:color w:val="000000"/>
                <w:lang w:eastAsia="ru-RU"/>
              </w:rPr>
              <w:br/>
              <w:t>чередование экспрессии и стандарта.</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Объяснение основных</w:t>
            </w:r>
            <w:r w:rsidRPr="004619ED">
              <w:rPr>
                <w:rFonts w:ascii="Times New Roman" w:eastAsia="Times New Roman" w:hAnsi="Times New Roman"/>
                <w:color w:val="000000"/>
                <w:lang w:eastAsia="ru-RU"/>
              </w:rPr>
              <w:br/>
              <w:t>экстралингвистических (сфера применения,</w:t>
            </w:r>
            <w:r w:rsidRPr="004619ED">
              <w:rPr>
                <w:rFonts w:ascii="Times New Roman" w:eastAsia="Times New Roman" w:hAnsi="Times New Roman"/>
                <w:color w:val="000000"/>
                <w:lang w:eastAsia="ru-RU"/>
              </w:rPr>
              <w:br/>
              <w:t>основные функции речи) и лингвистических</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признаков публицистического стиля речи.</w:t>
            </w:r>
            <w:r w:rsidRPr="004619ED">
              <w:rPr>
                <w:rFonts w:ascii="Times New Roman" w:eastAsia="Times New Roman" w:hAnsi="Times New Roman"/>
                <w:color w:val="000000"/>
                <w:lang w:eastAsia="ru-RU"/>
              </w:rPr>
              <w:br/>
              <w:t>* Установление принадлежности текста к</w:t>
            </w:r>
            <w:r w:rsidRPr="004619ED">
              <w:rPr>
                <w:rFonts w:ascii="Times New Roman" w:eastAsia="Times New Roman" w:hAnsi="Times New Roman"/>
                <w:color w:val="000000"/>
                <w:lang w:eastAsia="ru-RU"/>
              </w:rPr>
              <w:br/>
              <w:t>определённой разновидности (подстилю)</w:t>
            </w:r>
            <w:r w:rsidRPr="004619ED">
              <w:rPr>
                <w:rFonts w:ascii="Times New Roman" w:eastAsia="Times New Roman" w:hAnsi="Times New Roman"/>
                <w:color w:val="000000"/>
                <w:lang w:eastAsia="ru-RU"/>
              </w:rPr>
              <w:br/>
              <w:t>публицистического стиля речи.</w:t>
            </w:r>
            <w:r w:rsidRPr="004619ED">
              <w:rPr>
                <w:rFonts w:ascii="Times New Roman" w:eastAsia="Times New Roman" w:hAnsi="Times New Roman"/>
                <w:color w:val="000000"/>
                <w:lang w:eastAsia="ru-RU"/>
              </w:rPr>
              <w:br/>
              <w:t>Анализ речевых образцов публицистического</w:t>
            </w:r>
            <w:r w:rsidRPr="004619ED">
              <w:rPr>
                <w:rFonts w:ascii="Times New Roman" w:eastAsia="Times New Roman" w:hAnsi="Times New Roman"/>
                <w:color w:val="000000"/>
                <w:lang w:eastAsia="ru-RU"/>
              </w:rPr>
              <w:br/>
              <w:t xml:space="preserve">стиля речи с точки зрения проявления </w:t>
            </w:r>
            <w:r w:rsidRPr="004619ED">
              <w:rPr>
                <w:rFonts w:ascii="Times New Roman" w:eastAsia="Times New Roman" w:hAnsi="Times New Roman"/>
                <w:b/>
                <w:bCs/>
                <w:color w:val="000000"/>
                <w:lang w:eastAsia="ru-RU"/>
              </w:rPr>
              <w:t xml:space="preserve">в </w:t>
            </w:r>
            <w:r w:rsidRPr="004619ED">
              <w:rPr>
                <w:rFonts w:ascii="Times New Roman" w:eastAsia="Times New Roman" w:hAnsi="Times New Roman"/>
                <w:color w:val="000000"/>
                <w:lang w:eastAsia="ru-RU"/>
              </w:rPr>
              <w:t>них</w:t>
            </w:r>
            <w:r w:rsidRPr="004619ED">
              <w:rPr>
                <w:rFonts w:ascii="Times New Roman" w:eastAsia="Times New Roman" w:hAnsi="Times New Roman"/>
                <w:color w:val="000000"/>
                <w:lang w:eastAsia="ru-RU"/>
              </w:rPr>
              <w:br/>
              <w:t>основных признаков данного стиля речи.</w:t>
            </w:r>
            <w:r w:rsidRPr="004619ED">
              <w:rPr>
                <w:rFonts w:ascii="Times New Roman" w:eastAsia="Times New Roman" w:hAnsi="Times New Roman"/>
                <w:color w:val="000000"/>
                <w:lang w:eastAsia="ru-RU"/>
              </w:rPr>
              <w:br/>
              <w:t>Создание собственных речевых высказываний</w:t>
            </w:r>
            <w:r w:rsidRPr="004619ED">
              <w:rPr>
                <w:rFonts w:ascii="Times New Roman" w:eastAsia="Times New Roman" w:hAnsi="Times New Roman"/>
                <w:color w:val="000000"/>
                <w:lang w:eastAsia="ru-RU"/>
              </w:rPr>
              <w:br/>
              <w:t>по данным образцам.</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lastRenderedPageBreak/>
              <w:t xml:space="preserve">Языковые средства </w:t>
            </w:r>
            <w:r w:rsidRPr="004619ED">
              <w:rPr>
                <w:rFonts w:ascii="Times New Roman" w:eastAsia="Times New Roman" w:hAnsi="Times New Roman"/>
                <w:color w:val="000000"/>
                <w:lang w:eastAsia="ru-RU"/>
              </w:rPr>
              <w:t>публицистического стиля:</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лексические </w:t>
            </w:r>
            <w:r w:rsidRPr="004619ED">
              <w:rPr>
                <w:rFonts w:ascii="Times New Roman" w:eastAsia="Times New Roman" w:hAnsi="Times New Roman"/>
                <w:color w:val="000000"/>
                <w:lang w:eastAsia="ru-RU"/>
              </w:rPr>
              <w:t>(торжественная лексика,</w:t>
            </w:r>
            <w:r w:rsidRPr="004619ED">
              <w:rPr>
                <w:rFonts w:ascii="Times New Roman" w:eastAsia="Times New Roman" w:hAnsi="Times New Roman"/>
                <w:color w:val="000000"/>
                <w:lang w:eastAsia="ru-RU"/>
              </w:rPr>
              <w:br/>
              <w:t>общественно-политическая лексика и</w:t>
            </w:r>
            <w:r w:rsidRPr="004619ED">
              <w:rPr>
                <w:rFonts w:ascii="Times New Roman" w:eastAsia="Times New Roman" w:hAnsi="Times New Roman"/>
                <w:color w:val="000000"/>
                <w:lang w:eastAsia="ru-RU"/>
              </w:rPr>
              <w:br/>
              <w:t>фразеология; публицистические речевые</w:t>
            </w:r>
            <w:r w:rsidRPr="004619ED">
              <w:rPr>
                <w:rFonts w:ascii="Times New Roman" w:eastAsia="Times New Roman" w:hAnsi="Times New Roman"/>
                <w:color w:val="000000"/>
                <w:lang w:eastAsia="ru-RU"/>
              </w:rPr>
              <w:br/>
              <w:t>штампы, клише; употребление многозначных</w:t>
            </w:r>
            <w:r w:rsidRPr="004619ED">
              <w:rPr>
                <w:rFonts w:ascii="Times New Roman" w:eastAsia="Times New Roman" w:hAnsi="Times New Roman"/>
                <w:color w:val="000000"/>
                <w:lang w:eastAsia="ru-RU"/>
              </w:rPr>
              <w:br/>
              <w:t>слов, слов в переносном значении, ярких</w:t>
            </w:r>
            <w:r w:rsidRPr="004619ED">
              <w:rPr>
                <w:rFonts w:ascii="Times New Roman" w:eastAsia="Times New Roman" w:hAnsi="Times New Roman"/>
                <w:color w:val="000000"/>
                <w:lang w:eastAsia="ru-RU"/>
              </w:rPr>
              <w:br/>
              <w:t>эпитетов, метафор, сравнений, гипербол,</w:t>
            </w:r>
            <w:r w:rsidRPr="004619ED">
              <w:rPr>
                <w:rFonts w:ascii="Times New Roman" w:eastAsia="Times New Roman" w:hAnsi="Times New Roman"/>
                <w:color w:val="000000"/>
                <w:lang w:eastAsia="ru-RU"/>
              </w:rPr>
              <w:br/>
              <w:t xml:space="preserve">воздействующих на читателей), </w:t>
            </w:r>
            <w:r w:rsidRPr="004619ED">
              <w:rPr>
                <w:rFonts w:ascii="Times New Roman" w:eastAsia="Times New Roman" w:hAnsi="Times New Roman"/>
                <w:b/>
                <w:bCs/>
                <w:color w:val="000000"/>
                <w:lang w:eastAsia="ru-RU"/>
              </w:rPr>
              <w:t>морфологичес</w:t>
            </w:r>
            <w:r w:rsidRPr="004619ED">
              <w:rPr>
                <w:rFonts w:ascii="Times New Roman" w:eastAsia="Times New Roman" w:hAnsi="Times New Roman"/>
                <w:b/>
                <w:bCs/>
                <w:color w:val="000000"/>
                <w:lang w:eastAsia="ru-RU"/>
              </w:rPr>
              <w:br/>
              <w:t xml:space="preserve">кие </w:t>
            </w:r>
            <w:r w:rsidRPr="004619ED">
              <w:rPr>
                <w:rFonts w:ascii="Times New Roman" w:eastAsia="Times New Roman" w:hAnsi="Times New Roman"/>
                <w:color w:val="000000"/>
                <w:lang w:eastAsia="ru-RU"/>
              </w:rPr>
              <w:t>(активное использование личных</w:t>
            </w:r>
            <w:r w:rsidRPr="004619ED">
              <w:rPr>
                <w:rFonts w:ascii="Times New Roman" w:eastAsia="Times New Roman" w:hAnsi="Times New Roman"/>
                <w:color w:val="000000"/>
                <w:lang w:eastAsia="ru-RU"/>
              </w:rPr>
              <w:br/>
              <w:t>местоимений 1-го и 2-го лица и</w:t>
            </w:r>
            <w:r w:rsidRPr="004619ED">
              <w:rPr>
                <w:rFonts w:ascii="Times New Roman" w:eastAsia="Times New Roman" w:hAnsi="Times New Roman"/>
                <w:color w:val="000000"/>
                <w:lang w:eastAsia="ru-RU"/>
              </w:rPr>
              <w:br/>
              <w:t>соответствующих форм глагола; единственного</w:t>
            </w:r>
            <w:r w:rsidRPr="004619ED">
              <w:rPr>
                <w:rFonts w:ascii="Times New Roman" w:eastAsia="Times New Roman" w:hAnsi="Times New Roman"/>
                <w:color w:val="000000"/>
                <w:lang w:eastAsia="ru-RU"/>
              </w:rPr>
              <w:br/>
              <w:t>числа в значении множественного; глаголов в</w:t>
            </w:r>
            <w:r w:rsidRPr="004619ED">
              <w:rPr>
                <w:rFonts w:ascii="Times New Roman" w:eastAsia="Times New Roman" w:hAnsi="Times New Roman"/>
                <w:color w:val="000000"/>
                <w:lang w:eastAsia="ru-RU"/>
              </w:rPr>
              <w:br/>
              <w:t>форме повелительного наклонения; причастий</w:t>
            </w:r>
            <w:r w:rsidRPr="004619ED">
              <w:rPr>
                <w:rFonts w:ascii="Times New Roman" w:eastAsia="Times New Roman" w:hAnsi="Times New Roman"/>
                <w:color w:val="000000"/>
                <w:lang w:eastAsia="ru-RU"/>
              </w:rPr>
              <w:br/>
              <w:t xml:space="preserve">на </w:t>
            </w:r>
            <w:r w:rsidRPr="004619ED">
              <w:rPr>
                <w:rFonts w:ascii="Times New Roman" w:eastAsia="Times New Roman" w:hAnsi="Times New Roman"/>
                <w:b/>
                <w:bCs/>
                <w:color w:val="000000"/>
                <w:lang w:eastAsia="ru-RU"/>
              </w:rPr>
              <w:t>-</w:t>
            </w:r>
            <w:r w:rsidRPr="004619ED">
              <w:rPr>
                <w:rFonts w:ascii="Times New Roman" w:eastAsia="Times New Roman" w:hAnsi="Times New Roman"/>
                <w:b/>
                <w:bCs/>
                <w:i/>
                <w:iCs/>
                <w:color w:val="000000"/>
                <w:lang w:eastAsia="ru-RU"/>
              </w:rPr>
              <w:t xml:space="preserve">омый </w:t>
            </w:r>
            <w:r w:rsidRPr="004619ED">
              <w:rPr>
                <w:rFonts w:ascii="Times New Roman" w:eastAsia="Times New Roman" w:hAnsi="Times New Roman"/>
                <w:color w:val="000000"/>
                <w:lang w:eastAsia="ru-RU"/>
              </w:rPr>
              <w:t xml:space="preserve">и т. д.), </w:t>
            </w:r>
            <w:r w:rsidRPr="004619ED">
              <w:rPr>
                <w:rFonts w:ascii="Times New Roman" w:eastAsia="Times New Roman" w:hAnsi="Times New Roman"/>
                <w:b/>
                <w:bCs/>
                <w:color w:val="000000"/>
                <w:lang w:eastAsia="ru-RU"/>
              </w:rPr>
              <w:t>синтаксические</w:t>
            </w:r>
            <w:r w:rsidRPr="004619ED">
              <w:rPr>
                <w:rFonts w:ascii="Times New Roman" w:eastAsia="Times New Roman" w:hAnsi="Times New Roman"/>
                <w:b/>
                <w:bCs/>
                <w:color w:val="000000"/>
                <w:lang w:eastAsia="ru-RU"/>
              </w:rPr>
              <w:br/>
            </w:r>
            <w:r w:rsidRPr="004619ED">
              <w:rPr>
                <w:rFonts w:ascii="Times New Roman" w:eastAsia="Times New Roman" w:hAnsi="Times New Roman"/>
                <w:color w:val="000000"/>
                <w:lang w:eastAsia="ru-RU"/>
              </w:rPr>
              <w:t>(распространённость экспрессивных</w:t>
            </w:r>
            <w:r w:rsidRPr="004619ED">
              <w:rPr>
                <w:rFonts w:ascii="Times New Roman" w:eastAsia="Times New Roman" w:hAnsi="Times New Roman"/>
                <w:color w:val="000000"/>
                <w:lang w:eastAsia="ru-RU"/>
              </w:rPr>
              <w:br/>
              <w:t>конструкций: восклицательных предложений,</w:t>
            </w:r>
            <w:r w:rsidRPr="004619ED">
              <w:rPr>
                <w:rFonts w:ascii="Times New Roman" w:eastAsia="Times New Roman" w:hAnsi="Times New Roman"/>
                <w:color w:val="000000"/>
                <w:lang w:eastAsia="ru-RU"/>
              </w:rPr>
              <w:br/>
              <w:t>риторических вопросов, вводных слов;</w:t>
            </w:r>
            <w:r w:rsidRPr="004619ED">
              <w:rPr>
                <w:rFonts w:ascii="Times New Roman" w:eastAsia="Times New Roman" w:hAnsi="Times New Roman"/>
                <w:color w:val="000000"/>
                <w:lang w:eastAsia="ru-RU"/>
              </w:rPr>
              <w:br/>
              <w:t>обратный порядок слов, синтаксический</w:t>
            </w:r>
            <w:r w:rsidRPr="004619ED">
              <w:rPr>
                <w:rFonts w:ascii="Times New Roman" w:eastAsia="Times New Roman" w:hAnsi="Times New Roman"/>
                <w:color w:val="000000"/>
                <w:lang w:eastAsia="ru-RU"/>
              </w:rPr>
              <w:br/>
              <w:t>параллелизм предложений; предложения с</w:t>
            </w:r>
            <w:r w:rsidRPr="004619ED">
              <w:rPr>
                <w:rFonts w:ascii="Times New Roman" w:eastAsia="Times New Roman" w:hAnsi="Times New Roman"/>
                <w:color w:val="000000"/>
                <w:lang w:eastAsia="ru-RU"/>
              </w:rPr>
              <w:br/>
              <w:t>однородными членами, построенные по</w:t>
            </w:r>
            <w:r w:rsidRPr="004619ED">
              <w:rPr>
                <w:rFonts w:ascii="Times New Roman" w:eastAsia="Times New Roman" w:hAnsi="Times New Roman"/>
                <w:color w:val="000000"/>
                <w:lang w:eastAsia="ru-RU"/>
              </w:rPr>
              <w:br/>
              <w:t>законам градации - усиления значения;</w:t>
            </w:r>
            <w:r w:rsidRPr="004619ED">
              <w:rPr>
                <w:rFonts w:ascii="Times New Roman" w:eastAsia="Times New Roman" w:hAnsi="Times New Roman"/>
                <w:color w:val="000000"/>
                <w:lang w:eastAsia="ru-RU"/>
              </w:rPr>
              <w:br/>
              <w:t>парцелляция; повторы слов и союзов).</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 Наблюдение за использованием лексических,</w:t>
            </w:r>
            <w:r w:rsidRPr="004619ED">
              <w:rPr>
                <w:rFonts w:ascii="Times New Roman" w:eastAsia="Times New Roman" w:hAnsi="Times New Roman"/>
                <w:color w:val="000000"/>
                <w:lang w:eastAsia="ru-RU"/>
              </w:rPr>
              <w:br/>
              <w:t>морфологических и синтаксических средств в</w:t>
            </w:r>
            <w:r w:rsidRPr="004619ED">
              <w:rPr>
                <w:rFonts w:ascii="Times New Roman" w:eastAsia="Times New Roman" w:hAnsi="Times New Roman"/>
                <w:color w:val="000000"/>
                <w:lang w:eastAsia="ru-RU"/>
              </w:rPr>
              <w:br/>
              <w:t>текстах публицистического стиля; уместное их</w:t>
            </w:r>
            <w:r w:rsidRPr="004619ED">
              <w:rPr>
                <w:rFonts w:ascii="Times New Roman" w:eastAsia="Times New Roman" w:hAnsi="Times New Roman"/>
                <w:color w:val="000000"/>
                <w:lang w:eastAsia="ru-RU"/>
              </w:rPr>
              <w:br/>
              <w:t>использование в собственных речевых</w:t>
            </w:r>
            <w:r w:rsidRPr="004619ED">
              <w:rPr>
                <w:rFonts w:ascii="Times New Roman" w:eastAsia="Times New Roman" w:hAnsi="Times New Roman"/>
                <w:color w:val="000000"/>
                <w:lang w:eastAsia="ru-RU"/>
              </w:rPr>
              <w:br/>
              <w:t>высказываниях, создаваемых в рамках</w:t>
            </w:r>
            <w:r w:rsidRPr="004619ED">
              <w:rPr>
                <w:rFonts w:ascii="Times New Roman" w:eastAsia="Times New Roman" w:hAnsi="Times New Roman"/>
                <w:color w:val="000000"/>
                <w:lang w:eastAsia="ru-RU"/>
              </w:rPr>
              <w:br/>
              <w:t>публицистического стиля речи.</w:t>
            </w:r>
          </w:p>
        </w:tc>
      </w:tr>
      <w:tr w:rsidR="004619ED" w:rsidRPr="004619ED" w:rsidTr="001F654F">
        <w:trPr>
          <w:trHeight w:val="3790"/>
        </w:trPr>
        <w:tc>
          <w:tcPr>
            <w:tcW w:w="6062" w:type="dxa"/>
            <w:tcBorders>
              <w:top w:val="single" w:sz="4" w:space="0" w:color="auto"/>
              <w:left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lastRenderedPageBreak/>
              <w:t xml:space="preserve">Основные жанры </w:t>
            </w:r>
            <w:r w:rsidRPr="004619ED">
              <w:rPr>
                <w:rFonts w:ascii="Times New Roman" w:eastAsia="Times New Roman" w:hAnsi="Times New Roman"/>
                <w:color w:val="000000"/>
                <w:lang w:eastAsia="ru-RU"/>
              </w:rPr>
              <w:t>публицистического</w:t>
            </w:r>
            <w:r w:rsidRPr="004619ED">
              <w:rPr>
                <w:rFonts w:ascii="Times New Roman" w:eastAsia="Times New Roman" w:hAnsi="Times New Roman"/>
                <w:color w:val="000000"/>
                <w:lang w:eastAsia="ru-RU"/>
              </w:rPr>
              <w:br/>
              <w:t xml:space="preserve">стиля: </w:t>
            </w:r>
            <w:r w:rsidRPr="004619ED">
              <w:rPr>
                <w:rFonts w:ascii="Times New Roman" w:eastAsia="Times New Roman" w:hAnsi="Times New Roman"/>
                <w:b/>
                <w:bCs/>
                <w:color w:val="000000"/>
                <w:lang w:eastAsia="ru-RU"/>
              </w:rPr>
              <w:t>газетно-публицистический подстиль:</w:t>
            </w:r>
            <w:r w:rsidRPr="004619ED">
              <w:rPr>
                <w:rFonts w:ascii="Times New Roman" w:eastAsia="Times New Roman" w:hAnsi="Times New Roman"/>
                <w:b/>
                <w:bCs/>
                <w:color w:val="000000"/>
                <w:lang w:eastAsia="ru-RU"/>
              </w:rPr>
              <w:br/>
            </w:r>
            <w:r w:rsidRPr="004619ED">
              <w:rPr>
                <w:rFonts w:ascii="Times New Roman" w:eastAsia="Times New Roman" w:hAnsi="Times New Roman"/>
                <w:i/>
                <w:iCs/>
                <w:color w:val="000000"/>
                <w:lang w:eastAsia="ru-RU"/>
              </w:rPr>
              <w:t>информационные</w:t>
            </w:r>
            <w:r w:rsidRPr="004619ED">
              <w:rPr>
                <w:rFonts w:ascii="Times New Roman" w:eastAsia="Times New Roman" w:hAnsi="Times New Roman"/>
                <w:color w:val="000000"/>
                <w:lang w:eastAsia="ru-RU"/>
              </w:rPr>
              <w:t>: заметка, информационная</w:t>
            </w:r>
            <w:r w:rsidRPr="004619ED">
              <w:rPr>
                <w:rFonts w:ascii="Times New Roman" w:eastAsia="Times New Roman" w:hAnsi="Times New Roman"/>
                <w:color w:val="000000"/>
                <w:lang w:eastAsia="ru-RU"/>
              </w:rPr>
              <w:br/>
              <w:t>статья, репортаж, интервью, отчёт;</w:t>
            </w:r>
            <w:r w:rsidRPr="004619ED">
              <w:rPr>
                <w:rFonts w:ascii="Times New Roman" w:eastAsia="Times New Roman" w:hAnsi="Times New Roman"/>
                <w:color w:val="000000"/>
                <w:lang w:eastAsia="ru-RU"/>
              </w:rPr>
              <w:br/>
            </w:r>
            <w:r w:rsidRPr="004619ED">
              <w:rPr>
                <w:rFonts w:ascii="Times New Roman" w:eastAsia="Times New Roman" w:hAnsi="Times New Roman"/>
                <w:i/>
                <w:iCs/>
                <w:color w:val="000000"/>
                <w:lang w:eastAsia="ru-RU"/>
              </w:rPr>
              <w:t>аналитические</w:t>
            </w:r>
            <w:r w:rsidRPr="004619ED">
              <w:rPr>
                <w:rFonts w:ascii="Times New Roman" w:eastAsia="Times New Roman" w:hAnsi="Times New Roman"/>
                <w:color w:val="000000"/>
                <w:lang w:eastAsia="ru-RU"/>
              </w:rPr>
              <w:t>: беседа, проблемная статья,</w:t>
            </w:r>
            <w:r w:rsidRPr="004619ED">
              <w:rPr>
                <w:rFonts w:ascii="Times New Roman" w:eastAsia="Times New Roman" w:hAnsi="Times New Roman"/>
                <w:color w:val="000000"/>
                <w:lang w:eastAsia="ru-RU"/>
              </w:rPr>
              <w:br/>
              <w:t>корреспонденция, рецензия, отзыв, обзор;</w:t>
            </w:r>
            <w:r w:rsidRPr="004619ED">
              <w:rPr>
                <w:rFonts w:ascii="Times New Roman" w:eastAsia="Times New Roman" w:hAnsi="Times New Roman"/>
                <w:color w:val="000000"/>
                <w:lang w:eastAsia="ru-RU"/>
              </w:rPr>
              <w:br/>
              <w:t>художественно-</w:t>
            </w:r>
            <w:r w:rsidRPr="004619ED">
              <w:rPr>
                <w:rFonts w:ascii="Times New Roman" w:eastAsia="Times New Roman" w:hAnsi="Times New Roman"/>
                <w:i/>
                <w:iCs/>
                <w:color w:val="000000"/>
                <w:lang w:eastAsia="ru-RU"/>
              </w:rPr>
              <w:t>публицистические</w:t>
            </w:r>
            <w:r w:rsidRPr="004619ED">
              <w:rPr>
                <w:rFonts w:ascii="Times New Roman" w:eastAsia="Times New Roman" w:hAnsi="Times New Roman"/>
                <w:color w:val="000000"/>
                <w:lang w:eastAsia="ru-RU"/>
              </w:rPr>
              <w:t>: очерк, эссе,</w:t>
            </w:r>
            <w:r w:rsidRPr="004619ED">
              <w:rPr>
                <w:rFonts w:ascii="Times New Roman" w:eastAsia="Times New Roman" w:hAnsi="Times New Roman"/>
                <w:color w:val="000000"/>
                <w:lang w:eastAsia="ru-RU"/>
              </w:rPr>
              <w:br/>
              <w:t xml:space="preserve">фельетон, памфлет; </w:t>
            </w:r>
            <w:r w:rsidRPr="004619ED">
              <w:rPr>
                <w:rFonts w:ascii="Times New Roman" w:eastAsia="Times New Roman" w:hAnsi="Times New Roman"/>
                <w:b/>
                <w:bCs/>
                <w:color w:val="000000"/>
                <w:lang w:eastAsia="ru-RU"/>
              </w:rPr>
              <w:t>радио-,</w:t>
            </w:r>
          </w:p>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тележурналистский подстиль: </w:t>
            </w:r>
            <w:r w:rsidRPr="004619ED">
              <w:rPr>
                <w:rFonts w:ascii="Times New Roman" w:eastAsia="Times New Roman" w:hAnsi="Times New Roman"/>
                <w:color w:val="000000"/>
                <w:lang w:eastAsia="ru-RU"/>
              </w:rPr>
              <w:t>интервью,</w:t>
            </w:r>
            <w:r w:rsidRPr="004619ED">
              <w:rPr>
                <w:rFonts w:ascii="Times New Roman" w:eastAsia="Times New Roman" w:hAnsi="Times New Roman"/>
                <w:color w:val="000000"/>
                <w:lang w:eastAsia="ru-RU"/>
              </w:rPr>
              <w:br/>
              <w:t>пресс-конференция, встреча «без галстука»,</w:t>
            </w:r>
            <w:r w:rsidRPr="004619ED">
              <w:rPr>
                <w:rFonts w:ascii="Times New Roman" w:eastAsia="Times New Roman" w:hAnsi="Times New Roman"/>
                <w:color w:val="000000"/>
                <w:lang w:eastAsia="ru-RU"/>
              </w:rPr>
              <w:br/>
              <w:t xml:space="preserve">телемост; </w:t>
            </w:r>
            <w:r w:rsidRPr="004619ED">
              <w:rPr>
                <w:rFonts w:ascii="Times New Roman" w:eastAsia="Times New Roman" w:hAnsi="Times New Roman"/>
                <w:b/>
                <w:bCs/>
                <w:color w:val="000000"/>
                <w:lang w:eastAsia="ru-RU"/>
              </w:rPr>
              <w:t xml:space="preserve">ораторский подстиль: </w:t>
            </w:r>
            <w:r w:rsidRPr="004619ED">
              <w:rPr>
                <w:rFonts w:ascii="Times New Roman" w:eastAsia="Times New Roman" w:hAnsi="Times New Roman"/>
                <w:color w:val="000000"/>
                <w:lang w:eastAsia="ru-RU"/>
              </w:rPr>
              <w:t>публичное</w:t>
            </w:r>
            <w:r w:rsidRPr="004619ED">
              <w:rPr>
                <w:rFonts w:ascii="Times New Roman" w:eastAsia="Times New Roman" w:hAnsi="Times New Roman"/>
                <w:color w:val="000000"/>
                <w:lang w:eastAsia="ru-RU"/>
              </w:rPr>
              <w:br/>
              <w:t>выступление на митинге, собрании; дебаты,</w:t>
            </w:r>
            <w:r w:rsidRPr="004619ED">
              <w:rPr>
                <w:rFonts w:ascii="Times New Roman" w:eastAsia="Times New Roman" w:hAnsi="Times New Roman"/>
                <w:color w:val="000000"/>
                <w:lang w:eastAsia="ru-RU"/>
              </w:rPr>
              <w:br/>
              <w:t xml:space="preserve">напутственная речь, тост; </w:t>
            </w:r>
            <w:r w:rsidRPr="004619ED">
              <w:rPr>
                <w:rFonts w:ascii="Times New Roman" w:eastAsia="Times New Roman" w:hAnsi="Times New Roman"/>
                <w:b/>
                <w:bCs/>
                <w:color w:val="000000"/>
                <w:lang w:eastAsia="ru-RU"/>
              </w:rPr>
              <w:t>рекламный</w:t>
            </w:r>
            <w:r w:rsidRPr="004619ED">
              <w:rPr>
                <w:rFonts w:ascii="Times New Roman" w:eastAsia="Times New Roman" w:hAnsi="Times New Roman"/>
                <w:b/>
                <w:bCs/>
                <w:color w:val="000000"/>
                <w:lang w:eastAsia="ru-RU"/>
              </w:rPr>
              <w:br/>
              <w:t xml:space="preserve">подстиль: </w:t>
            </w:r>
            <w:r w:rsidRPr="004619ED">
              <w:rPr>
                <w:rFonts w:ascii="Times New Roman" w:eastAsia="Times New Roman" w:hAnsi="Times New Roman"/>
                <w:color w:val="000000"/>
                <w:lang w:eastAsia="ru-RU"/>
              </w:rPr>
              <w:t>очерк, объявление-афиша, плакат,</w:t>
            </w:r>
            <w:r w:rsidRPr="004619ED">
              <w:rPr>
                <w:rFonts w:ascii="Times New Roman" w:eastAsia="Times New Roman" w:hAnsi="Times New Roman"/>
                <w:color w:val="000000"/>
                <w:lang w:eastAsia="ru-RU"/>
              </w:rPr>
              <w:br/>
              <w:t>лозунг.</w:t>
            </w:r>
          </w:p>
        </w:tc>
        <w:tc>
          <w:tcPr>
            <w:tcW w:w="7424" w:type="dxa"/>
            <w:gridSpan w:val="2"/>
            <w:tcBorders>
              <w:top w:val="single" w:sz="4" w:space="0" w:color="auto"/>
              <w:left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 Характеристика наиболее распространённых</w:t>
            </w:r>
            <w:r w:rsidRPr="004619ED">
              <w:rPr>
                <w:rFonts w:ascii="Times New Roman" w:eastAsia="Times New Roman" w:hAnsi="Times New Roman"/>
                <w:color w:val="000000"/>
                <w:lang w:eastAsia="ru-RU"/>
              </w:rPr>
              <w:br/>
              <w:t>жанров публицистического стиля речи.</w:t>
            </w:r>
            <w:r w:rsidRPr="004619ED">
              <w:rPr>
                <w:rFonts w:ascii="Times New Roman" w:eastAsia="Times New Roman" w:hAnsi="Times New Roman"/>
                <w:color w:val="000000"/>
                <w:lang w:eastAsia="ru-RU"/>
              </w:rPr>
              <w:br/>
              <w:t>*Обобщение собственного речевого опыта</w:t>
            </w:r>
            <w:r w:rsidRPr="004619ED">
              <w:rPr>
                <w:rFonts w:ascii="Times New Roman" w:eastAsia="Times New Roman" w:hAnsi="Times New Roman"/>
                <w:color w:val="000000"/>
                <w:lang w:eastAsia="ru-RU"/>
              </w:rPr>
              <w:br/>
              <w:t>анализа речевого высказывания в рамках</w:t>
            </w:r>
            <w:r w:rsidRPr="004619ED">
              <w:rPr>
                <w:rFonts w:ascii="Times New Roman" w:eastAsia="Times New Roman" w:hAnsi="Times New Roman"/>
                <w:color w:val="000000"/>
                <w:lang w:eastAsia="ru-RU"/>
              </w:rPr>
              <w:br/>
              <w:t>типовых жанров публицистического стиля</w:t>
            </w:r>
            <w:r w:rsidRPr="004619ED">
              <w:rPr>
                <w:rFonts w:ascii="Times New Roman" w:eastAsia="Times New Roman" w:hAnsi="Times New Roman"/>
                <w:color w:val="000000"/>
                <w:lang w:eastAsia="ru-RU"/>
              </w:rPr>
              <w:br/>
              <w:t>речи.</w:t>
            </w:r>
            <w:r w:rsidRPr="004619ED">
              <w:rPr>
                <w:rFonts w:ascii="Times New Roman" w:eastAsia="Times New Roman" w:hAnsi="Times New Roman"/>
                <w:color w:val="000000"/>
                <w:lang w:eastAsia="ru-RU"/>
              </w:rPr>
              <w:br/>
              <w:t>*Создание портретного очерка (рассказ об</w:t>
            </w:r>
            <w:r w:rsidRPr="004619ED">
              <w:rPr>
                <w:rFonts w:ascii="Times New Roman" w:eastAsia="Times New Roman" w:hAnsi="Times New Roman"/>
                <w:color w:val="000000"/>
                <w:lang w:eastAsia="ru-RU"/>
              </w:rPr>
              <w:br/>
              <w:t>интересном человеке), небольшой по объему</w:t>
            </w:r>
          </w:p>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проблемной статьи, репортажа-повествования</w:t>
            </w:r>
            <w:r w:rsidRPr="004619ED">
              <w:rPr>
                <w:rFonts w:ascii="Times New Roman" w:eastAsia="Times New Roman" w:hAnsi="Times New Roman"/>
                <w:color w:val="000000"/>
                <w:lang w:eastAsia="ru-RU"/>
              </w:rPr>
              <w:br/>
              <w:t>о событии (посещении театра, экскурсии,</w:t>
            </w:r>
            <w:r w:rsidRPr="004619ED">
              <w:rPr>
                <w:rFonts w:ascii="Times New Roman" w:eastAsia="Times New Roman" w:hAnsi="Times New Roman"/>
                <w:color w:val="000000"/>
                <w:lang w:eastAsia="ru-RU"/>
              </w:rPr>
              <w:br/>
              <w:t>походе), репортажа-описания памятника</w:t>
            </w:r>
            <w:r w:rsidRPr="004619ED">
              <w:rPr>
                <w:rFonts w:ascii="Times New Roman" w:eastAsia="Times New Roman" w:hAnsi="Times New Roman"/>
                <w:color w:val="000000"/>
                <w:lang w:eastAsia="ru-RU"/>
              </w:rPr>
              <w:br/>
              <w:t>истории или культуры (родного города,</w:t>
            </w:r>
            <w:r w:rsidRPr="004619ED">
              <w:rPr>
                <w:rFonts w:ascii="Times New Roman" w:eastAsia="Times New Roman" w:hAnsi="Times New Roman"/>
                <w:color w:val="000000"/>
                <w:lang w:eastAsia="ru-RU"/>
              </w:rPr>
              <w:br/>
              <w:t>поселка, улицы, музея).</w:t>
            </w:r>
          </w:p>
        </w:tc>
      </w:tr>
      <w:tr w:rsidR="004619ED" w:rsidRPr="004619ED" w:rsidTr="00195DE3">
        <w:tc>
          <w:tcPr>
            <w:tcW w:w="13486" w:type="dxa"/>
            <w:gridSpan w:val="3"/>
            <w:tcBorders>
              <w:top w:val="single" w:sz="4" w:space="0" w:color="auto"/>
              <w:left w:val="single" w:sz="4" w:space="0" w:color="auto"/>
              <w:bottom w:val="single" w:sz="4" w:space="0" w:color="auto"/>
            </w:tcBorders>
            <w:vAlign w:val="center"/>
            <w:hideMark/>
          </w:tcPr>
          <w:p w:rsidR="004619ED" w:rsidRPr="004619ED" w:rsidRDefault="004619ED" w:rsidP="004619ED">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Язык художественной литературы</w:t>
            </w:r>
            <w:r w:rsidRPr="004619ED">
              <w:rPr>
                <w:rFonts w:ascii="Times New Roman" w:eastAsia="Times New Roman" w:hAnsi="Times New Roman"/>
                <w:b/>
                <w:bCs/>
                <w:color w:val="000000"/>
                <w:lang w:eastAsia="ru-RU"/>
              </w:rPr>
              <w:br/>
              <w:t>(3ч)</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Сфера применения: </w:t>
            </w:r>
            <w:r w:rsidRPr="004619ED">
              <w:rPr>
                <w:rFonts w:ascii="Times New Roman" w:eastAsia="Times New Roman" w:hAnsi="Times New Roman"/>
                <w:color w:val="000000"/>
                <w:lang w:eastAsia="ru-RU"/>
              </w:rPr>
              <w:t>художественная</w:t>
            </w:r>
            <w:r w:rsidRPr="004619ED">
              <w:rPr>
                <w:rFonts w:ascii="Times New Roman" w:eastAsia="Times New Roman" w:hAnsi="Times New Roman"/>
                <w:color w:val="000000"/>
                <w:lang w:eastAsia="ru-RU"/>
              </w:rPr>
              <w:br/>
              <w:t>(произведения художественной литературы).</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Основная функция </w:t>
            </w:r>
            <w:r w:rsidRPr="004619ED">
              <w:rPr>
                <w:rFonts w:ascii="Times New Roman" w:eastAsia="Times New Roman" w:hAnsi="Times New Roman"/>
                <w:color w:val="000000"/>
                <w:lang w:eastAsia="ru-RU"/>
              </w:rPr>
              <w:t>языка художественной</w:t>
            </w:r>
            <w:r w:rsidRPr="004619ED">
              <w:rPr>
                <w:rFonts w:ascii="Times New Roman" w:eastAsia="Times New Roman" w:hAnsi="Times New Roman"/>
                <w:color w:val="000000"/>
                <w:lang w:eastAsia="ru-RU"/>
              </w:rPr>
              <w:br/>
              <w:t>литературы: воздействие на чувства и мысли</w:t>
            </w:r>
            <w:r w:rsidRPr="004619ED">
              <w:rPr>
                <w:rFonts w:ascii="Times New Roman" w:eastAsia="Times New Roman" w:hAnsi="Times New Roman"/>
                <w:color w:val="000000"/>
                <w:lang w:eastAsia="ru-RU"/>
              </w:rPr>
              <w:br/>
              <w:t>читателей, слушателей.</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Основные разновидности </w:t>
            </w:r>
            <w:r w:rsidRPr="004619ED">
              <w:rPr>
                <w:rFonts w:ascii="Times New Roman" w:eastAsia="Times New Roman" w:hAnsi="Times New Roman"/>
                <w:color w:val="000000"/>
                <w:lang w:eastAsia="ru-RU"/>
              </w:rPr>
              <w:t>языка худо</w:t>
            </w:r>
            <w:r w:rsidRPr="004619ED">
              <w:rPr>
                <w:rFonts w:ascii="Times New Roman" w:eastAsia="Times New Roman" w:hAnsi="Times New Roman"/>
                <w:color w:val="000000"/>
                <w:lang w:eastAsia="ru-RU"/>
              </w:rPr>
              <w:br/>
              <w:t>жественной литературы: лирика, эпос,драма.</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Основные особенности </w:t>
            </w:r>
            <w:r w:rsidRPr="004619ED">
              <w:rPr>
                <w:rFonts w:ascii="Times New Roman" w:eastAsia="Times New Roman" w:hAnsi="Times New Roman"/>
                <w:color w:val="000000"/>
                <w:lang w:eastAsia="ru-RU"/>
              </w:rPr>
              <w:t>языка художественной</w:t>
            </w:r>
            <w:r w:rsidRPr="004619ED">
              <w:rPr>
                <w:rFonts w:ascii="Times New Roman" w:eastAsia="Times New Roman" w:hAnsi="Times New Roman"/>
                <w:color w:val="000000"/>
                <w:lang w:eastAsia="ru-RU"/>
              </w:rPr>
              <w:br/>
              <w:t>литературы: художественная образность;</w:t>
            </w:r>
            <w:r w:rsidRPr="004619ED">
              <w:rPr>
                <w:rFonts w:ascii="Times New Roman" w:eastAsia="Times New Roman" w:hAnsi="Times New Roman"/>
                <w:color w:val="000000"/>
                <w:lang w:eastAsia="ru-RU"/>
              </w:rPr>
              <w:br/>
              <w:t>эмоциональность, экспрессивность,</w:t>
            </w:r>
            <w:r w:rsidRPr="004619ED">
              <w:rPr>
                <w:rFonts w:ascii="Times New Roman" w:eastAsia="Times New Roman" w:hAnsi="Times New Roman"/>
                <w:color w:val="000000"/>
                <w:lang w:eastAsia="ru-RU"/>
              </w:rPr>
              <w:br/>
              <w:t>индивидуализированность; подчинённость</w:t>
            </w:r>
            <w:r w:rsidRPr="004619ED">
              <w:rPr>
                <w:rFonts w:ascii="Times New Roman" w:eastAsia="Times New Roman" w:hAnsi="Times New Roman"/>
                <w:color w:val="000000"/>
                <w:lang w:eastAsia="ru-RU"/>
              </w:rPr>
              <w:br/>
              <w:t>использования языковых средств образной</w:t>
            </w:r>
            <w:r w:rsidRPr="004619ED">
              <w:rPr>
                <w:rFonts w:ascii="Times New Roman" w:eastAsia="Times New Roman" w:hAnsi="Times New Roman"/>
                <w:color w:val="000000"/>
                <w:lang w:eastAsia="ru-RU"/>
              </w:rPr>
              <w:br/>
              <w:t>мысли, художественному замыслу писателя,</w:t>
            </w:r>
            <w:r w:rsidRPr="004619ED">
              <w:rPr>
                <w:rFonts w:ascii="Times New Roman" w:eastAsia="Times New Roman" w:hAnsi="Times New Roman"/>
                <w:color w:val="000000"/>
                <w:lang w:eastAsia="ru-RU"/>
              </w:rPr>
              <w:br/>
              <w:t>эстетическому воздействию на читателей.</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Объяснение основных</w:t>
            </w:r>
            <w:r w:rsidRPr="004619ED">
              <w:rPr>
                <w:rFonts w:ascii="Times New Roman" w:eastAsia="Times New Roman" w:hAnsi="Times New Roman"/>
                <w:color w:val="000000"/>
                <w:lang w:eastAsia="ru-RU"/>
              </w:rPr>
              <w:br/>
              <w:t>экстралингвистических (сфера применения,</w:t>
            </w:r>
            <w:r w:rsidRPr="004619ED">
              <w:rPr>
                <w:rFonts w:ascii="Times New Roman" w:eastAsia="Times New Roman" w:hAnsi="Times New Roman"/>
                <w:color w:val="000000"/>
                <w:lang w:eastAsia="ru-RU"/>
              </w:rPr>
              <w:br/>
              <w:t>основные функции речи) и лингвистических</w:t>
            </w:r>
            <w:r w:rsidRPr="004619ED">
              <w:rPr>
                <w:rFonts w:ascii="Times New Roman" w:eastAsia="Times New Roman" w:hAnsi="Times New Roman"/>
                <w:color w:val="000000"/>
                <w:lang w:eastAsia="ru-RU"/>
              </w:rPr>
              <w:br/>
              <w:t>признаков языка художественной литературы.</w:t>
            </w:r>
            <w:r w:rsidRPr="004619ED">
              <w:rPr>
                <w:rFonts w:ascii="Times New Roman" w:eastAsia="Times New Roman" w:hAnsi="Times New Roman"/>
                <w:color w:val="000000"/>
                <w:lang w:eastAsia="ru-RU"/>
              </w:rPr>
              <w:br/>
              <w:t>*Установление принадлежности текста к</w:t>
            </w:r>
            <w:r w:rsidRPr="004619ED">
              <w:rPr>
                <w:rFonts w:ascii="Times New Roman" w:eastAsia="Times New Roman" w:hAnsi="Times New Roman"/>
                <w:color w:val="000000"/>
                <w:lang w:eastAsia="ru-RU"/>
              </w:rPr>
              <w:br/>
              <w:t>определённой разновидности языка</w:t>
            </w:r>
            <w:r w:rsidRPr="004619ED">
              <w:rPr>
                <w:rFonts w:ascii="Times New Roman" w:eastAsia="Times New Roman" w:hAnsi="Times New Roman"/>
                <w:color w:val="000000"/>
                <w:lang w:eastAsia="ru-RU"/>
              </w:rPr>
              <w:br/>
              <w:t>художественной литературы.</w:t>
            </w:r>
            <w:r w:rsidRPr="004619ED">
              <w:rPr>
                <w:rFonts w:ascii="Times New Roman" w:eastAsia="Times New Roman" w:hAnsi="Times New Roman"/>
                <w:color w:val="000000"/>
                <w:lang w:eastAsia="ru-RU"/>
              </w:rPr>
              <w:br/>
              <w:t>Анализ отрывков из художественных</w:t>
            </w:r>
            <w:r w:rsidRPr="004619ED">
              <w:rPr>
                <w:rFonts w:ascii="Times New Roman" w:eastAsia="Times New Roman" w:hAnsi="Times New Roman"/>
                <w:color w:val="000000"/>
                <w:lang w:eastAsia="ru-RU"/>
              </w:rPr>
              <w:br/>
              <w:t>произведений с точки зрения проявления в них</w:t>
            </w:r>
            <w:r w:rsidRPr="004619ED">
              <w:rPr>
                <w:rFonts w:ascii="Times New Roman" w:eastAsia="Times New Roman" w:hAnsi="Times New Roman"/>
                <w:color w:val="000000"/>
                <w:lang w:eastAsia="ru-RU"/>
              </w:rPr>
              <w:br/>
              <w:t>основных признаков данной функциональной</w:t>
            </w:r>
            <w:r w:rsidRPr="004619ED">
              <w:rPr>
                <w:rFonts w:ascii="Times New Roman" w:eastAsia="Times New Roman" w:hAnsi="Times New Roman"/>
                <w:color w:val="000000"/>
                <w:lang w:eastAsia="ru-RU"/>
              </w:rPr>
              <w:br/>
              <w:t>разновидности языка.</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Языковые средства </w:t>
            </w:r>
            <w:r w:rsidRPr="004619ED">
              <w:rPr>
                <w:rFonts w:ascii="Times New Roman" w:eastAsia="Times New Roman" w:hAnsi="Times New Roman"/>
                <w:color w:val="000000"/>
                <w:lang w:eastAsia="ru-RU"/>
              </w:rPr>
              <w:t>языка художественной</w:t>
            </w:r>
            <w:r w:rsidRPr="004619ED">
              <w:rPr>
                <w:rFonts w:ascii="Times New Roman" w:eastAsia="Times New Roman" w:hAnsi="Times New Roman"/>
                <w:color w:val="000000"/>
                <w:lang w:eastAsia="ru-RU"/>
              </w:rPr>
              <w:br/>
              <w:t xml:space="preserve">литературы: </w:t>
            </w:r>
            <w:r w:rsidRPr="004619ED">
              <w:rPr>
                <w:rFonts w:ascii="Times New Roman" w:eastAsia="Times New Roman" w:hAnsi="Times New Roman"/>
                <w:b/>
                <w:bCs/>
                <w:color w:val="000000"/>
                <w:lang w:eastAsia="ru-RU"/>
              </w:rPr>
              <w:t xml:space="preserve">лексические </w:t>
            </w:r>
            <w:r w:rsidRPr="004619ED">
              <w:rPr>
                <w:rFonts w:ascii="Times New Roman" w:eastAsia="Times New Roman" w:hAnsi="Times New Roman"/>
                <w:color w:val="000000"/>
                <w:lang w:eastAsia="ru-RU"/>
              </w:rPr>
              <w:t>(неприятие</w:t>
            </w:r>
            <w:r w:rsidRPr="004619ED">
              <w:rPr>
                <w:rFonts w:ascii="Times New Roman" w:eastAsia="Times New Roman" w:hAnsi="Times New Roman"/>
                <w:color w:val="000000"/>
                <w:lang w:eastAsia="ru-RU"/>
              </w:rPr>
              <w:br/>
              <w:t>шаблонных слов и выражений, широкое</w:t>
            </w:r>
            <w:r w:rsidRPr="004619ED">
              <w:rPr>
                <w:rFonts w:ascii="Times New Roman" w:eastAsia="Times New Roman" w:hAnsi="Times New Roman"/>
                <w:color w:val="000000"/>
                <w:lang w:eastAsia="ru-RU"/>
              </w:rPr>
              <w:br/>
              <w:t>использование лексики в переносном значении,</w:t>
            </w:r>
            <w:r w:rsidRPr="004619ED">
              <w:rPr>
                <w:rFonts w:ascii="Times New Roman" w:eastAsia="Times New Roman" w:hAnsi="Times New Roman"/>
                <w:color w:val="000000"/>
                <w:lang w:eastAsia="ru-RU"/>
              </w:rPr>
              <w:br/>
              <w:t>фразеологизмов, разнообразных тропов и фигур</w:t>
            </w:r>
            <w:r w:rsidRPr="004619ED">
              <w:rPr>
                <w:rFonts w:ascii="Times New Roman" w:eastAsia="Times New Roman" w:hAnsi="Times New Roman"/>
                <w:color w:val="000000"/>
                <w:lang w:eastAsia="ru-RU"/>
              </w:rPr>
              <w:br/>
              <w:t>речи; намеренное столкновение разностилевой</w:t>
            </w:r>
            <w:r w:rsidRPr="004619ED">
              <w:rPr>
                <w:rFonts w:ascii="Times New Roman" w:eastAsia="Times New Roman" w:hAnsi="Times New Roman"/>
                <w:color w:val="000000"/>
                <w:lang w:eastAsia="ru-RU"/>
              </w:rPr>
              <w:br/>
              <w:t xml:space="preserve">лексики), </w:t>
            </w:r>
            <w:r w:rsidRPr="004619ED">
              <w:rPr>
                <w:rFonts w:ascii="Times New Roman" w:eastAsia="Times New Roman" w:hAnsi="Times New Roman"/>
                <w:b/>
                <w:bCs/>
                <w:color w:val="000000"/>
                <w:lang w:eastAsia="ru-RU"/>
              </w:rPr>
              <w:t xml:space="preserve">морфологические </w:t>
            </w:r>
            <w:r w:rsidRPr="004619ED">
              <w:rPr>
                <w:rFonts w:ascii="Times New Roman" w:eastAsia="Times New Roman" w:hAnsi="Times New Roman"/>
                <w:color w:val="000000"/>
                <w:lang w:eastAsia="ru-RU"/>
              </w:rPr>
              <w:t>(экспрессивное</w:t>
            </w:r>
            <w:r w:rsidRPr="004619ED">
              <w:rPr>
                <w:rFonts w:ascii="Times New Roman" w:eastAsia="Times New Roman" w:hAnsi="Times New Roman"/>
                <w:color w:val="000000"/>
                <w:lang w:eastAsia="ru-RU"/>
              </w:rPr>
              <w:br/>
              <w:t>употребление разнообразных морфологических</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 xml:space="preserve">средств), </w:t>
            </w:r>
            <w:r w:rsidRPr="004619ED">
              <w:rPr>
                <w:rFonts w:ascii="Times New Roman" w:eastAsia="Times New Roman" w:hAnsi="Times New Roman"/>
                <w:b/>
                <w:bCs/>
                <w:color w:val="000000"/>
                <w:lang w:eastAsia="ru-RU"/>
              </w:rPr>
              <w:t xml:space="preserve">синтаксические </w:t>
            </w:r>
            <w:r w:rsidRPr="004619ED">
              <w:rPr>
                <w:rFonts w:ascii="Times New Roman" w:eastAsia="Times New Roman" w:hAnsi="Times New Roman"/>
                <w:color w:val="000000"/>
                <w:lang w:eastAsia="ru-RU"/>
              </w:rPr>
              <w:t>(использование всего</w:t>
            </w:r>
            <w:r w:rsidRPr="004619ED">
              <w:rPr>
                <w:rFonts w:ascii="Times New Roman" w:eastAsia="Times New Roman" w:hAnsi="Times New Roman"/>
                <w:color w:val="000000"/>
                <w:lang w:eastAsia="ru-RU"/>
              </w:rPr>
              <w:br/>
              <w:t>арсенала имеющихся в языке синтаксических</w:t>
            </w:r>
            <w:r w:rsidRPr="004619ED">
              <w:rPr>
                <w:rFonts w:ascii="Times New Roman" w:eastAsia="Times New Roman" w:hAnsi="Times New Roman"/>
                <w:color w:val="000000"/>
                <w:lang w:eastAsia="ru-RU"/>
              </w:rPr>
              <w:br/>
              <w:t>средств, широкое использование разнообразных</w:t>
            </w:r>
            <w:r w:rsidRPr="004619ED">
              <w:rPr>
                <w:rFonts w:ascii="Times New Roman" w:eastAsia="Times New Roman" w:hAnsi="Times New Roman"/>
                <w:color w:val="000000"/>
                <w:lang w:eastAsia="ru-RU"/>
              </w:rPr>
              <w:br/>
              <w:t>стилистических фигур).</w:t>
            </w:r>
          </w:p>
        </w:tc>
        <w:tc>
          <w:tcPr>
            <w:tcW w:w="7424" w:type="dxa"/>
            <w:gridSpan w:val="2"/>
            <w:vAlign w:val="center"/>
            <w:hideMark/>
          </w:tcPr>
          <w:p w:rsidR="004619ED" w:rsidRPr="004619ED" w:rsidRDefault="004619ED" w:rsidP="004619ED">
            <w:pPr>
              <w:spacing w:after="0" w:line="240" w:lineRule="auto"/>
              <w:rPr>
                <w:rFonts w:ascii="Times New Roman" w:eastAsia="Times New Roman" w:hAnsi="Times New Roman"/>
                <w:sz w:val="20"/>
                <w:szCs w:val="20"/>
                <w:lang w:eastAsia="ru-RU"/>
              </w:rPr>
            </w:pP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Троп как это оборот речи, в котором слово или</w:t>
            </w:r>
            <w:r w:rsidRPr="004619ED">
              <w:rPr>
                <w:rFonts w:ascii="Times New Roman" w:eastAsia="Times New Roman" w:hAnsi="Times New Roman"/>
                <w:color w:val="000000"/>
                <w:lang w:eastAsia="ru-RU"/>
              </w:rPr>
              <w:br/>
              <w:t>выражение употреблено в переносном значении</w:t>
            </w:r>
            <w:r w:rsidRPr="004619ED">
              <w:rPr>
                <w:rFonts w:ascii="Times New Roman" w:eastAsia="Times New Roman" w:hAnsi="Times New Roman"/>
                <w:color w:val="000000"/>
                <w:lang w:eastAsia="ru-RU"/>
              </w:rPr>
              <w:br/>
              <w:t>с целью создания образа. Основные виды</w:t>
            </w:r>
            <w:r w:rsidRPr="004619ED">
              <w:rPr>
                <w:rFonts w:ascii="Times New Roman" w:eastAsia="Times New Roman" w:hAnsi="Times New Roman"/>
                <w:color w:val="000000"/>
                <w:lang w:eastAsia="ru-RU"/>
              </w:rPr>
              <w:br/>
              <w:t>тропов: метафора, метонимия, синекдоха,</w:t>
            </w:r>
            <w:r w:rsidRPr="004619ED">
              <w:rPr>
                <w:rFonts w:ascii="Times New Roman" w:eastAsia="Times New Roman" w:hAnsi="Times New Roman"/>
                <w:color w:val="000000"/>
                <w:lang w:eastAsia="ru-RU"/>
              </w:rPr>
              <w:br/>
              <w:t>олицетворение, аллегория, эпитет, гипербола,</w:t>
            </w:r>
            <w:r w:rsidRPr="004619ED">
              <w:rPr>
                <w:rFonts w:ascii="Times New Roman" w:eastAsia="Times New Roman" w:hAnsi="Times New Roman"/>
                <w:color w:val="000000"/>
                <w:lang w:eastAsia="ru-RU"/>
              </w:rPr>
              <w:br/>
              <w:t>литота, сравнение и др.</w:t>
            </w:r>
            <w:r w:rsidRPr="004619ED">
              <w:rPr>
                <w:rFonts w:ascii="Times New Roman" w:eastAsia="Times New Roman" w:hAnsi="Times New Roman"/>
                <w:color w:val="000000"/>
                <w:lang w:eastAsia="ru-RU"/>
              </w:rPr>
              <w:br/>
              <w:t>Фигуры речи (риторические фигуры,</w:t>
            </w:r>
            <w:r w:rsidRPr="004619ED">
              <w:rPr>
                <w:rFonts w:ascii="Times New Roman" w:eastAsia="Times New Roman" w:hAnsi="Times New Roman"/>
                <w:color w:val="000000"/>
                <w:lang w:eastAsia="ru-RU"/>
              </w:rPr>
              <w:br/>
              <w:t>стилистические фигуры) — обороты речи,</w:t>
            </w:r>
            <w:r w:rsidRPr="004619ED">
              <w:rPr>
                <w:rFonts w:ascii="Times New Roman" w:eastAsia="Times New Roman" w:hAnsi="Times New Roman"/>
                <w:color w:val="000000"/>
                <w:lang w:eastAsia="ru-RU"/>
              </w:rPr>
              <w:br/>
              <w:t>которые образуются путём особого</w:t>
            </w:r>
            <w:r w:rsidRPr="004619ED">
              <w:rPr>
                <w:rFonts w:ascii="Times New Roman" w:eastAsia="Times New Roman" w:hAnsi="Times New Roman"/>
                <w:color w:val="000000"/>
                <w:lang w:eastAsia="ru-RU"/>
              </w:rPr>
              <w:br/>
              <w:t>стилистически значимого построения</w:t>
            </w:r>
            <w:r w:rsidRPr="004619ED">
              <w:rPr>
                <w:rFonts w:ascii="Times New Roman" w:eastAsia="Times New Roman" w:hAnsi="Times New Roman"/>
                <w:color w:val="000000"/>
                <w:lang w:eastAsia="ru-RU"/>
              </w:rPr>
              <w:br/>
              <w:t>словосочетания, предложения или группы</w:t>
            </w:r>
            <w:r w:rsidRPr="004619ED">
              <w:rPr>
                <w:rFonts w:ascii="Times New Roman" w:eastAsia="Times New Roman" w:hAnsi="Times New Roman"/>
                <w:color w:val="000000"/>
                <w:lang w:eastAsia="ru-RU"/>
              </w:rPr>
              <w:br/>
              <w:t>предложений в тексте. Основные фигуры речи:</w:t>
            </w:r>
            <w:r w:rsidRPr="004619ED">
              <w:rPr>
                <w:rFonts w:ascii="Times New Roman" w:eastAsia="Times New Roman" w:hAnsi="Times New Roman"/>
                <w:color w:val="000000"/>
                <w:lang w:eastAsia="ru-RU"/>
              </w:rPr>
              <w:br/>
              <w:t>инверсия, антитеза, умолчание, эллипсис,</w:t>
            </w:r>
            <w:r w:rsidRPr="004619ED">
              <w:rPr>
                <w:rFonts w:ascii="Times New Roman" w:eastAsia="Times New Roman" w:hAnsi="Times New Roman"/>
                <w:color w:val="000000"/>
                <w:lang w:eastAsia="ru-RU"/>
              </w:rPr>
              <w:br/>
              <w:t>градация, парцелляция, хиазм, анафора,</w:t>
            </w:r>
            <w:r w:rsidRPr="004619ED">
              <w:rPr>
                <w:rFonts w:ascii="Times New Roman" w:eastAsia="Times New Roman" w:hAnsi="Times New Roman"/>
                <w:color w:val="000000"/>
                <w:lang w:eastAsia="ru-RU"/>
              </w:rPr>
              <w:br/>
              <w:t>эпифора и др.</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Наблюдение за использованием в</w:t>
            </w:r>
            <w:r w:rsidRPr="004619ED">
              <w:rPr>
                <w:rFonts w:ascii="Times New Roman" w:eastAsia="Times New Roman" w:hAnsi="Times New Roman"/>
                <w:color w:val="000000"/>
                <w:lang w:eastAsia="ru-RU"/>
              </w:rPr>
              <w:br/>
              <w:t>художественных текстах изобразительно</w:t>
            </w:r>
            <w:r w:rsidRPr="004619ED">
              <w:rPr>
                <w:rFonts w:ascii="Times New Roman" w:eastAsia="Times New Roman" w:hAnsi="Times New Roman"/>
                <w:color w:val="000000"/>
                <w:lang w:eastAsia="ru-RU"/>
              </w:rPr>
              <w:br/>
              <w:t>выразительных языковых средств:</w:t>
            </w:r>
            <w:r w:rsidRPr="004619ED">
              <w:rPr>
                <w:rFonts w:ascii="Times New Roman" w:eastAsia="Times New Roman" w:hAnsi="Times New Roman"/>
                <w:color w:val="000000"/>
                <w:lang w:eastAsia="ru-RU"/>
              </w:rPr>
              <w:br/>
              <w:t>фонетических (звукопись),</w:t>
            </w:r>
            <w:r w:rsidRPr="004619ED">
              <w:rPr>
                <w:rFonts w:ascii="Times New Roman" w:eastAsia="Times New Roman" w:hAnsi="Times New Roman"/>
                <w:color w:val="000000"/>
                <w:lang w:eastAsia="ru-RU"/>
              </w:rPr>
              <w:br/>
              <w:t>словообразовательных (индивидуально</w:t>
            </w:r>
            <w:r w:rsidRPr="004619ED">
              <w:rPr>
                <w:rFonts w:ascii="Times New Roman" w:eastAsia="Times New Roman" w:hAnsi="Times New Roman"/>
                <w:color w:val="000000"/>
                <w:lang w:eastAsia="ru-RU"/>
              </w:rPr>
              <w:br/>
              <w:t>авторские неологизмы, повторы слов),</w:t>
            </w:r>
            <w:r w:rsidRPr="004619ED">
              <w:rPr>
                <w:rFonts w:ascii="Times New Roman" w:eastAsia="Times New Roman" w:hAnsi="Times New Roman"/>
                <w:color w:val="000000"/>
                <w:lang w:eastAsia="ru-RU"/>
              </w:rPr>
              <w:br/>
              <w:t>лексических и фразеологических,</w:t>
            </w:r>
            <w:r w:rsidRPr="004619ED">
              <w:rPr>
                <w:rFonts w:ascii="Times New Roman" w:eastAsia="Times New Roman" w:hAnsi="Times New Roman"/>
                <w:color w:val="000000"/>
                <w:lang w:eastAsia="ru-RU"/>
              </w:rPr>
              <w:br/>
              <w:t>морфологических, синтаксических</w:t>
            </w:r>
            <w:r w:rsidRPr="004619ED">
              <w:rPr>
                <w:rFonts w:ascii="Times New Roman" w:eastAsia="Times New Roman" w:hAnsi="Times New Roman"/>
                <w:color w:val="000000"/>
                <w:lang w:eastAsia="ru-RU"/>
              </w:rPr>
              <w:br/>
              <w:t>(односоставные, неполные предложения, обра</w:t>
            </w:r>
            <w:r w:rsidRPr="004619ED">
              <w:rPr>
                <w:rFonts w:ascii="Times New Roman" w:eastAsia="Times New Roman" w:hAnsi="Times New Roman"/>
                <w:color w:val="000000"/>
                <w:lang w:eastAsia="ru-RU"/>
              </w:rPr>
              <w:br/>
              <w:t>щения, прямая речь, диалоги и т. д.).</w:t>
            </w:r>
            <w:r w:rsidRPr="004619ED">
              <w:rPr>
                <w:rFonts w:ascii="Times New Roman" w:eastAsia="Times New Roman" w:hAnsi="Times New Roman"/>
                <w:color w:val="000000"/>
                <w:lang w:eastAsia="ru-RU"/>
              </w:rPr>
              <w:br/>
              <w:t>Использование тропов и фигур речи для</w:t>
            </w:r>
            <w:r w:rsidRPr="004619ED">
              <w:rPr>
                <w:rFonts w:ascii="Times New Roman" w:eastAsia="Times New Roman" w:hAnsi="Times New Roman"/>
                <w:color w:val="000000"/>
                <w:lang w:eastAsia="ru-RU"/>
              </w:rPr>
              <w:br/>
              <w:t>создания образности художественной речи</w:t>
            </w:r>
            <w:r w:rsidRPr="004619ED">
              <w:rPr>
                <w:rFonts w:ascii="Times New Roman" w:eastAsia="Times New Roman" w:hAnsi="Times New Roman"/>
                <w:color w:val="000000"/>
                <w:lang w:eastAsia="ru-RU"/>
              </w:rPr>
              <w:br/>
              <w:t>(обобщение).</w:t>
            </w:r>
            <w:r w:rsidRPr="004619ED">
              <w:rPr>
                <w:rFonts w:ascii="Times New Roman" w:eastAsia="Times New Roman" w:hAnsi="Times New Roman"/>
                <w:color w:val="000000"/>
                <w:lang w:eastAsia="ru-RU"/>
              </w:rPr>
              <w:br/>
              <w:t>Работа со словариком «Тропы и фигуры речи».</w:t>
            </w:r>
            <w:r w:rsidRPr="004619ED">
              <w:rPr>
                <w:rFonts w:ascii="Times New Roman" w:eastAsia="Times New Roman" w:hAnsi="Times New Roman"/>
                <w:color w:val="000000"/>
                <w:lang w:eastAsia="ru-RU"/>
              </w:rPr>
              <w:br/>
              <w:t>* Лингвистический анализ отрывков из худо</w:t>
            </w:r>
            <w:r w:rsidRPr="004619ED">
              <w:rPr>
                <w:rFonts w:ascii="Times New Roman" w:eastAsia="Times New Roman" w:hAnsi="Times New Roman"/>
                <w:color w:val="000000"/>
                <w:lang w:eastAsia="ru-RU"/>
              </w:rPr>
              <w:br/>
              <w:t>жественных произведений, выразительное</w:t>
            </w:r>
            <w:r w:rsidRPr="004619ED">
              <w:rPr>
                <w:rFonts w:ascii="Times New Roman" w:eastAsia="Times New Roman" w:hAnsi="Times New Roman"/>
                <w:color w:val="000000"/>
                <w:lang w:eastAsia="ru-RU"/>
              </w:rPr>
              <w:br/>
              <w:t>чтение этих фрагментов.</w:t>
            </w:r>
          </w:p>
        </w:tc>
      </w:tr>
      <w:tr w:rsidR="004619ED" w:rsidRPr="004619ED" w:rsidTr="001F654F">
        <w:trPr>
          <w:trHeight w:val="1513"/>
        </w:trPr>
        <w:tc>
          <w:tcPr>
            <w:tcW w:w="6062" w:type="dxa"/>
            <w:tcBorders>
              <w:top w:val="single" w:sz="4" w:space="0" w:color="auto"/>
              <w:left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Основные жанры </w:t>
            </w:r>
            <w:r w:rsidRPr="004619ED">
              <w:rPr>
                <w:rFonts w:ascii="Times New Roman" w:eastAsia="Times New Roman" w:hAnsi="Times New Roman"/>
                <w:color w:val="000000"/>
                <w:lang w:eastAsia="ru-RU"/>
              </w:rPr>
              <w:t xml:space="preserve">художественной </w:t>
            </w:r>
          </w:p>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 xml:space="preserve">литературы: </w:t>
            </w:r>
            <w:r w:rsidRPr="004619ED">
              <w:rPr>
                <w:rFonts w:ascii="Times New Roman" w:eastAsia="Times New Roman" w:hAnsi="Times New Roman"/>
                <w:b/>
                <w:bCs/>
                <w:color w:val="000000"/>
                <w:lang w:eastAsia="ru-RU"/>
              </w:rPr>
              <w:t xml:space="preserve">лирика: </w:t>
            </w:r>
            <w:r w:rsidRPr="004619ED">
              <w:rPr>
                <w:rFonts w:ascii="Times New Roman" w:eastAsia="Times New Roman" w:hAnsi="Times New Roman"/>
                <w:color w:val="000000"/>
                <w:lang w:eastAsia="ru-RU"/>
              </w:rPr>
              <w:t>ода, сонет, элегия, гимн,</w:t>
            </w:r>
            <w:r w:rsidRPr="004619ED">
              <w:rPr>
                <w:rFonts w:ascii="Times New Roman" w:eastAsia="Times New Roman" w:hAnsi="Times New Roman"/>
                <w:color w:val="000000"/>
                <w:lang w:eastAsia="ru-RU"/>
              </w:rPr>
              <w:br/>
              <w:t xml:space="preserve">мадригал, эпиграмма; </w:t>
            </w:r>
            <w:r w:rsidRPr="004619ED">
              <w:rPr>
                <w:rFonts w:ascii="Times New Roman" w:eastAsia="Times New Roman" w:hAnsi="Times New Roman"/>
                <w:b/>
                <w:bCs/>
                <w:color w:val="000000"/>
                <w:lang w:eastAsia="ru-RU"/>
              </w:rPr>
              <w:t xml:space="preserve">эпос: </w:t>
            </w:r>
            <w:r w:rsidRPr="004619ED">
              <w:rPr>
                <w:rFonts w:ascii="Times New Roman" w:eastAsia="Times New Roman" w:hAnsi="Times New Roman"/>
                <w:color w:val="000000"/>
                <w:lang w:eastAsia="ru-RU"/>
              </w:rPr>
              <w:t>рассказ, повесть,</w:t>
            </w:r>
            <w:r w:rsidRPr="004619ED">
              <w:rPr>
                <w:rFonts w:ascii="Times New Roman" w:eastAsia="Times New Roman" w:hAnsi="Times New Roman"/>
                <w:color w:val="000000"/>
                <w:lang w:eastAsia="ru-RU"/>
              </w:rPr>
              <w:br/>
              <w:t>роман, эпопея, новелла, художественный очерк,</w:t>
            </w:r>
            <w:r w:rsidRPr="004619ED">
              <w:rPr>
                <w:rFonts w:ascii="Times New Roman" w:eastAsia="Times New Roman" w:hAnsi="Times New Roman"/>
                <w:color w:val="000000"/>
                <w:lang w:eastAsia="ru-RU"/>
              </w:rPr>
              <w:br/>
              <w:t xml:space="preserve">эссе, биография; </w:t>
            </w:r>
            <w:r w:rsidRPr="004619ED">
              <w:rPr>
                <w:rFonts w:ascii="Times New Roman" w:eastAsia="Times New Roman" w:hAnsi="Times New Roman"/>
                <w:b/>
                <w:bCs/>
                <w:color w:val="000000"/>
                <w:lang w:eastAsia="ru-RU"/>
              </w:rPr>
              <w:t xml:space="preserve">драма: </w:t>
            </w:r>
            <w:r w:rsidRPr="004619ED">
              <w:rPr>
                <w:rFonts w:ascii="Times New Roman" w:eastAsia="Times New Roman" w:hAnsi="Times New Roman"/>
                <w:color w:val="000000"/>
                <w:lang w:eastAsia="ru-RU"/>
              </w:rPr>
              <w:t>трагедия, комедия,</w:t>
            </w:r>
            <w:r w:rsidRPr="004619ED">
              <w:rPr>
                <w:rFonts w:ascii="Times New Roman" w:eastAsia="Times New Roman" w:hAnsi="Times New Roman"/>
                <w:color w:val="000000"/>
                <w:lang w:eastAsia="ru-RU"/>
              </w:rPr>
              <w:br/>
              <w:t>драма, мелодрама, водевиль.</w:t>
            </w:r>
          </w:p>
        </w:tc>
        <w:tc>
          <w:tcPr>
            <w:tcW w:w="7424" w:type="dxa"/>
            <w:gridSpan w:val="2"/>
            <w:tcBorders>
              <w:top w:val="single" w:sz="4" w:space="0" w:color="auto"/>
              <w:left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*Характеристика наиболее распространённых</w:t>
            </w:r>
          </w:p>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жанров языка художественной литературы.</w:t>
            </w:r>
            <w:r w:rsidRPr="004619ED">
              <w:rPr>
                <w:rFonts w:ascii="Times New Roman" w:eastAsia="Times New Roman" w:hAnsi="Times New Roman"/>
                <w:color w:val="000000"/>
                <w:lang w:eastAsia="ru-RU"/>
              </w:rPr>
              <w:br/>
              <w:t>*Обобщение собственного речевого опыта</w:t>
            </w:r>
            <w:r w:rsidRPr="004619ED">
              <w:rPr>
                <w:rFonts w:ascii="Times New Roman" w:eastAsia="Times New Roman" w:hAnsi="Times New Roman"/>
                <w:color w:val="000000"/>
                <w:lang w:eastAsia="ru-RU"/>
              </w:rPr>
              <w:br/>
              <w:t>анализа языка художественной литературы.</w:t>
            </w:r>
          </w:p>
        </w:tc>
      </w:tr>
      <w:tr w:rsidR="004619ED" w:rsidRPr="004619ED" w:rsidTr="00195DE3">
        <w:tc>
          <w:tcPr>
            <w:tcW w:w="13486" w:type="dxa"/>
            <w:gridSpan w:val="3"/>
            <w:tcBorders>
              <w:top w:val="single" w:sz="4" w:space="0" w:color="auto"/>
              <w:left w:val="single" w:sz="4" w:space="0" w:color="auto"/>
              <w:bottom w:val="single" w:sz="4" w:space="0" w:color="auto"/>
            </w:tcBorders>
            <w:vAlign w:val="center"/>
            <w:hideMark/>
          </w:tcPr>
          <w:p w:rsidR="004619ED" w:rsidRPr="004619ED" w:rsidRDefault="004619ED" w:rsidP="004619ED">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sz w:val="28"/>
                <w:szCs w:val="28"/>
                <w:lang w:eastAsia="ru-RU"/>
              </w:rPr>
              <w:t>Культура речи</w:t>
            </w:r>
            <w:r w:rsidRPr="004619ED">
              <w:rPr>
                <w:rFonts w:ascii="Times New Roman" w:eastAsia="Times New Roman" w:hAnsi="Times New Roman"/>
                <w:b/>
                <w:bCs/>
                <w:color w:val="000000"/>
                <w:sz w:val="28"/>
                <w:szCs w:val="28"/>
                <w:lang w:eastAsia="ru-RU"/>
              </w:rPr>
              <w:br/>
              <w:t>(10 ч)</w:t>
            </w:r>
            <w:r w:rsidRPr="004619ED">
              <w:rPr>
                <w:rFonts w:ascii="Times New Roman" w:eastAsia="Times New Roman" w:hAnsi="Times New Roman"/>
                <w:b/>
                <w:bCs/>
                <w:color w:val="000000"/>
                <w:sz w:val="28"/>
                <w:szCs w:val="28"/>
                <w:lang w:eastAsia="ru-RU"/>
              </w:rPr>
              <w:br/>
            </w:r>
            <w:r w:rsidRPr="004619ED">
              <w:rPr>
                <w:rFonts w:ascii="Times New Roman" w:eastAsia="Times New Roman" w:hAnsi="Times New Roman"/>
                <w:b/>
                <w:bCs/>
                <w:color w:val="000000"/>
                <w:lang w:eastAsia="ru-RU"/>
              </w:rPr>
              <w:t>Культура речи как раздел лингвистики</w:t>
            </w:r>
            <w:r w:rsidRPr="004619ED">
              <w:rPr>
                <w:rFonts w:ascii="Times New Roman" w:eastAsia="Times New Roman" w:hAnsi="Times New Roman"/>
                <w:b/>
                <w:bCs/>
                <w:color w:val="000000"/>
                <w:lang w:eastAsia="ru-RU"/>
              </w:rPr>
              <w:br/>
              <w:t>(2ч)</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Культура речи как раздел лингвистики</w:t>
            </w:r>
            <w:r w:rsidRPr="004619ED">
              <w:rPr>
                <w:rFonts w:ascii="Times New Roman" w:eastAsia="Times New Roman" w:hAnsi="Times New Roman"/>
                <w:b/>
                <w:bCs/>
                <w:color w:val="000000"/>
                <w:lang w:eastAsia="ru-RU"/>
              </w:rPr>
              <w:t xml:space="preserve">, </w:t>
            </w:r>
            <w:r w:rsidRPr="004619ED">
              <w:rPr>
                <w:rFonts w:ascii="Times New Roman" w:eastAsia="Times New Roman" w:hAnsi="Times New Roman"/>
                <w:color w:val="000000"/>
                <w:lang w:eastAsia="ru-RU"/>
              </w:rPr>
              <w:t>в</w:t>
            </w:r>
            <w:r w:rsidRPr="004619ED">
              <w:rPr>
                <w:rFonts w:ascii="Times New Roman" w:eastAsia="Times New Roman" w:hAnsi="Times New Roman"/>
                <w:color w:val="000000"/>
                <w:lang w:eastAsia="ru-RU"/>
              </w:rPr>
              <w:br/>
              <w:t>котором изучаются нормы русского</w:t>
            </w:r>
            <w:r w:rsidRPr="004619ED">
              <w:rPr>
                <w:rFonts w:ascii="Times New Roman" w:eastAsia="Times New Roman" w:hAnsi="Times New Roman"/>
                <w:color w:val="000000"/>
                <w:lang w:eastAsia="ru-RU"/>
              </w:rPr>
              <w:br/>
              <w:t>литературного языка (орфоэпические,</w:t>
            </w:r>
            <w:r w:rsidRPr="004619ED">
              <w:rPr>
                <w:rFonts w:ascii="Times New Roman" w:eastAsia="Times New Roman" w:hAnsi="Times New Roman"/>
                <w:color w:val="000000"/>
                <w:lang w:eastAsia="ru-RU"/>
              </w:rPr>
              <w:br/>
              <w:t>лексические, грамматические, правописные), а</w:t>
            </w:r>
            <w:r w:rsidRPr="004619ED">
              <w:rPr>
                <w:rFonts w:ascii="Times New Roman" w:eastAsia="Times New Roman" w:hAnsi="Times New Roman"/>
                <w:color w:val="000000"/>
                <w:lang w:eastAsia="ru-RU"/>
              </w:rPr>
              <w:br/>
              <w:t>также нормы построения речевого</w:t>
            </w:r>
            <w:r w:rsidRPr="004619ED">
              <w:rPr>
                <w:rFonts w:ascii="Times New Roman" w:eastAsia="Times New Roman" w:hAnsi="Times New Roman"/>
                <w:color w:val="000000"/>
                <w:lang w:eastAsia="ru-RU"/>
              </w:rPr>
              <w:br/>
              <w:t>высказывания (устного и письменного) в</w:t>
            </w:r>
            <w:r w:rsidRPr="004619ED">
              <w:rPr>
                <w:rFonts w:ascii="Times New Roman" w:eastAsia="Times New Roman" w:hAnsi="Times New Roman"/>
                <w:color w:val="000000"/>
                <w:lang w:eastAsia="ru-RU"/>
              </w:rPr>
              <w:br/>
              <w:t>рамках определённой функциональной</w:t>
            </w:r>
            <w:r w:rsidRPr="004619ED">
              <w:rPr>
                <w:rFonts w:ascii="Times New Roman" w:eastAsia="Times New Roman" w:hAnsi="Times New Roman"/>
                <w:color w:val="000000"/>
                <w:lang w:eastAsia="ru-RU"/>
              </w:rPr>
              <w:br/>
              <w:t>разновидности языка и в соответствии с</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речевой ситуацией общения.</w:t>
            </w:r>
            <w:r w:rsidRPr="004619ED">
              <w:rPr>
                <w:rFonts w:ascii="Times New Roman" w:eastAsia="Times New Roman" w:hAnsi="Times New Roman"/>
                <w:color w:val="000000"/>
                <w:lang w:eastAsia="ru-RU"/>
              </w:rPr>
              <w:br/>
              <w:t>Культура речи как владение нормами</w:t>
            </w:r>
            <w:r w:rsidRPr="004619ED">
              <w:rPr>
                <w:rFonts w:ascii="Times New Roman" w:eastAsia="Times New Roman" w:hAnsi="Times New Roman"/>
                <w:color w:val="000000"/>
                <w:lang w:eastAsia="ru-RU"/>
              </w:rPr>
              <w:br/>
              <w:t>литературного языка в его устной и письменной</w:t>
            </w:r>
            <w:r w:rsidRPr="004619ED">
              <w:rPr>
                <w:rFonts w:ascii="Times New Roman" w:eastAsia="Times New Roman" w:hAnsi="Times New Roman"/>
                <w:color w:val="000000"/>
                <w:lang w:eastAsia="ru-RU"/>
              </w:rPr>
              <w:br/>
              <w:t>формах; умение выбрать и организовать</w:t>
            </w:r>
            <w:r w:rsidRPr="004619ED">
              <w:rPr>
                <w:rFonts w:ascii="Times New Roman" w:eastAsia="Times New Roman" w:hAnsi="Times New Roman"/>
                <w:color w:val="000000"/>
                <w:lang w:eastAsia="ru-RU"/>
              </w:rPr>
              <w:br/>
              <w:t>языковые средства, которые в определённой</w:t>
            </w:r>
            <w:r w:rsidRPr="004619ED">
              <w:rPr>
                <w:rFonts w:ascii="Times New Roman" w:eastAsia="Times New Roman" w:hAnsi="Times New Roman"/>
                <w:color w:val="000000"/>
                <w:lang w:eastAsia="ru-RU"/>
              </w:rPr>
              <w:br/>
              <w:t>ситуации общения способствуют достижению</w:t>
            </w:r>
            <w:r w:rsidRPr="004619ED">
              <w:rPr>
                <w:rFonts w:ascii="Times New Roman" w:eastAsia="Times New Roman" w:hAnsi="Times New Roman"/>
                <w:color w:val="000000"/>
                <w:lang w:eastAsia="ru-RU"/>
              </w:rPr>
              <w:br/>
              <w:t>поставленных задач коммуникации;</w:t>
            </w:r>
            <w:r w:rsidRPr="004619ED">
              <w:rPr>
                <w:rFonts w:ascii="Times New Roman" w:eastAsia="Times New Roman" w:hAnsi="Times New Roman"/>
                <w:color w:val="000000"/>
                <w:lang w:eastAsia="ru-RU"/>
              </w:rPr>
              <w:br/>
              <w:t>соблюдение в процессе общения речевых</w:t>
            </w:r>
            <w:r w:rsidRPr="004619ED">
              <w:rPr>
                <w:rFonts w:ascii="Times New Roman" w:eastAsia="Times New Roman" w:hAnsi="Times New Roman"/>
                <w:color w:val="000000"/>
                <w:lang w:eastAsia="ru-RU"/>
              </w:rPr>
              <w:br/>
              <w:t>правил поведения.</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Объяснение важности овладения навыками</w:t>
            </w:r>
            <w:r w:rsidRPr="004619ED">
              <w:rPr>
                <w:rFonts w:ascii="Times New Roman" w:eastAsia="Times New Roman" w:hAnsi="Times New Roman"/>
                <w:color w:val="000000"/>
                <w:lang w:eastAsia="ru-RU"/>
              </w:rPr>
              <w:br/>
              <w:t>культуры речи для каждого носителя языка.</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Основные компоненты культуры речи:</w:t>
            </w:r>
            <w:r w:rsidRPr="004619ED">
              <w:rPr>
                <w:rFonts w:ascii="Times New Roman" w:eastAsia="Times New Roman" w:hAnsi="Times New Roman"/>
                <w:color w:val="000000"/>
                <w:lang w:eastAsia="ru-RU"/>
              </w:rPr>
              <w:br/>
              <w:t>языковой (или нормативный, состоящий в</w:t>
            </w:r>
            <w:r w:rsidRPr="004619ED">
              <w:rPr>
                <w:rFonts w:ascii="Times New Roman" w:eastAsia="Times New Roman" w:hAnsi="Times New Roman"/>
                <w:color w:val="000000"/>
                <w:lang w:eastAsia="ru-RU"/>
              </w:rPr>
              <w:br/>
              <w:t>изучении норм языка), коммуникативный</w:t>
            </w:r>
            <w:r w:rsidRPr="004619ED">
              <w:rPr>
                <w:rFonts w:ascii="Times New Roman" w:eastAsia="Times New Roman" w:hAnsi="Times New Roman"/>
                <w:color w:val="000000"/>
                <w:lang w:eastAsia="ru-RU"/>
              </w:rPr>
              <w:br/>
              <w:t>(изучение особенностей выбора и употребления</w:t>
            </w:r>
            <w:r w:rsidRPr="004619ED">
              <w:rPr>
                <w:rFonts w:ascii="Times New Roman" w:eastAsia="Times New Roman" w:hAnsi="Times New Roman"/>
                <w:color w:val="000000"/>
                <w:lang w:eastAsia="ru-RU"/>
              </w:rPr>
              <w:br/>
              <w:t>языковых средств в соответствии с</w:t>
            </w:r>
            <w:r w:rsidRPr="004619ED">
              <w:rPr>
                <w:rFonts w:ascii="Times New Roman" w:eastAsia="Times New Roman" w:hAnsi="Times New Roman"/>
                <w:color w:val="000000"/>
                <w:lang w:eastAsia="ru-RU"/>
              </w:rPr>
              <w:br/>
              <w:t>коммуникативными задачами речевого</w:t>
            </w:r>
            <w:r w:rsidRPr="004619ED">
              <w:rPr>
                <w:rFonts w:ascii="Times New Roman" w:eastAsia="Times New Roman" w:hAnsi="Times New Roman"/>
                <w:color w:val="000000"/>
                <w:lang w:eastAsia="ru-RU"/>
              </w:rPr>
              <w:br/>
              <w:t>общения) и этический (описание речевого</w:t>
            </w:r>
            <w:r w:rsidRPr="004619ED">
              <w:rPr>
                <w:rFonts w:ascii="Times New Roman" w:eastAsia="Times New Roman" w:hAnsi="Times New Roman"/>
                <w:color w:val="000000"/>
                <w:lang w:eastAsia="ru-RU"/>
              </w:rPr>
              <w:br/>
              <w:t>этикета, эффективных приёмов общения).</w:t>
            </w:r>
          </w:p>
        </w:tc>
        <w:tc>
          <w:tcPr>
            <w:tcW w:w="7424" w:type="dxa"/>
            <w:gridSpan w:val="2"/>
            <w:vAlign w:val="center"/>
            <w:hideMark/>
          </w:tcPr>
          <w:p w:rsidR="004619ED" w:rsidRPr="004619ED" w:rsidRDefault="004619ED" w:rsidP="004619ED">
            <w:pPr>
              <w:spacing w:after="0" w:line="240" w:lineRule="auto"/>
              <w:rPr>
                <w:rFonts w:ascii="Times New Roman" w:eastAsia="Times New Roman" w:hAnsi="Times New Roman"/>
                <w:sz w:val="20"/>
                <w:szCs w:val="20"/>
                <w:lang w:eastAsia="ru-RU"/>
              </w:rPr>
            </w:pP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Качества образцовой речи </w:t>
            </w:r>
            <w:r w:rsidRPr="004619ED">
              <w:rPr>
                <w:rFonts w:ascii="Times New Roman" w:eastAsia="Times New Roman" w:hAnsi="Times New Roman"/>
                <w:color w:val="000000"/>
                <w:lang w:eastAsia="ru-RU"/>
              </w:rPr>
              <w:t>как свойства речи,</w:t>
            </w:r>
            <w:r w:rsidRPr="004619ED">
              <w:rPr>
                <w:rFonts w:ascii="Times New Roman" w:eastAsia="Times New Roman" w:hAnsi="Times New Roman"/>
                <w:color w:val="000000"/>
                <w:lang w:eastAsia="ru-RU"/>
              </w:rPr>
              <w:br/>
              <w:t>которые обеспечивают эффективность</w:t>
            </w:r>
            <w:r w:rsidRPr="004619ED">
              <w:rPr>
                <w:rFonts w:ascii="Times New Roman" w:eastAsia="Times New Roman" w:hAnsi="Times New Roman"/>
                <w:color w:val="000000"/>
                <w:lang w:eastAsia="ru-RU"/>
              </w:rPr>
              <w:br/>
              <w:t>коммуникации и характеризуют уровень</w:t>
            </w:r>
            <w:r w:rsidRPr="004619ED">
              <w:rPr>
                <w:rFonts w:ascii="Times New Roman" w:eastAsia="Times New Roman" w:hAnsi="Times New Roman"/>
                <w:color w:val="000000"/>
                <w:lang w:eastAsia="ru-RU"/>
              </w:rPr>
              <w:br/>
              <w:t>речевой культуры говорящего: правильность,</w:t>
            </w:r>
            <w:r w:rsidRPr="004619ED">
              <w:rPr>
                <w:rFonts w:ascii="Times New Roman" w:eastAsia="Times New Roman" w:hAnsi="Times New Roman"/>
                <w:color w:val="000000"/>
                <w:lang w:eastAsia="ru-RU"/>
              </w:rPr>
              <w:br/>
              <w:t>точность, уместность, содержательность,</w:t>
            </w:r>
            <w:r w:rsidRPr="004619ED">
              <w:rPr>
                <w:rFonts w:ascii="Times New Roman" w:eastAsia="Times New Roman" w:hAnsi="Times New Roman"/>
                <w:color w:val="000000"/>
                <w:lang w:eastAsia="ru-RU"/>
              </w:rPr>
              <w:br/>
              <w:t>логичность, ясность (доступность), богатство,</w:t>
            </w:r>
            <w:r w:rsidRPr="004619ED">
              <w:rPr>
                <w:rFonts w:ascii="Times New Roman" w:eastAsia="Times New Roman" w:hAnsi="Times New Roman"/>
                <w:color w:val="000000"/>
                <w:lang w:eastAsia="ru-RU"/>
              </w:rPr>
              <w:br/>
              <w:t>выразительность, чистота, вежливость.</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*Объяснение соотношения понятий</w:t>
            </w:r>
            <w:r w:rsidRPr="004619ED">
              <w:rPr>
                <w:rFonts w:ascii="Times New Roman" w:eastAsia="Times New Roman" w:hAnsi="Times New Roman"/>
                <w:color w:val="000000"/>
                <w:lang w:eastAsia="ru-RU"/>
              </w:rPr>
              <w:br/>
              <w:t>«компоненты культуры речи» и «качества</w:t>
            </w:r>
            <w:r w:rsidRPr="004619ED">
              <w:rPr>
                <w:rFonts w:ascii="Times New Roman" w:eastAsia="Times New Roman" w:hAnsi="Times New Roman"/>
                <w:color w:val="000000"/>
                <w:lang w:eastAsia="ru-RU"/>
              </w:rPr>
              <w:br/>
              <w:t>речи» (языковой компонент - правильность</w:t>
            </w:r>
            <w:r w:rsidRPr="004619ED">
              <w:rPr>
                <w:rFonts w:ascii="Times New Roman" w:eastAsia="Times New Roman" w:hAnsi="Times New Roman"/>
                <w:color w:val="000000"/>
                <w:lang w:eastAsia="ru-RU"/>
              </w:rPr>
              <w:br/>
              <w:t>речи; коммуникативный компонент (точность,</w:t>
            </w:r>
            <w:r w:rsidRPr="004619ED">
              <w:rPr>
                <w:rFonts w:ascii="Times New Roman" w:eastAsia="Times New Roman" w:hAnsi="Times New Roman"/>
                <w:color w:val="000000"/>
                <w:lang w:eastAsia="ru-RU"/>
              </w:rPr>
              <w:br/>
              <w:t>уместность, содержательность, логичность,</w:t>
            </w:r>
            <w:r w:rsidRPr="004619ED">
              <w:rPr>
                <w:rFonts w:ascii="Times New Roman" w:eastAsia="Times New Roman" w:hAnsi="Times New Roman"/>
                <w:color w:val="000000"/>
                <w:lang w:eastAsia="ru-RU"/>
              </w:rPr>
              <w:br/>
              <w:t>ясность (доступность), богатство,</w:t>
            </w:r>
            <w:r w:rsidRPr="004619ED">
              <w:rPr>
                <w:rFonts w:ascii="Times New Roman" w:eastAsia="Times New Roman" w:hAnsi="Times New Roman"/>
                <w:color w:val="000000"/>
                <w:lang w:eastAsia="ru-RU"/>
              </w:rPr>
              <w:br/>
              <w:t>выразительность речи; этический компонент</w:t>
            </w:r>
            <w:r w:rsidRPr="004619ED">
              <w:rPr>
                <w:rFonts w:ascii="Times New Roman" w:eastAsia="Times New Roman" w:hAnsi="Times New Roman"/>
                <w:color w:val="000000"/>
                <w:lang w:eastAsia="ru-RU"/>
              </w:rPr>
              <w:br/>
              <w:t>чистота, вежливость речи).</w:t>
            </w:r>
          </w:p>
        </w:tc>
      </w:tr>
      <w:tr w:rsidR="004619ED" w:rsidRPr="004619ED" w:rsidTr="00195DE3">
        <w:tc>
          <w:tcPr>
            <w:tcW w:w="13486" w:type="dxa"/>
            <w:gridSpan w:val="3"/>
            <w:tcBorders>
              <w:top w:val="single" w:sz="4" w:space="0" w:color="auto"/>
              <w:left w:val="single" w:sz="4" w:space="0" w:color="auto"/>
              <w:bottom w:val="single" w:sz="4" w:space="0" w:color="auto"/>
            </w:tcBorders>
            <w:vAlign w:val="center"/>
            <w:hideMark/>
          </w:tcPr>
          <w:p w:rsidR="004619ED" w:rsidRPr="004619ED" w:rsidRDefault="004619ED" w:rsidP="004619ED">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Языковой компонент культуры речи</w:t>
            </w:r>
            <w:r w:rsidRPr="004619ED">
              <w:rPr>
                <w:rFonts w:ascii="Times New Roman" w:eastAsia="Times New Roman" w:hAnsi="Times New Roman"/>
                <w:b/>
                <w:bCs/>
                <w:color w:val="000000"/>
                <w:lang w:eastAsia="ru-RU"/>
              </w:rPr>
              <w:br/>
              <w:t>(3ч)</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Языковые нормы </w:t>
            </w:r>
            <w:r w:rsidRPr="004619ED">
              <w:rPr>
                <w:rFonts w:ascii="Times New Roman" w:eastAsia="Times New Roman" w:hAnsi="Times New Roman"/>
                <w:color w:val="000000"/>
                <w:lang w:eastAsia="ru-RU"/>
              </w:rPr>
              <w:t>(нормы литературного</w:t>
            </w:r>
            <w:r w:rsidRPr="004619ED">
              <w:rPr>
                <w:rFonts w:ascii="Times New Roman" w:eastAsia="Times New Roman" w:hAnsi="Times New Roman"/>
                <w:color w:val="000000"/>
                <w:lang w:eastAsia="ru-RU"/>
              </w:rPr>
              <w:br/>
              <w:t>языка, литературные нормы) как правила</w:t>
            </w:r>
            <w:r w:rsidRPr="004619ED">
              <w:rPr>
                <w:rFonts w:ascii="Times New Roman" w:eastAsia="Times New Roman" w:hAnsi="Times New Roman"/>
                <w:color w:val="000000"/>
                <w:lang w:eastAsia="ru-RU"/>
              </w:rPr>
              <w:br/>
              <w:t>использования языковых средств в речи. Норма</w:t>
            </w:r>
            <w:r w:rsidRPr="004619ED">
              <w:rPr>
                <w:rFonts w:ascii="Times New Roman" w:eastAsia="Times New Roman" w:hAnsi="Times New Roman"/>
                <w:color w:val="000000"/>
                <w:lang w:eastAsia="ru-RU"/>
              </w:rPr>
              <w:br/>
              <w:t>как образец единообразного, общепризнанного</w:t>
            </w:r>
            <w:r w:rsidRPr="004619ED">
              <w:rPr>
                <w:rFonts w:ascii="Times New Roman" w:eastAsia="Times New Roman" w:hAnsi="Times New Roman"/>
                <w:color w:val="000000"/>
                <w:lang w:eastAsia="ru-RU"/>
              </w:rPr>
              <w:br/>
              <w:t>употребления элементов языка (слов,</w:t>
            </w:r>
            <w:r w:rsidRPr="004619ED">
              <w:rPr>
                <w:rFonts w:ascii="Times New Roman" w:eastAsia="Times New Roman" w:hAnsi="Times New Roman"/>
                <w:color w:val="000000"/>
                <w:lang w:eastAsia="ru-RU"/>
              </w:rPr>
              <w:br/>
              <w:t>словосочетаний, предложений).</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Осмысление накопленного опыта применения</w:t>
            </w:r>
            <w:r w:rsidRPr="004619ED">
              <w:rPr>
                <w:rFonts w:ascii="Times New Roman" w:eastAsia="Times New Roman" w:hAnsi="Times New Roman"/>
                <w:color w:val="000000"/>
                <w:lang w:eastAsia="ru-RU"/>
              </w:rPr>
              <w:br/>
              <w:t>языковых норм в собственной речевой</w:t>
            </w:r>
            <w:r w:rsidRPr="004619ED">
              <w:rPr>
                <w:rFonts w:ascii="Times New Roman" w:eastAsia="Times New Roman" w:hAnsi="Times New Roman"/>
                <w:color w:val="000000"/>
                <w:lang w:eastAsia="ru-RU"/>
              </w:rPr>
              <w:br/>
              <w:t>практике.</w:t>
            </w:r>
          </w:p>
        </w:tc>
      </w:tr>
      <w:tr w:rsidR="004619ED" w:rsidRPr="004619ED" w:rsidTr="001F654F">
        <w:trPr>
          <w:trHeight w:val="5576"/>
        </w:trPr>
        <w:tc>
          <w:tcPr>
            <w:tcW w:w="6062" w:type="dxa"/>
            <w:tcBorders>
              <w:top w:val="single" w:sz="4" w:space="0" w:color="auto"/>
              <w:left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Основные виды норм современного русского</w:t>
            </w:r>
            <w:r w:rsidRPr="004619ED">
              <w:rPr>
                <w:rFonts w:ascii="Times New Roman" w:eastAsia="Times New Roman" w:hAnsi="Times New Roman"/>
                <w:color w:val="000000"/>
                <w:lang w:eastAsia="ru-RU"/>
              </w:rPr>
              <w:br/>
              <w:t>литературного языка: произносительные</w:t>
            </w:r>
          </w:p>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(орфоэпические, интонационные), лексические,</w:t>
            </w:r>
            <w:r w:rsidRPr="004619ED">
              <w:rPr>
                <w:rFonts w:ascii="Times New Roman" w:eastAsia="Times New Roman" w:hAnsi="Times New Roman"/>
                <w:color w:val="000000"/>
                <w:lang w:eastAsia="ru-RU"/>
              </w:rPr>
              <w:br/>
              <w:t>грамматические (морфологические,</w:t>
            </w:r>
            <w:r w:rsidRPr="004619ED">
              <w:rPr>
                <w:rFonts w:ascii="Times New Roman" w:eastAsia="Times New Roman" w:hAnsi="Times New Roman"/>
                <w:color w:val="000000"/>
                <w:lang w:eastAsia="ru-RU"/>
              </w:rPr>
              <w:br/>
              <w:t>синтаксические), правописные</w:t>
            </w:r>
            <w:r w:rsidRPr="004619ED">
              <w:rPr>
                <w:rFonts w:ascii="Times New Roman" w:eastAsia="Times New Roman" w:hAnsi="Times New Roman"/>
                <w:color w:val="000000"/>
                <w:lang w:eastAsia="ru-RU"/>
              </w:rPr>
              <w:br/>
              <w:t>(орфографические, пунктуационные).</w:t>
            </w:r>
            <w:r w:rsidRPr="004619ED">
              <w:rPr>
                <w:rFonts w:ascii="Times New Roman" w:eastAsia="Times New Roman" w:hAnsi="Times New Roman"/>
                <w:color w:val="000000"/>
                <w:lang w:eastAsia="ru-RU"/>
              </w:rPr>
              <w:br/>
              <w:t>Взаимосвязь раздела «Культура речи» с</w:t>
            </w:r>
            <w:r w:rsidRPr="004619ED">
              <w:rPr>
                <w:rFonts w:ascii="Times New Roman" w:eastAsia="Times New Roman" w:hAnsi="Times New Roman"/>
                <w:color w:val="000000"/>
                <w:lang w:eastAsia="ru-RU"/>
              </w:rPr>
              <w:br/>
              <w:t>другими разделами лингвистики (орфоэпией,</w:t>
            </w:r>
            <w:r w:rsidRPr="004619ED">
              <w:rPr>
                <w:rFonts w:ascii="Times New Roman" w:eastAsia="Times New Roman" w:hAnsi="Times New Roman"/>
                <w:color w:val="000000"/>
                <w:lang w:eastAsia="ru-RU"/>
              </w:rPr>
              <w:br/>
              <w:t>лексикой, морфологией и т. п.).</w:t>
            </w:r>
          </w:p>
        </w:tc>
        <w:tc>
          <w:tcPr>
            <w:tcW w:w="7424" w:type="dxa"/>
            <w:gridSpan w:val="2"/>
            <w:tcBorders>
              <w:top w:val="single" w:sz="4" w:space="0" w:color="auto"/>
              <w:left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Соблюдение основных норм современного</w:t>
            </w:r>
            <w:r w:rsidRPr="004619ED">
              <w:rPr>
                <w:rFonts w:ascii="Times New Roman" w:eastAsia="Times New Roman" w:hAnsi="Times New Roman"/>
                <w:color w:val="000000"/>
                <w:lang w:eastAsia="ru-RU"/>
              </w:rPr>
              <w:br/>
              <w:t>литературного произношения: произношение</w:t>
            </w:r>
          </w:p>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безударных гласных звуков, некоторых</w:t>
            </w:r>
            <w:r w:rsidRPr="004619ED">
              <w:rPr>
                <w:rFonts w:ascii="Times New Roman" w:eastAsia="Times New Roman" w:hAnsi="Times New Roman"/>
                <w:color w:val="000000"/>
                <w:lang w:eastAsia="ru-RU"/>
              </w:rPr>
              <w:br/>
              <w:t>согласных, сочетаний согласных.</w:t>
            </w:r>
            <w:r w:rsidRPr="004619ED">
              <w:rPr>
                <w:rFonts w:ascii="Times New Roman" w:eastAsia="Times New Roman" w:hAnsi="Times New Roman"/>
                <w:color w:val="000000"/>
                <w:lang w:eastAsia="ru-RU"/>
              </w:rPr>
              <w:br/>
              <w:t>Произношение некоторых грамматических</w:t>
            </w:r>
            <w:r w:rsidRPr="004619ED">
              <w:rPr>
                <w:rFonts w:ascii="Times New Roman" w:eastAsia="Times New Roman" w:hAnsi="Times New Roman"/>
                <w:color w:val="000000"/>
                <w:lang w:eastAsia="ru-RU"/>
              </w:rPr>
              <w:br/>
              <w:t>форм. Особенности произношения</w:t>
            </w:r>
            <w:r w:rsidRPr="004619ED">
              <w:rPr>
                <w:rFonts w:ascii="Times New Roman" w:eastAsia="Times New Roman" w:hAnsi="Times New Roman"/>
                <w:color w:val="000000"/>
                <w:lang w:eastAsia="ru-RU"/>
              </w:rPr>
              <w:br/>
              <w:t>иноязычных слов, а также русских имён и</w:t>
            </w:r>
            <w:r w:rsidRPr="004619ED">
              <w:rPr>
                <w:rFonts w:ascii="Times New Roman" w:eastAsia="Times New Roman" w:hAnsi="Times New Roman"/>
                <w:color w:val="000000"/>
                <w:lang w:eastAsia="ru-RU"/>
              </w:rPr>
              <w:br/>
              <w:t>отчеств. Интонационный анализ предложений.</w:t>
            </w:r>
            <w:r w:rsidRPr="004619ED">
              <w:rPr>
                <w:rFonts w:ascii="Times New Roman" w:eastAsia="Times New Roman" w:hAnsi="Times New Roman"/>
                <w:color w:val="000000"/>
                <w:lang w:eastAsia="ru-RU"/>
              </w:rPr>
              <w:br/>
              <w:t>Выразительное чтение текста с соблюдением</w:t>
            </w:r>
            <w:r w:rsidRPr="004619ED">
              <w:rPr>
                <w:rFonts w:ascii="Times New Roman" w:eastAsia="Times New Roman" w:hAnsi="Times New Roman"/>
                <w:color w:val="000000"/>
                <w:lang w:eastAsia="ru-RU"/>
              </w:rPr>
              <w:br/>
              <w:t>основных интонационных норм.</w:t>
            </w:r>
            <w:r w:rsidRPr="004619ED">
              <w:rPr>
                <w:rFonts w:ascii="Times New Roman" w:eastAsia="Times New Roman" w:hAnsi="Times New Roman"/>
                <w:color w:val="000000"/>
                <w:lang w:eastAsia="ru-RU"/>
              </w:rPr>
              <w:br/>
              <w:t>Выбор из синонимического ряда нужного</w:t>
            </w:r>
            <w:r w:rsidRPr="004619ED">
              <w:rPr>
                <w:rFonts w:ascii="Times New Roman" w:eastAsia="Times New Roman" w:hAnsi="Times New Roman"/>
                <w:color w:val="000000"/>
                <w:lang w:eastAsia="ru-RU"/>
              </w:rPr>
              <w:br/>
              <w:t>слова с учётом его значения и стилистической</w:t>
            </w:r>
            <w:r w:rsidRPr="004619ED">
              <w:rPr>
                <w:rFonts w:ascii="Times New Roman" w:eastAsia="Times New Roman" w:hAnsi="Times New Roman"/>
                <w:color w:val="000000"/>
                <w:lang w:eastAsia="ru-RU"/>
              </w:rPr>
              <w:br/>
              <w:t>окраски.</w:t>
            </w:r>
            <w:r w:rsidRPr="004619ED">
              <w:rPr>
                <w:rFonts w:ascii="Times New Roman" w:eastAsia="Times New Roman" w:hAnsi="Times New Roman"/>
                <w:color w:val="000000"/>
                <w:lang w:eastAsia="ru-RU"/>
              </w:rPr>
              <w:br/>
              <w:t>Нормативное употребление форм слова,</w:t>
            </w:r>
            <w:r w:rsidRPr="004619ED">
              <w:rPr>
                <w:rFonts w:ascii="Times New Roman" w:eastAsia="Times New Roman" w:hAnsi="Times New Roman"/>
                <w:color w:val="000000"/>
                <w:lang w:eastAsia="ru-RU"/>
              </w:rPr>
              <w:br/>
              <w:t>построение словосочетаний разных типов, пра</w:t>
            </w:r>
            <w:r w:rsidRPr="004619ED">
              <w:rPr>
                <w:rFonts w:ascii="Times New Roman" w:eastAsia="Times New Roman" w:hAnsi="Times New Roman"/>
                <w:color w:val="000000"/>
                <w:lang w:eastAsia="ru-RU"/>
              </w:rPr>
              <w:br/>
              <w:t>вильное построение предложений разных</w:t>
            </w:r>
            <w:r w:rsidRPr="004619ED">
              <w:rPr>
                <w:rFonts w:ascii="Times New Roman" w:eastAsia="Times New Roman" w:hAnsi="Times New Roman"/>
                <w:color w:val="000000"/>
                <w:lang w:eastAsia="ru-RU"/>
              </w:rPr>
              <w:br/>
              <w:t>синтаксических конструкций. Согласование</w:t>
            </w:r>
            <w:r w:rsidRPr="004619ED">
              <w:rPr>
                <w:rFonts w:ascii="Times New Roman" w:eastAsia="Times New Roman" w:hAnsi="Times New Roman"/>
                <w:color w:val="000000"/>
                <w:lang w:eastAsia="ru-RU"/>
              </w:rPr>
              <w:br/>
              <w:t>сказуемого с подлежащим.</w:t>
            </w:r>
            <w:r w:rsidRPr="004619ED">
              <w:rPr>
                <w:rFonts w:ascii="Times New Roman" w:eastAsia="Times New Roman" w:hAnsi="Times New Roman"/>
                <w:color w:val="000000"/>
                <w:lang w:eastAsia="ru-RU"/>
              </w:rPr>
              <w:br/>
              <w:t>Применение орфографических и</w:t>
            </w:r>
            <w:r w:rsidRPr="004619ED">
              <w:rPr>
                <w:rFonts w:ascii="Times New Roman" w:eastAsia="Times New Roman" w:hAnsi="Times New Roman"/>
                <w:color w:val="000000"/>
                <w:lang w:eastAsia="ru-RU"/>
              </w:rPr>
              <w:br/>
              <w:t>пунктуационных норм при создании и</w:t>
            </w:r>
            <w:r w:rsidRPr="004619ED">
              <w:rPr>
                <w:rFonts w:ascii="Times New Roman" w:eastAsia="Times New Roman" w:hAnsi="Times New Roman"/>
                <w:color w:val="000000"/>
                <w:lang w:eastAsia="ru-RU"/>
              </w:rPr>
              <w:br/>
              <w:t>воспроизведении текстов делового, научного и</w:t>
            </w:r>
            <w:r w:rsidRPr="004619ED">
              <w:rPr>
                <w:rFonts w:ascii="Times New Roman" w:eastAsia="Times New Roman" w:hAnsi="Times New Roman"/>
                <w:color w:val="000000"/>
                <w:lang w:eastAsia="ru-RU"/>
              </w:rPr>
              <w:br/>
              <w:t>публицистического стилей.</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Основные нормативные словари русского</w:t>
            </w:r>
            <w:r w:rsidRPr="004619ED">
              <w:rPr>
                <w:rFonts w:ascii="Times New Roman" w:eastAsia="Times New Roman" w:hAnsi="Times New Roman"/>
                <w:color w:val="000000"/>
                <w:lang w:eastAsia="ru-RU"/>
              </w:rPr>
              <w:br/>
              <w:t>языка: орфографические, орфоэпические,</w:t>
            </w:r>
            <w:r w:rsidRPr="004619ED">
              <w:rPr>
                <w:rFonts w:ascii="Times New Roman" w:eastAsia="Times New Roman" w:hAnsi="Times New Roman"/>
                <w:color w:val="000000"/>
                <w:lang w:eastAsia="ru-RU"/>
              </w:rPr>
              <w:br/>
              <w:t>грамматические словари; словари лексических</w:t>
            </w:r>
            <w:r w:rsidRPr="004619ED">
              <w:rPr>
                <w:rFonts w:ascii="Times New Roman" w:eastAsia="Times New Roman" w:hAnsi="Times New Roman"/>
                <w:color w:val="000000"/>
                <w:lang w:eastAsia="ru-RU"/>
              </w:rPr>
              <w:br/>
              <w:t>трудностей русского языка; словари паронимов,</w:t>
            </w:r>
            <w:r w:rsidRPr="004619ED">
              <w:rPr>
                <w:rFonts w:ascii="Times New Roman" w:eastAsia="Times New Roman" w:hAnsi="Times New Roman"/>
                <w:color w:val="000000"/>
                <w:lang w:eastAsia="ru-RU"/>
              </w:rPr>
              <w:br/>
              <w:t>синонимов, антонимов, фразеологические</w:t>
            </w:r>
            <w:r w:rsidRPr="004619ED">
              <w:rPr>
                <w:rFonts w:ascii="Times New Roman" w:eastAsia="Times New Roman" w:hAnsi="Times New Roman"/>
                <w:color w:val="000000"/>
                <w:lang w:eastAsia="ru-RU"/>
              </w:rPr>
              <w:br/>
              <w:t>словари русского языка и др.</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Работа с нормативными словарями русского</w:t>
            </w:r>
            <w:r w:rsidRPr="004619ED">
              <w:rPr>
                <w:rFonts w:ascii="Times New Roman" w:eastAsia="Times New Roman" w:hAnsi="Times New Roman"/>
                <w:color w:val="000000"/>
                <w:lang w:eastAsia="ru-RU"/>
              </w:rPr>
              <w:br/>
              <w:t>языка: орфографическими, орфоэпическими,</w:t>
            </w:r>
            <w:r w:rsidRPr="004619ED">
              <w:rPr>
                <w:rFonts w:ascii="Times New Roman" w:eastAsia="Times New Roman" w:hAnsi="Times New Roman"/>
                <w:color w:val="000000"/>
                <w:lang w:eastAsia="ru-RU"/>
              </w:rPr>
              <w:br/>
              <w:t>грамматическими словарями; словарями</w:t>
            </w:r>
            <w:r w:rsidRPr="004619ED">
              <w:rPr>
                <w:rFonts w:ascii="Times New Roman" w:eastAsia="Times New Roman" w:hAnsi="Times New Roman"/>
                <w:color w:val="000000"/>
                <w:lang w:eastAsia="ru-RU"/>
              </w:rPr>
              <w:br/>
              <w:t>лексических трудностей русского языка;</w:t>
            </w:r>
            <w:r w:rsidRPr="004619ED">
              <w:rPr>
                <w:rFonts w:ascii="Times New Roman" w:eastAsia="Times New Roman" w:hAnsi="Times New Roman"/>
                <w:color w:val="000000"/>
                <w:lang w:eastAsia="ru-RU"/>
              </w:rPr>
              <w:br/>
              <w:t>словарями паронимов, синонимов, антонимов,</w:t>
            </w:r>
            <w:r w:rsidRPr="004619ED">
              <w:rPr>
                <w:rFonts w:ascii="Times New Roman" w:eastAsia="Times New Roman" w:hAnsi="Times New Roman"/>
                <w:color w:val="000000"/>
                <w:lang w:eastAsia="ru-RU"/>
              </w:rPr>
              <w:br/>
              <w:t>фразеологическими словари русского языка и</w:t>
            </w:r>
            <w:r w:rsidRPr="004619ED">
              <w:rPr>
                <w:rFonts w:ascii="Times New Roman" w:eastAsia="Times New Roman" w:hAnsi="Times New Roman"/>
                <w:color w:val="000000"/>
                <w:lang w:eastAsia="ru-RU"/>
              </w:rPr>
              <w:br/>
              <w:t>др.</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Правильность </w:t>
            </w:r>
            <w:r w:rsidRPr="004619ED">
              <w:rPr>
                <w:rFonts w:ascii="Times New Roman" w:eastAsia="Times New Roman" w:hAnsi="Times New Roman"/>
                <w:color w:val="000000"/>
                <w:lang w:eastAsia="ru-RU"/>
              </w:rPr>
              <w:t>как качество речи, которое</w:t>
            </w:r>
            <w:r w:rsidRPr="004619ED">
              <w:rPr>
                <w:rFonts w:ascii="Times New Roman" w:eastAsia="Times New Roman" w:hAnsi="Times New Roman"/>
                <w:color w:val="000000"/>
                <w:lang w:eastAsia="ru-RU"/>
              </w:rPr>
              <w:br/>
              <w:t>состоит в соответствии её принятым нормам</w:t>
            </w:r>
            <w:r w:rsidRPr="004619ED">
              <w:rPr>
                <w:rFonts w:ascii="Times New Roman" w:eastAsia="Times New Roman" w:hAnsi="Times New Roman"/>
                <w:color w:val="000000"/>
                <w:lang w:eastAsia="ru-RU"/>
              </w:rPr>
              <w:br/>
              <w:t>литературного языка и достигается благодаря</w:t>
            </w:r>
            <w:r w:rsidRPr="004619ED">
              <w:rPr>
                <w:rFonts w:ascii="Times New Roman" w:eastAsia="Times New Roman" w:hAnsi="Times New Roman"/>
                <w:color w:val="000000"/>
                <w:lang w:eastAsia="ru-RU"/>
              </w:rPr>
              <w:br/>
              <w:t>знанию этих норм и умению их применять при</w:t>
            </w:r>
            <w:r w:rsidRPr="004619ED">
              <w:rPr>
                <w:rFonts w:ascii="Times New Roman" w:eastAsia="Times New Roman" w:hAnsi="Times New Roman"/>
                <w:color w:val="000000"/>
                <w:lang w:eastAsia="ru-RU"/>
              </w:rPr>
              <w:br/>
              <w:t>построении устного и письменного речевого</w:t>
            </w:r>
            <w:r w:rsidRPr="004619ED">
              <w:rPr>
                <w:rFonts w:ascii="Times New Roman" w:eastAsia="Times New Roman" w:hAnsi="Times New Roman"/>
                <w:color w:val="000000"/>
                <w:lang w:eastAsia="ru-RU"/>
              </w:rPr>
              <w:br/>
              <w:t>высказывания.</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Оценка правильности устного и письменного</w:t>
            </w:r>
            <w:r w:rsidRPr="004619ED">
              <w:rPr>
                <w:rFonts w:ascii="Times New Roman" w:eastAsia="Times New Roman" w:hAnsi="Times New Roman"/>
                <w:color w:val="000000"/>
                <w:lang w:eastAsia="ru-RU"/>
              </w:rPr>
              <w:br/>
              <w:t>высказывания. Исправление ошибок,</w:t>
            </w:r>
            <w:r w:rsidRPr="004619ED">
              <w:rPr>
                <w:rFonts w:ascii="Times New Roman" w:eastAsia="Times New Roman" w:hAnsi="Times New Roman"/>
                <w:color w:val="000000"/>
                <w:lang w:eastAsia="ru-RU"/>
              </w:rPr>
              <w:br/>
              <w:t>связанных с правильным употреблением слов</w:t>
            </w:r>
            <w:r w:rsidRPr="004619ED">
              <w:rPr>
                <w:rFonts w:ascii="Times New Roman" w:eastAsia="Times New Roman" w:hAnsi="Times New Roman"/>
                <w:color w:val="000000"/>
                <w:lang w:eastAsia="ru-RU"/>
              </w:rPr>
              <w:br/>
              <w:t>и грамматических конструкций в устной и</w:t>
            </w:r>
            <w:r w:rsidRPr="004619ED">
              <w:rPr>
                <w:rFonts w:ascii="Times New Roman" w:eastAsia="Times New Roman" w:hAnsi="Times New Roman"/>
                <w:color w:val="000000"/>
                <w:lang w:eastAsia="ru-RU"/>
              </w:rPr>
              <w:br/>
              <w:t>письменной речи.</w:t>
            </w:r>
          </w:p>
        </w:tc>
      </w:tr>
      <w:tr w:rsidR="004619ED" w:rsidRPr="004619ED" w:rsidTr="00195DE3">
        <w:tc>
          <w:tcPr>
            <w:tcW w:w="13486" w:type="dxa"/>
            <w:gridSpan w:val="3"/>
            <w:tcBorders>
              <w:top w:val="single" w:sz="4" w:space="0" w:color="auto"/>
              <w:left w:val="single" w:sz="4" w:space="0" w:color="auto"/>
              <w:bottom w:val="single" w:sz="4" w:space="0" w:color="auto"/>
            </w:tcBorders>
            <w:vAlign w:val="center"/>
            <w:hideMark/>
          </w:tcPr>
          <w:p w:rsidR="004619ED" w:rsidRPr="004619ED" w:rsidRDefault="004619ED" w:rsidP="004619ED">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Коммуникативный компонент культуры речи</w:t>
            </w:r>
            <w:r w:rsidRPr="004619ED">
              <w:rPr>
                <w:rFonts w:ascii="Times New Roman" w:eastAsia="Times New Roman" w:hAnsi="Times New Roman"/>
                <w:b/>
                <w:bCs/>
                <w:color w:val="000000"/>
                <w:lang w:eastAsia="ru-RU"/>
              </w:rPr>
              <w:br/>
              <w:t>(3ч)</w:t>
            </w:r>
          </w:p>
        </w:tc>
      </w:tr>
      <w:tr w:rsidR="004619ED"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Коммуникативный компонент культуры речи как</w:t>
            </w:r>
            <w:r w:rsidRPr="004619ED">
              <w:rPr>
                <w:rFonts w:ascii="Times New Roman" w:eastAsia="Times New Roman" w:hAnsi="Times New Roman"/>
                <w:color w:val="000000"/>
                <w:lang w:eastAsia="ru-RU"/>
              </w:rPr>
              <w:br/>
              <w:t>требование выбора и употребления языковых</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средств в соответствии с коммуникативными</w:t>
            </w:r>
            <w:r w:rsidRPr="004619ED">
              <w:rPr>
                <w:rFonts w:ascii="Times New Roman" w:eastAsia="Times New Roman" w:hAnsi="Times New Roman"/>
                <w:color w:val="000000"/>
                <w:lang w:eastAsia="ru-RU"/>
              </w:rPr>
              <w:br/>
              <w:t>задачами общения. Необходимость владения</w:t>
            </w:r>
            <w:r w:rsidRPr="004619ED">
              <w:rPr>
                <w:rFonts w:ascii="Times New Roman" w:eastAsia="Times New Roman" w:hAnsi="Times New Roman"/>
                <w:color w:val="000000"/>
                <w:lang w:eastAsia="ru-RU"/>
              </w:rPr>
              <w:br/>
              <w:t>функциональными разновидностями языка, а</w:t>
            </w:r>
            <w:r w:rsidRPr="004619ED">
              <w:rPr>
                <w:rFonts w:ascii="Times New Roman" w:eastAsia="Times New Roman" w:hAnsi="Times New Roman"/>
                <w:color w:val="000000"/>
                <w:lang w:eastAsia="ru-RU"/>
              </w:rPr>
              <w:br/>
              <w:t>также умение ориентироваться на условия</w:t>
            </w:r>
            <w:r w:rsidRPr="004619ED">
              <w:rPr>
                <w:rFonts w:ascii="Times New Roman" w:eastAsia="Times New Roman" w:hAnsi="Times New Roman"/>
                <w:color w:val="000000"/>
                <w:lang w:eastAsia="ru-RU"/>
              </w:rPr>
              <w:br/>
              <w:t>общения – важное требование культуры речи.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Осмысление накопленного опыта применения</w:t>
            </w:r>
            <w:r w:rsidRPr="004619ED">
              <w:rPr>
                <w:rFonts w:ascii="Times New Roman" w:eastAsia="Times New Roman" w:hAnsi="Times New Roman"/>
                <w:color w:val="000000"/>
                <w:lang w:eastAsia="ru-RU"/>
              </w:rPr>
              <w:br/>
              <w:t>коммуникативных норм в собственной</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речевой практике.</w:t>
            </w:r>
          </w:p>
        </w:tc>
      </w:tr>
      <w:tr w:rsidR="00195DE3" w:rsidRPr="004619ED" w:rsidTr="001F654F">
        <w:trPr>
          <w:trHeight w:val="7498"/>
        </w:trPr>
        <w:tc>
          <w:tcPr>
            <w:tcW w:w="6062" w:type="dxa"/>
            <w:tcBorders>
              <w:top w:val="single" w:sz="4" w:space="0" w:color="auto"/>
              <w:left w:val="single" w:sz="4" w:space="0" w:color="auto"/>
              <w:bottom w:val="single" w:sz="4" w:space="0" w:color="auto"/>
              <w:right w:val="single" w:sz="4" w:space="0" w:color="auto"/>
            </w:tcBorders>
            <w:vAlign w:val="center"/>
            <w:hideMark/>
          </w:tcPr>
          <w:p w:rsidR="00195DE3" w:rsidRPr="00195DE3" w:rsidRDefault="00195DE3" w:rsidP="00195DE3">
            <w:pPr>
              <w:rPr>
                <w:rFonts w:ascii="Times New Roman" w:eastAsia="Times New Roman" w:hAnsi="Times New Roman"/>
              </w:rPr>
            </w:pPr>
            <w:r>
              <w:rPr>
                <w:rStyle w:val="fontstyle01"/>
              </w:rPr>
              <w:lastRenderedPageBreak/>
              <w:t xml:space="preserve">Точность </w:t>
            </w:r>
            <w:r>
              <w:rPr>
                <w:rStyle w:val="fontstyle21"/>
              </w:rPr>
              <w:t>как коммуникативное качество речи,</w:t>
            </w:r>
            <w:r>
              <w:rPr>
                <w:color w:val="000000"/>
              </w:rPr>
              <w:br/>
            </w:r>
            <w:r>
              <w:rPr>
                <w:rStyle w:val="fontstyle21"/>
              </w:rPr>
              <w:t>которое состоит в соответствии её смысла</w:t>
            </w:r>
            <w:r>
              <w:rPr>
                <w:color w:val="000000"/>
              </w:rPr>
              <w:br/>
            </w:r>
            <w:r>
              <w:rPr>
                <w:rStyle w:val="fontstyle21"/>
              </w:rPr>
              <w:t>отражаемой реальности и коммуникативному</w:t>
            </w:r>
            <w:r>
              <w:rPr>
                <w:color w:val="000000"/>
              </w:rPr>
              <w:br/>
            </w:r>
            <w:r>
              <w:rPr>
                <w:rStyle w:val="fontstyle21"/>
              </w:rPr>
              <w:t>замыслу говорящего. Точность как требование</w:t>
            </w:r>
            <w:r>
              <w:rPr>
                <w:color w:val="000000"/>
              </w:rPr>
              <w:br/>
            </w:r>
            <w:r>
              <w:rPr>
                <w:rStyle w:val="fontstyle21"/>
              </w:rPr>
              <w:t>правильности словоупотребления, умения</w:t>
            </w:r>
            <w:r>
              <w:rPr>
                <w:color w:val="000000"/>
              </w:rPr>
              <w:br/>
            </w:r>
            <w:r>
              <w:rPr>
                <w:rStyle w:val="fontstyle21"/>
              </w:rPr>
              <w:t>выбирать необходимый синоним, пароним,</w:t>
            </w:r>
            <w:r>
              <w:rPr>
                <w:color w:val="000000"/>
              </w:rPr>
              <w:br/>
            </w:r>
            <w:r>
              <w:rPr>
                <w:rStyle w:val="fontstyle21"/>
              </w:rPr>
              <w:t>учитывать многозначность и омонимию и др.</w:t>
            </w:r>
            <w:r>
              <w:rPr>
                <w:color w:val="000000"/>
              </w:rPr>
              <w:br/>
            </w:r>
            <w:r>
              <w:rPr>
                <w:rStyle w:val="fontstyle01"/>
              </w:rPr>
              <w:t xml:space="preserve">Уместность </w:t>
            </w:r>
            <w:r>
              <w:rPr>
                <w:rStyle w:val="fontstyle21"/>
              </w:rPr>
              <w:t>как строгое соответствие речи,</w:t>
            </w:r>
            <w:r>
              <w:rPr>
                <w:color w:val="000000"/>
              </w:rPr>
              <w:br/>
            </w:r>
            <w:r>
              <w:rPr>
                <w:rStyle w:val="fontstyle21"/>
              </w:rPr>
              <w:t>условиям и задачам общения, содержанию</w:t>
            </w:r>
            <w:r>
              <w:rPr>
                <w:color w:val="000000"/>
              </w:rPr>
              <w:br/>
            </w:r>
            <w:r>
              <w:rPr>
                <w:rStyle w:val="fontstyle21"/>
              </w:rPr>
              <w:t>выражаемой информации, избранному жанру и</w:t>
            </w:r>
            <w:r>
              <w:rPr>
                <w:color w:val="000000"/>
              </w:rPr>
              <w:br/>
            </w:r>
            <w:r>
              <w:rPr>
                <w:rStyle w:val="fontstyle21"/>
              </w:rPr>
              <w:t>функциональной разновидности языка; как</w:t>
            </w:r>
            <w:r>
              <w:rPr>
                <w:rFonts w:ascii="Times New Roman" w:eastAsia="Times New Roman" w:hAnsi="Times New Roman"/>
              </w:rPr>
              <w:t xml:space="preserve"> </w:t>
            </w:r>
            <w:r w:rsidRPr="004619ED">
              <w:rPr>
                <w:rFonts w:ascii="Times New Roman" w:eastAsia="Times New Roman" w:hAnsi="Times New Roman"/>
                <w:color w:val="000000"/>
                <w:lang w:eastAsia="ru-RU"/>
              </w:rPr>
              <w:t>способность пользоваться стилистическими</w:t>
            </w:r>
            <w:r w:rsidRPr="004619ED">
              <w:rPr>
                <w:rFonts w:ascii="Times New Roman" w:eastAsia="Times New Roman" w:hAnsi="Times New Roman"/>
                <w:color w:val="000000"/>
                <w:lang w:eastAsia="ru-RU"/>
              </w:rPr>
              <w:br/>
              <w:t>ресурсами языка в соответствии с обстановкой</w:t>
            </w:r>
            <w:r w:rsidRPr="004619ED">
              <w:rPr>
                <w:rFonts w:ascii="Times New Roman" w:eastAsia="Times New Roman" w:hAnsi="Times New Roman"/>
                <w:color w:val="000000"/>
                <w:lang w:eastAsia="ru-RU"/>
              </w:rPr>
              <w:br/>
              <w:t>общения.</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Содержательность речи </w:t>
            </w:r>
            <w:r w:rsidRPr="004619ED">
              <w:rPr>
                <w:rFonts w:ascii="Times New Roman" w:eastAsia="Times New Roman" w:hAnsi="Times New Roman"/>
                <w:color w:val="000000"/>
                <w:lang w:eastAsia="ru-RU"/>
              </w:rPr>
              <w:t>как наличие в</w:t>
            </w:r>
            <w:r w:rsidRPr="004619ED">
              <w:rPr>
                <w:rFonts w:ascii="Times New Roman" w:eastAsia="Times New Roman" w:hAnsi="Times New Roman"/>
                <w:color w:val="000000"/>
                <w:lang w:eastAsia="ru-RU"/>
              </w:rPr>
              <w:br/>
              <w:t>высказывании чётко выраженных мыслей,</w:t>
            </w:r>
            <w:r w:rsidRPr="004619ED">
              <w:rPr>
                <w:rFonts w:ascii="Times New Roman" w:eastAsia="Times New Roman" w:hAnsi="Times New Roman"/>
                <w:color w:val="000000"/>
                <w:lang w:eastAsia="ru-RU"/>
              </w:rPr>
              <w:br/>
              <w:t>чувств, стремлений, желаний, что во многом</w:t>
            </w:r>
            <w:r w:rsidRPr="004619ED">
              <w:rPr>
                <w:rFonts w:ascii="Times New Roman" w:eastAsia="Times New Roman" w:hAnsi="Times New Roman"/>
                <w:color w:val="000000"/>
                <w:lang w:eastAsia="ru-RU"/>
              </w:rPr>
              <w:br/>
              <w:t>зависит от словарного запаса, позволяющего</w:t>
            </w:r>
            <w:r w:rsidRPr="004619ED">
              <w:rPr>
                <w:rFonts w:ascii="Times New Roman" w:eastAsia="Times New Roman" w:hAnsi="Times New Roman"/>
                <w:color w:val="000000"/>
                <w:lang w:eastAsia="ru-RU"/>
              </w:rPr>
              <w:br/>
              <w:t>человеку адекватно выразить самые различные</w:t>
            </w:r>
            <w:r w:rsidRPr="004619ED">
              <w:rPr>
                <w:rFonts w:ascii="Times New Roman" w:eastAsia="Times New Roman" w:hAnsi="Times New Roman"/>
                <w:color w:val="000000"/>
                <w:lang w:eastAsia="ru-RU"/>
              </w:rPr>
              <w:br/>
              <w:t>свои мысли и оттенки мыслей,</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Логичность речи </w:t>
            </w:r>
            <w:r w:rsidRPr="004619ED">
              <w:rPr>
                <w:rFonts w:ascii="Times New Roman" w:eastAsia="Times New Roman" w:hAnsi="Times New Roman"/>
                <w:color w:val="000000"/>
                <w:lang w:eastAsia="ru-RU"/>
              </w:rPr>
              <w:t>как логическая</w:t>
            </w:r>
            <w:r w:rsidRPr="004619ED">
              <w:rPr>
                <w:rFonts w:ascii="Times New Roman" w:eastAsia="Times New Roman" w:hAnsi="Times New Roman"/>
                <w:color w:val="000000"/>
                <w:lang w:eastAsia="ru-RU"/>
              </w:rPr>
              <w:br/>
              <w:t>соотнесенность высказываний или частей</w:t>
            </w:r>
            <w:r w:rsidRPr="004619ED">
              <w:rPr>
                <w:rFonts w:ascii="Times New Roman" w:eastAsia="Times New Roman" w:hAnsi="Times New Roman"/>
                <w:color w:val="000000"/>
                <w:lang w:eastAsia="ru-RU"/>
              </w:rPr>
              <w:br/>
              <w:t>одного высказывания, связность мыслей,</w:t>
            </w:r>
            <w:r w:rsidRPr="004619ED">
              <w:rPr>
                <w:rFonts w:ascii="Times New Roman" w:eastAsia="Times New Roman" w:hAnsi="Times New Roman"/>
                <w:color w:val="000000"/>
                <w:lang w:eastAsia="ru-RU"/>
              </w:rPr>
              <w:br/>
              <w:t>ясный композиционный замысел текста.</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Ясность (доступность) </w:t>
            </w:r>
            <w:r w:rsidRPr="004619ED">
              <w:rPr>
                <w:rFonts w:ascii="Times New Roman" w:eastAsia="Times New Roman" w:hAnsi="Times New Roman"/>
                <w:color w:val="000000"/>
                <w:lang w:eastAsia="ru-RU"/>
              </w:rPr>
              <w:t>как коммуникативное</w:t>
            </w:r>
            <w:r w:rsidRPr="004619ED">
              <w:rPr>
                <w:rFonts w:ascii="Times New Roman" w:eastAsia="Times New Roman" w:hAnsi="Times New Roman"/>
                <w:color w:val="000000"/>
                <w:lang w:eastAsia="ru-RU"/>
              </w:rPr>
              <w:br/>
              <w:t>качество речи, которое облегчает восприятие и</w:t>
            </w:r>
            <w:r w:rsidRPr="004619ED">
              <w:rPr>
                <w:rFonts w:ascii="Times New Roman" w:eastAsia="Times New Roman" w:hAnsi="Times New Roman"/>
                <w:color w:val="000000"/>
                <w:lang w:eastAsia="ru-RU"/>
              </w:rPr>
              <w:br/>
              <w:t>понимание высказывания при сложности его</w:t>
            </w:r>
            <w:r w:rsidRPr="004619ED">
              <w:rPr>
                <w:rFonts w:ascii="Times New Roman" w:eastAsia="Times New Roman" w:hAnsi="Times New Roman"/>
                <w:color w:val="000000"/>
                <w:lang w:eastAsia="ru-RU"/>
              </w:rPr>
              <w:br/>
              <w:t>содержания. Ясность речи связана с умением</w:t>
            </w:r>
            <w:r w:rsidRPr="004619ED">
              <w:rPr>
                <w:rFonts w:ascii="Times New Roman" w:eastAsia="Times New Roman" w:hAnsi="Times New Roman"/>
                <w:color w:val="000000"/>
                <w:lang w:eastAsia="ru-RU"/>
              </w:rPr>
              <w:br/>
              <w:t>говорящего (пишущего) сделать свою речь</w:t>
            </w:r>
            <w:r w:rsidRPr="004619ED">
              <w:rPr>
                <w:rFonts w:ascii="Times New Roman" w:eastAsia="Times New Roman" w:hAnsi="Times New Roman"/>
                <w:color w:val="000000"/>
                <w:lang w:eastAsia="ru-RU"/>
              </w:rPr>
              <w:br/>
              <w:t>удобной для восприятия, максимально</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учитывая при этом знания и речевые навыки</w:t>
            </w:r>
            <w:r w:rsidRPr="004619ED">
              <w:rPr>
                <w:rFonts w:ascii="Times New Roman" w:eastAsia="Times New Roman" w:hAnsi="Times New Roman"/>
                <w:color w:val="000000"/>
                <w:lang w:eastAsia="ru-RU"/>
              </w:rPr>
              <w:br/>
              <w:t>собеседника.</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Богатство </w:t>
            </w:r>
            <w:r w:rsidRPr="004619ED">
              <w:rPr>
                <w:rFonts w:ascii="Times New Roman" w:eastAsia="Times New Roman" w:hAnsi="Times New Roman"/>
                <w:color w:val="000000"/>
                <w:lang w:eastAsia="ru-RU"/>
              </w:rPr>
              <w:t>как коммуникативное качество</w:t>
            </w:r>
            <w:r w:rsidRPr="004619ED">
              <w:rPr>
                <w:rFonts w:ascii="Times New Roman" w:eastAsia="Times New Roman" w:hAnsi="Times New Roman"/>
                <w:color w:val="000000"/>
                <w:lang w:eastAsia="ru-RU"/>
              </w:rPr>
              <w:br/>
              <w:t>речи, которое определяется способностью</w:t>
            </w:r>
            <w:r w:rsidRPr="004619ED">
              <w:rPr>
                <w:rFonts w:ascii="Times New Roman" w:eastAsia="Times New Roman" w:hAnsi="Times New Roman"/>
                <w:color w:val="000000"/>
                <w:lang w:eastAsia="ru-RU"/>
              </w:rPr>
              <w:br/>
              <w:t>выразить одну и ту же мысль, одно и то же</w:t>
            </w:r>
            <w:r w:rsidRPr="004619ED">
              <w:rPr>
                <w:rFonts w:ascii="Times New Roman" w:eastAsia="Times New Roman" w:hAnsi="Times New Roman"/>
                <w:color w:val="000000"/>
                <w:lang w:eastAsia="ru-RU"/>
              </w:rPr>
              <w:br/>
              <w:t>грамматическое значение разными способами,</w:t>
            </w:r>
            <w:r w:rsidRPr="004619ED">
              <w:rPr>
                <w:rFonts w:ascii="Times New Roman" w:eastAsia="Times New Roman" w:hAnsi="Times New Roman"/>
                <w:color w:val="000000"/>
                <w:lang w:eastAsia="ru-RU"/>
              </w:rPr>
              <w:br/>
              <w:t>используя разнообразные языковые средства</w:t>
            </w:r>
            <w:r w:rsidRPr="004619ED">
              <w:rPr>
                <w:rFonts w:ascii="Times New Roman" w:eastAsia="Times New Roman" w:hAnsi="Times New Roman"/>
                <w:color w:val="000000"/>
                <w:lang w:eastAsia="ru-RU"/>
              </w:rPr>
              <w:br/>
              <w:t>(лексические, грамматические, интонационные,</w:t>
            </w:r>
            <w:r w:rsidRPr="004619ED">
              <w:rPr>
                <w:rFonts w:ascii="Times New Roman" w:eastAsia="Times New Roman" w:hAnsi="Times New Roman"/>
                <w:color w:val="000000"/>
                <w:lang w:eastAsia="ru-RU"/>
              </w:rPr>
              <w:br/>
              <w:t>стилистические и др.). Лексико</w:t>
            </w:r>
            <w:r w:rsidRPr="004619ED">
              <w:rPr>
                <w:rFonts w:ascii="Times New Roman" w:eastAsia="Times New Roman" w:hAnsi="Times New Roman"/>
                <w:color w:val="000000"/>
                <w:lang w:eastAsia="ru-RU"/>
              </w:rPr>
              <w:br/>
              <w:t>фразеологическое и грамматическое богатство</w:t>
            </w:r>
            <w:r w:rsidRPr="004619ED">
              <w:rPr>
                <w:rFonts w:ascii="Times New Roman" w:eastAsia="Times New Roman" w:hAnsi="Times New Roman"/>
                <w:color w:val="000000"/>
                <w:lang w:eastAsia="ru-RU"/>
              </w:rPr>
              <w:br/>
              <w:t>русского языка. Словообразование как</w:t>
            </w:r>
            <w:r w:rsidRPr="004619ED">
              <w:rPr>
                <w:rFonts w:ascii="Times New Roman" w:eastAsia="Times New Roman" w:hAnsi="Times New Roman"/>
                <w:color w:val="000000"/>
                <w:lang w:eastAsia="ru-RU"/>
              </w:rPr>
              <w:br/>
              <w:t>источник богатства речи.</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Выразительность </w:t>
            </w:r>
            <w:r w:rsidRPr="004619ED">
              <w:rPr>
                <w:rFonts w:ascii="Times New Roman" w:eastAsia="Times New Roman" w:hAnsi="Times New Roman"/>
                <w:color w:val="000000"/>
                <w:lang w:eastAsia="ru-RU"/>
              </w:rPr>
              <w:t>как качество речи,</w:t>
            </w:r>
            <w:r w:rsidRPr="004619ED">
              <w:rPr>
                <w:rFonts w:ascii="Times New Roman" w:eastAsia="Times New Roman" w:hAnsi="Times New Roman"/>
                <w:color w:val="000000"/>
                <w:lang w:eastAsia="ru-RU"/>
              </w:rPr>
              <w:br/>
              <w:t>состоящее в выборе таких языковых средств,</w:t>
            </w:r>
            <w:r w:rsidRPr="004619ED">
              <w:rPr>
                <w:rFonts w:ascii="Times New Roman" w:eastAsia="Times New Roman" w:hAnsi="Times New Roman"/>
                <w:color w:val="000000"/>
                <w:lang w:eastAsia="ru-RU"/>
              </w:rPr>
              <w:br/>
              <w:t>которые позволяют усилить впечатление от</w:t>
            </w:r>
            <w:r w:rsidRPr="004619ED">
              <w:rPr>
                <w:rFonts w:ascii="Times New Roman" w:eastAsia="Times New Roman" w:hAnsi="Times New Roman"/>
                <w:color w:val="000000"/>
                <w:lang w:eastAsia="ru-RU"/>
              </w:rPr>
              <w:br/>
              <w:t>высказывания, вызвать и поддержать внимание</w:t>
            </w:r>
            <w:r w:rsidRPr="004619ED">
              <w:rPr>
                <w:rFonts w:ascii="Times New Roman" w:eastAsia="Times New Roman" w:hAnsi="Times New Roman"/>
                <w:color w:val="000000"/>
                <w:lang w:eastAsia="ru-RU"/>
              </w:rPr>
              <w:br/>
              <w:t>и интерес у адресата, воздействовать на его</w:t>
            </w:r>
            <w:r w:rsidRPr="004619ED">
              <w:rPr>
                <w:rFonts w:ascii="Times New Roman" w:eastAsia="Times New Roman" w:hAnsi="Times New Roman"/>
                <w:color w:val="000000"/>
                <w:lang w:eastAsia="ru-RU"/>
              </w:rPr>
              <w:br/>
              <w:t>разум и чувства. Достижение выразительности</w:t>
            </w:r>
            <w:r w:rsidRPr="004619ED">
              <w:rPr>
                <w:rFonts w:ascii="Times New Roman" w:eastAsia="Times New Roman" w:hAnsi="Times New Roman"/>
                <w:color w:val="000000"/>
                <w:lang w:eastAsia="ru-RU"/>
              </w:rPr>
              <w:br/>
              <w:t>речи использованием разнообразных</w:t>
            </w:r>
            <w:r w:rsidRPr="004619ED">
              <w:rPr>
                <w:rFonts w:ascii="Times New Roman" w:eastAsia="Times New Roman" w:hAnsi="Times New Roman"/>
                <w:color w:val="000000"/>
                <w:lang w:eastAsia="ru-RU"/>
              </w:rPr>
              <w:br/>
              <w:t>изобразительных средств языка (тропов,</w:t>
            </w:r>
            <w:r w:rsidRPr="004619ED">
              <w:rPr>
                <w:rFonts w:ascii="Times New Roman" w:eastAsia="Times New Roman" w:hAnsi="Times New Roman"/>
                <w:color w:val="000000"/>
                <w:lang w:eastAsia="ru-RU"/>
              </w:rPr>
              <w:br/>
              <w:t>риторических фигур и др.), фразеологических</w:t>
            </w:r>
            <w:r w:rsidRPr="004619ED">
              <w:rPr>
                <w:rFonts w:ascii="Times New Roman" w:eastAsia="Times New Roman" w:hAnsi="Times New Roman"/>
                <w:color w:val="000000"/>
                <w:lang w:eastAsia="ru-RU"/>
              </w:rPr>
              <w:br/>
              <w:t>оборотов, пословиц, крылатых фраз и др.</w:t>
            </w:r>
            <w:r w:rsidRPr="004619ED">
              <w:rPr>
                <w:rFonts w:ascii="Times New Roman" w:eastAsia="Times New Roman" w:hAnsi="Times New Roman"/>
                <w:color w:val="000000"/>
                <w:lang w:eastAsia="ru-RU"/>
              </w:rPr>
              <w:br/>
              <w:t>Выразительные возможности фонетики,</w:t>
            </w:r>
            <w:r w:rsidRPr="004619ED">
              <w:rPr>
                <w:rFonts w:ascii="Times New Roman" w:eastAsia="Times New Roman" w:hAnsi="Times New Roman"/>
                <w:color w:val="000000"/>
                <w:lang w:eastAsia="ru-RU"/>
              </w:rPr>
              <w:br/>
              <w:t>интонации, лексики, фразеологии, грамматики.</w:t>
            </w:r>
            <w:r w:rsidRPr="004619ED">
              <w:rPr>
                <w:rFonts w:ascii="Times New Roman" w:eastAsia="Times New Roman" w:hAnsi="Times New Roman"/>
                <w:color w:val="000000"/>
                <w:lang w:eastAsia="ru-RU"/>
              </w:rPr>
              <w:br/>
              <w:t>Невербальные средства выразительности</w:t>
            </w:r>
            <w:r w:rsidRPr="004619ED">
              <w:rPr>
                <w:rFonts w:ascii="Times New Roman" w:eastAsia="Times New Roman" w:hAnsi="Times New Roman"/>
                <w:color w:val="000000"/>
                <w:lang w:eastAsia="ru-RU"/>
              </w:rPr>
              <w:br/>
              <w:t>(</w:t>
            </w:r>
            <w:r w:rsidR="001E0DF3">
              <w:rPr>
                <w:rFonts w:ascii="Times New Roman" w:eastAsia="Times New Roman" w:hAnsi="Times New Roman"/>
                <w:color w:val="000000"/>
                <w:lang w:eastAsia="ru-RU"/>
              </w:rPr>
              <w:t>жесты, мимика, пантомимика)</w:t>
            </w:r>
          </w:p>
        </w:tc>
        <w:tc>
          <w:tcPr>
            <w:tcW w:w="7424" w:type="dxa"/>
            <w:gridSpan w:val="2"/>
            <w:vAlign w:val="center"/>
            <w:hideMark/>
          </w:tcPr>
          <w:p w:rsidR="00195DE3" w:rsidRDefault="00195DE3" w:rsidP="00195DE3">
            <w:pPr>
              <w:rPr>
                <w:rFonts w:ascii="Times New Roman" w:eastAsia="Times New Roman" w:hAnsi="Times New Roman"/>
              </w:rPr>
            </w:pPr>
            <w:r>
              <w:rPr>
                <w:rStyle w:val="fontstyle01"/>
              </w:rPr>
              <w:lastRenderedPageBreak/>
              <w:t>Анализ текстов различных функциональных</w:t>
            </w:r>
            <w:r>
              <w:rPr>
                <w:color w:val="000000"/>
              </w:rPr>
              <w:br/>
            </w:r>
            <w:r>
              <w:rPr>
                <w:rStyle w:val="fontstyle01"/>
              </w:rPr>
              <w:t>разновидностей языка с точки зрения соот</w:t>
            </w:r>
            <w:r>
              <w:rPr>
                <w:color w:val="000000"/>
              </w:rPr>
              <w:br/>
            </w:r>
            <w:r>
              <w:rPr>
                <w:rStyle w:val="fontstyle01"/>
              </w:rPr>
              <w:t>ветствия их критериям точности, уместности,</w:t>
            </w:r>
            <w:r>
              <w:rPr>
                <w:color w:val="000000"/>
              </w:rPr>
              <w:br/>
            </w:r>
            <w:r>
              <w:rPr>
                <w:rStyle w:val="fontstyle01"/>
              </w:rPr>
              <w:t>содержательности, логичности, ясности,</w:t>
            </w:r>
            <w:r>
              <w:rPr>
                <w:color w:val="000000"/>
              </w:rPr>
              <w:br/>
            </w:r>
            <w:r>
              <w:rPr>
                <w:rStyle w:val="fontstyle01"/>
              </w:rPr>
              <w:t>богатства и выразительности речи.</w:t>
            </w:r>
            <w:r>
              <w:rPr>
                <w:color w:val="000000"/>
              </w:rPr>
              <w:br/>
            </w:r>
            <w:r>
              <w:rPr>
                <w:rStyle w:val="fontstyle01"/>
              </w:rPr>
              <w:t>Выбор наиболее точных языковых средств в</w:t>
            </w:r>
            <w:r>
              <w:rPr>
                <w:color w:val="000000"/>
              </w:rPr>
              <w:br/>
            </w:r>
            <w:r>
              <w:rPr>
                <w:rStyle w:val="fontstyle01"/>
              </w:rPr>
              <w:t>соответствии со сферой и ситуацией речевого</w:t>
            </w:r>
            <w:r>
              <w:rPr>
                <w:color w:val="000000"/>
              </w:rPr>
              <w:br/>
            </w:r>
            <w:r>
              <w:rPr>
                <w:rStyle w:val="fontstyle01"/>
              </w:rPr>
              <w:t>общения.</w:t>
            </w:r>
          </w:p>
          <w:p w:rsidR="00195DE3" w:rsidRPr="004619ED" w:rsidRDefault="00195DE3" w:rsidP="00195DE3">
            <w:pPr>
              <w:spacing w:after="0" w:line="240" w:lineRule="auto"/>
              <w:rPr>
                <w:rFonts w:ascii="Times New Roman" w:eastAsia="Times New Roman" w:hAnsi="Times New Roman"/>
                <w:sz w:val="20"/>
                <w:szCs w:val="20"/>
                <w:lang w:eastAsia="ru-RU"/>
              </w:rPr>
            </w:pPr>
          </w:p>
        </w:tc>
      </w:tr>
      <w:tr w:rsidR="00195DE3"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195DE3" w:rsidRPr="004619ED" w:rsidRDefault="00195DE3" w:rsidP="00195DE3">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 Неуместное, стилистически не оправданное</w:t>
            </w:r>
            <w:r w:rsidRPr="004619ED">
              <w:rPr>
                <w:rFonts w:ascii="Times New Roman" w:eastAsia="Times New Roman" w:hAnsi="Times New Roman"/>
                <w:color w:val="000000"/>
                <w:lang w:eastAsia="ru-RU"/>
              </w:rPr>
              <w:br/>
              <w:t>употребление тропов, излишнее</w:t>
            </w:r>
            <w:r w:rsidRPr="004619ED">
              <w:rPr>
                <w:rFonts w:ascii="Times New Roman" w:eastAsia="Times New Roman" w:hAnsi="Times New Roman"/>
                <w:color w:val="000000"/>
                <w:lang w:eastAsia="ru-RU"/>
              </w:rPr>
              <w:br/>
              <w:t>украшательство речи, использование слов, не</w:t>
            </w:r>
            <w:r w:rsidRPr="004619ED">
              <w:rPr>
                <w:rFonts w:ascii="Times New Roman" w:eastAsia="Times New Roman" w:hAnsi="Times New Roman"/>
                <w:color w:val="000000"/>
                <w:lang w:eastAsia="ru-RU"/>
              </w:rPr>
              <w:br/>
              <w:t>сочетающихся в рамках одного стиля как</w:t>
            </w:r>
            <w:r w:rsidRPr="004619ED">
              <w:rPr>
                <w:rFonts w:ascii="Times New Roman" w:eastAsia="Times New Roman" w:hAnsi="Times New Roman"/>
                <w:color w:val="000000"/>
                <w:lang w:eastAsia="ru-RU"/>
              </w:rPr>
              <w:br/>
              <w:t>недостаток речи.</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195DE3" w:rsidRPr="004619ED" w:rsidRDefault="00195DE3" w:rsidP="00195DE3">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 Анализ примеров неуместного, стилис</w:t>
            </w:r>
            <w:r w:rsidRPr="004619ED">
              <w:rPr>
                <w:rFonts w:ascii="Times New Roman" w:eastAsia="Times New Roman" w:hAnsi="Times New Roman"/>
                <w:color w:val="000000"/>
                <w:lang w:eastAsia="ru-RU"/>
              </w:rPr>
              <w:br/>
              <w:t>тически не оправданного употребления</w:t>
            </w:r>
            <w:r w:rsidRPr="004619ED">
              <w:rPr>
                <w:rFonts w:ascii="Times New Roman" w:eastAsia="Times New Roman" w:hAnsi="Times New Roman"/>
                <w:color w:val="000000"/>
                <w:lang w:eastAsia="ru-RU"/>
              </w:rPr>
              <w:br/>
              <w:t>тропов, излишнего украшательства речи,</w:t>
            </w:r>
            <w:r w:rsidRPr="004619ED">
              <w:rPr>
                <w:rFonts w:ascii="Times New Roman" w:eastAsia="Times New Roman" w:hAnsi="Times New Roman"/>
                <w:color w:val="000000"/>
                <w:lang w:eastAsia="ru-RU"/>
              </w:rPr>
              <w:br/>
              <w:t>использования слов, не сочетающихся в</w:t>
            </w:r>
            <w:r w:rsidRPr="004619ED">
              <w:rPr>
                <w:rFonts w:ascii="Times New Roman" w:eastAsia="Times New Roman" w:hAnsi="Times New Roman"/>
                <w:color w:val="000000"/>
                <w:lang w:eastAsia="ru-RU"/>
              </w:rPr>
              <w:br/>
              <w:t>рамках одного стиля.</w:t>
            </w:r>
          </w:p>
        </w:tc>
      </w:tr>
      <w:tr w:rsidR="00195DE3" w:rsidRPr="004619ED" w:rsidTr="001E0DF3">
        <w:tc>
          <w:tcPr>
            <w:tcW w:w="13486" w:type="dxa"/>
            <w:gridSpan w:val="3"/>
            <w:tcBorders>
              <w:top w:val="single" w:sz="4" w:space="0" w:color="auto"/>
              <w:left w:val="single" w:sz="4" w:space="0" w:color="auto"/>
              <w:bottom w:val="single" w:sz="4" w:space="0" w:color="auto"/>
            </w:tcBorders>
            <w:vAlign w:val="center"/>
            <w:hideMark/>
          </w:tcPr>
          <w:p w:rsidR="00195DE3" w:rsidRPr="004619ED" w:rsidRDefault="00195DE3" w:rsidP="00195DE3">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Этический компонент культуры речи</w:t>
            </w:r>
            <w:r w:rsidRPr="004619ED">
              <w:rPr>
                <w:rFonts w:ascii="Times New Roman" w:eastAsia="Times New Roman" w:hAnsi="Times New Roman"/>
                <w:b/>
                <w:bCs/>
                <w:color w:val="000000"/>
                <w:lang w:eastAsia="ru-RU"/>
              </w:rPr>
              <w:br/>
              <w:t>(2ч)</w:t>
            </w:r>
          </w:p>
        </w:tc>
      </w:tr>
      <w:tr w:rsidR="00195DE3" w:rsidRPr="004619ED" w:rsidTr="001F654F">
        <w:tc>
          <w:tcPr>
            <w:tcW w:w="6062" w:type="dxa"/>
            <w:tcBorders>
              <w:top w:val="single" w:sz="4" w:space="0" w:color="auto"/>
              <w:left w:val="single" w:sz="4" w:space="0" w:color="auto"/>
              <w:bottom w:val="single" w:sz="4" w:space="0" w:color="auto"/>
              <w:right w:val="single" w:sz="4" w:space="0" w:color="auto"/>
            </w:tcBorders>
            <w:vAlign w:val="center"/>
            <w:hideMark/>
          </w:tcPr>
          <w:p w:rsidR="00195DE3" w:rsidRPr="004619ED" w:rsidRDefault="00195DE3" w:rsidP="00195DE3">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Этический компонент культуры речи как</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применение правил поведения, связанных с</w:t>
            </w:r>
            <w:r w:rsidRPr="004619ED">
              <w:rPr>
                <w:rFonts w:ascii="Times New Roman" w:eastAsia="Times New Roman" w:hAnsi="Times New Roman"/>
                <w:color w:val="000000"/>
                <w:lang w:eastAsia="ru-RU"/>
              </w:rPr>
              <w:br/>
              <w:t>речевым выражением нравственного кодекса</w:t>
            </w:r>
            <w:r w:rsidRPr="004619ED">
              <w:rPr>
                <w:rFonts w:ascii="Times New Roman" w:eastAsia="Times New Roman" w:hAnsi="Times New Roman"/>
                <w:color w:val="000000"/>
                <w:lang w:eastAsia="ru-RU"/>
              </w:rPr>
              <w:br/>
              <w:t>народа; строгий запрет на сквернословие разговор н</w:t>
            </w:r>
            <w:r>
              <w:rPr>
                <w:rFonts w:ascii="Times New Roman" w:eastAsia="Times New Roman" w:hAnsi="Times New Roman"/>
                <w:color w:val="000000"/>
                <w:lang w:eastAsia="ru-RU"/>
              </w:rPr>
              <w:t>а «пов</w:t>
            </w:r>
            <w:r>
              <w:rPr>
                <w:rFonts w:ascii="Times New Roman" w:eastAsia="Times New Roman" w:hAnsi="Times New Roman"/>
                <w:color w:val="000000"/>
                <w:lang w:eastAsia="ru-RU"/>
              </w:rPr>
              <w:t>ы</w:t>
            </w:r>
            <w:r>
              <w:rPr>
                <w:rFonts w:ascii="Times New Roman" w:eastAsia="Times New Roman" w:hAnsi="Times New Roman"/>
                <w:color w:val="000000"/>
                <w:lang w:eastAsia="ru-RU"/>
              </w:rPr>
              <w:t xml:space="preserve">шенных тонах» в процессе </w:t>
            </w:r>
            <w:r w:rsidRPr="004619ED">
              <w:rPr>
                <w:rFonts w:ascii="Times New Roman" w:eastAsia="Times New Roman" w:hAnsi="Times New Roman"/>
                <w:color w:val="000000"/>
                <w:lang w:eastAsia="ru-RU"/>
              </w:rPr>
              <w:t>общения.</w:t>
            </w: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195DE3" w:rsidRPr="004619ED" w:rsidRDefault="00195DE3" w:rsidP="00195DE3">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Осмысление накопленного опыта применения</w:t>
            </w:r>
            <w:r w:rsidRPr="004619ED">
              <w:rPr>
                <w:rFonts w:ascii="Times New Roman" w:eastAsia="Times New Roman" w:hAnsi="Times New Roman"/>
                <w:color w:val="000000"/>
                <w:lang w:eastAsia="ru-RU"/>
              </w:rPr>
              <w:br/>
            </w:r>
            <w:r w:rsidRPr="004619ED">
              <w:rPr>
                <w:rFonts w:ascii="Times New Roman" w:eastAsia="Times New Roman" w:hAnsi="Times New Roman"/>
                <w:color w:val="000000"/>
                <w:lang w:eastAsia="ru-RU"/>
              </w:rPr>
              <w:lastRenderedPageBreak/>
              <w:t>этических норм поведения в собственной</w:t>
            </w:r>
            <w:r w:rsidRPr="004619ED">
              <w:rPr>
                <w:rFonts w:ascii="Times New Roman" w:eastAsia="Times New Roman" w:hAnsi="Times New Roman"/>
                <w:color w:val="000000"/>
                <w:lang w:eastAsia="ru-RU"/>
              </w:rPr>
              <w:br/>
              <w:t>речевой практике.</w:t>
            </w:r>
          </w:p>
        </w:tc>
      </w:tr>
      <w:tr w:rsidR="004619ED" w:rsidRPr="004619ED" w:rsidTr="001F654F">
        <w:trPr>
          <w:gridAfter w:val="1"/>
          <w:wAfter w:w="53" w:type="dxa"/>
        </w:trPr>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lastRenderedPageBreak/>
              <w:t>Речевой этикет как правила речевого поведения</w:t>
            </w:r>
            <w:r w:rsidRPr="004619ED">
              <w:rPr>
                <w:rFonts w:ascii="Times New Roman" w:eastAsia="Times New Roman" w:hAnsi="Times New Roman"/>
                <w:color w:val="000000"/>
                <w:lang w:eastAsia="ru-RU"/>
              </w:rPr>
              <w:br/>
              <w:t>(обобщение изученного).</w:t>
            </w:r>
          </w:p>
        </w:tc>
        <w:tc>
          <w:tcPr>
            <w:tcW w:w="7371"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Применение норм речевого этикета в учебной</w:t>
            </w:r>
            <w:r w:rsidRPr="004619ED">
              <w:rPr>
                <w:rFonts w:ascii="Times New Roman" w:eastAsia="Times New Roman" w:hAnsi="Times New Roman"/>
                <w:color w:val="000000"/>
                <w:lang w:eastAsia="ru-RU"/>
              </w:rPr>
              <w:br/>
              <w:t>и бытовой сферах общения.</w:t>
            </w:r>
          </w:p>
        </w:tc>
      </w:tr>
      <w:tr w:rsidR="004619ED" w:rsidRPr="004619ED" w:rsidTr="001F654F">
        <w:trPr>
          <w:gridAfter w:val="1"/>
          <w:wAfter w:w="53" w:type="dxa"/>
        </w:trPr>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b/>
                <w:bCs/>
                <w:color w:val="000000"/>
                <w:lang w:eastAsia="ru-RU"/>
              </w:rPr>
              <w:t xml:space="preserve">Чистота речи </w:t>
            </w:r>
            <w:r w:rsidRPr="004619ED">
              <w:rPr>
                <w:rFonts w:ascii="Times New Roman" w:eastAsia="Times New Roman" w:hAnsi="Times New Roman"/>
                <w:color w:val="000000"/>
                <w:lang w:eastAsia="ru-RU"/>
              </w:rPr>
              <w:t>как отсутствие в ней лишних</w:t>
            </w:r>
            <w:r w:rsidRPr="004619ED">
              <w:rPr>
                <w:rFonts w:ascii="Times New Roman" w:eastAsia="Times New Roman" w:hAnsi="Times New Roman"/>
                <w:color w:val="000000"/>
                <w:lang w:eastAsia="ru-RU"/>
              </w:rPr>
              <w:br/>
              <w:t>слов, слов-сорняков, нелитературных слов</w:t>
            </w:r>
            <w:r w:rsidRPr="004619ED">
              <w:rPr>
                <w:rFonts w:ascii="Times New Roman" w:eastAsia="Times New Roman" w:hAnsi="Times New Roman"/>
                <w:color w:val="000000"/>
                <w:lang w:eastAsia="ru-RU"/>
              </w:rPr>
              <w:br/>
              <w:t>(жаргонных, диалектных, нецензурных).</w:t>
            </w:r>
            <w:r w:rsidRPr="004619ED">
              <w:rPr>
                <w:rFonts w:ascii="Times New Roman" w:eastAsia="Times New Roman" w:hAnsi="Times New Roman"/>
                <w:color w:val="000000"/>
                <w:lang w:eastAsia="ru-RU"/>
              </w:rPr>
              <w:br/>
            </w:r>
            <w:r w:rsidRPr="004619ED">
              <w:rPr>
                <w:rFonts w:ascii="Times New Roman" w:eastAsia="Times New Roman" w:hAnsi="Times New Roman"/>
                <w:b/>
                <w:bCs/>
                <w:color w:val="000000"/>
                <w:lang w:eastAsia="ru-RU"/>
              </w:rPr>
              <w:t xml:space="preserve">Вежливость речи </w:t>
            </w:r>
            <w:r w:rsidRPr="004619ED">
              <w:rPr>
                <w:rFonts w:ascii="Times New Roman" w:eastAsia="Times New Roman" w:hAnsi="Times New Roman"/>
                <w:color w:val="000000"/>
                <w:lang w:eastAsia="ru-RU"/>
              </w:rPr>
              <w:t>как соответствие её</w:t>
            </w:r>
            <w:r w:rsidRPr="004619ED">
              <w:rPr>
                <w:rFonts w:ascii="Times New Roman" w:eastAsia="Times New Roman" w:hAnsi="Times New Roman"/>
                <w:color w:val="000000"/>
                <w:lang w:eastAsia="ru-RU"/>
              </w:rPr>
              <w:br/>
              <w:t>коммуникативным нормам поведения. Это</w:t>
            </w:r>
            <w:r w:rsidRPr="004619ED">
              <w:rPr>
                <w:rFonts w:ascii="Times New Roman" w:eastAsia="Times New Roman" w:hAnsi="Times New Roman"/>
                <w:color w:val="000000"/>
                <w:lang w:eastAsia="ru-RU"/>
              </w:rPr>
              <w:br/>
              <w:t>качество речи предполагает знание речевого</w:t>
            </w:r>
            <w:r w:rsidRPr="004619ED">
              <w:rPr>
                <w:rFonts w:ascii="Times New Roman" w:eastAsia="Times New Roman" w:hAnsi="Times New Roman"/>
                <w:color w:val="000000"/>
                <w:lang w:eastAsia="ru-RU"/>
              </w:rPr>
              <w:br/>
              <w:t>этикета и умение применять его в разных</w:t>
            </w:r>
            <w:r w:rsidRPr="004619ED">
              <w:rPr>
                <w:rFonts w:ascii="Times New Roman" w:eastAsia="Times New Roman" w:hAnsi="Times New Roman"/>
                <w:color w:val="000000"/>
                <w:lang w:eastAsia="ru-RU"/>
              </w:rPr>
              <w:br/>
              <w:t>ситуациях общения; желание и внутреннюю</w:t>
            </w:r>
            <w:r w:rsidRPr="004619ED">
              <w:rPr>
                <w:rFonts w:ascii="Times New Roman" w:eastAsia="Times New Roman" w:hAnsi="Times New Roman"/>
                <w:color w:val="000000"/>
                <w:lang w:eastAsia="ru-RU"/>
              </w:rPr>
              <w:br/>
              <w:t>потребность человека общаться</w:t>
            </w:r>
            <w:r w:rsidRPr="004619ED">
              <w:rPr>
                <w:rFonts w:ascii="Times New Roman" w:eastAsia="Times New Roman" w:hAnsi="Times New Roman"/>
                <w:color w:val="000000"/>
                <w:lang w:eastAsia="ru-RU"/>
              </w:rPr>
              <w:br/>
              <w:t>доброжелательно, учтиво, благопристойно в</w:t>
            </w:r>
            <w:r w:rsidRPr="004619ED">
              <w:rPr>
                <w:rFonts w:ascii="Times New Roman" w:eastAsia="Times New Roman" w:hAnsi="Times New Roman"/>
                <w:color w:val="000000"/>
                <w:lang w:eastAsia="ru-RU"/>
              </w:rPr>
              <w:br/>
              <w:t>любых обстоятельствах; способность</w:t>
            </w:r>
            <w:r w:rsidRPr="004619ED">
              <w:rPr>
                <w:rFonts w:ascii="Times New Roman" w:eastAsia="Times New Roman" w:hAnsi="Times New Roman"/>
                <w:color w:val="000000"/>
                <w:lang w:eastAsia="ru-RU"/>
              </w:rPr>
              <w:br/>
              <w:t>уважительно относится к собеседнику даже в</w:t>
            </w:r>
            <w:r w:rsidRPr="004619ED">
              <w:rPr>
                <w:rFonts w:ascii="Times New Roman" w:eastAsia="Times New Roman" w:hAnsi="Times New Roman"/>
                <w:color w:val="000000"/>
                <w:lang w:eastAsia="ru-RU"/>
              </w:rPr>
              <w:br/>
              <w:t>непростой ситуации общения.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Анализ текстов различных функциональных</w:t>
            </w:r>
            <w:r w:rsidRPr="004619ED">
              <w:rPr>
                <w:rFonts w:ascii="Times New Roman" w:eastAsia="Times New Roman" w:hAnsi="Times New Roman"/>
                <w:color w:val="000000"/>
                <w:lang w:eastAsia="ru-RU"/>
              </w:rPr>
              <w:br/>
              <w:t>разновидностей языка с точки зрения</w:t>
            </w:r>
            <w:r w:rsidRPr="004619ED">
              <w:rPr>
                <w:rFonts w:ascii="Times New Roman" w:eastAsia="Times New Roman" w:hAnsi="Times New Roman"/>
                <w:color w:val="000000"/>
                <w:lang w:eastAsia="ru-RU"/>
              </w:rPr>
              <w:br/>
              <w:t>соответствия их критериям чистоты и</w:t>
            </w:r>
            <w:r w:rsidRPr="004619ED">
              <w:rPr>
                <w:rFonts w:ascii="Times New Roman" w:eastAsia="Times New Roman" w:hAnsi="Times New Roman"/>
                <w:color w:val="000000"/>
                <w:lang w:eastAsia="ru-RU"/>
              </w:rPr>
              <w:br/>
              <w:t>вежливости речи.</w:t>
            </w:r>
          </w:p>
        </w:tc>
      </w:tr>
      <w:tr w:rsidR="004619ED" w:rsidRPr="004619ED" w:rsidTr="001F654F">
        <w:trPr>
          <w:gridAfter w:val="1"/>
          <w:wAfter w:w="53" w:type="dxa"/>
        </w:trPr>
        <w:tc>
          <w:tcPr>
            <w:tcW w:w="6062"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 Соблюдение правил речевого поведения во</w:t>
            </w:r>
            <w:r w:rsidRPr="004619ED">
              <w:rPr>
                <w:rFonts w:ascii="Times New Roman" w:eastAsia="Times New Roman" w:hAnsi="Times New Roman"/>
                <w:color w:val="000000"/>
                <w:lang w:eastAsia="ru-RU"/>
              </w:rPr>
              <w:br/>
              <w:t>время обсуждения спорных вопросов (спор,</w:t>
            </w:r>
            <w:r w:rsidRPr="004619ED">
              <w:rPr>
                <w:rFonts w:ascii="Times New Roman" w:eastAsia="Times New Roman" w:hAnsi="Times New Roman"/>
                <w:color w:val="000000"/>
                <w:lang w:eastAsia="ru-RU"/>
              </w:rPr>
              <w:br/>
              <w:t>диспут, дискуссия). * Этикетные формулы</w:t>
            </w:r>
            <w:r w:rsidRPr="004619ED">
              <w:rPr>
                <w:rFonts w:ascii="Times New Roman" w:eastAsia="Times New Roman" w:hAnsi="Times New Roman"/>
                <w:color w:val="000000"/>
                <w:lang w:eastAsia="ru-RU"/>
              </w:rPr>
              <w:br/>
              <w:t>выражения несогласия с собеседником,</w:t>
            </w:r>
            <w:r w:rsidRPr="004619ED">
              <w:rPr>
                <w:rFonts w:ascii="Times New Roman" w:eastAsia="Times New Roman" w:hAnsi="Times New Roman"/>
                <w:color w:val="000000"/>
                <w:lang w:eastAsia="ru-RU"/>
              </w:rPr>
              <w:br/>
              <w:t>вежливого отказа в выполнении просьбы.</w:t>
            </w:r>
            <w:r w:rsidRPr="004619ED">
              <w:rPr>
                <w:rFonts w:ascii="Times New Roman" w:eastAsia="Times New Roman" w:hAnsi="Times New Roman"/>
                <w:color w:val="000000"/>
                <w:lang w:eastAsia="ru-RU"/>
              </w:rPr>
              <w:br/>
              <w:t>* Основные ошибки аудирования, которые</w:t>
            </w:r>
            <w:r w:rsidRPr="004619ED">
              <w:rPr>
                <w:rFonts w:ascii="Times New Roman" w:eastAsia="Times New Roman" w:hAnsi="Times New Roman"/>
                <w:color w:val="000000"/>
                <w:lang w:eastAsia="ru-RU"/>
              </w:rPr>
              <w:br/>
              <w:t>мешают эффективности общения во время</w:t>
            </w:r>
            <w:r w:rsidRPr="004619ED">
              <w:rPr>
                <w:rFonts w:ascii="Times New Roman" w:eastAsia="Times New Roman" w:hAnsi="Times New Roman"/>
                <w:color w:val="000000"/>
                <w:lang w:eastAsia="ru-RU"/>
              </w:rPr>
              <w:br/>
              <w:t>спора, диспута, дискуссии.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4619ED" w:rsidRPr="004619ED" w:rsidRDefault="004619ED" w:rsidP="004619ED">
            <w:pPr>
              <w:spacing w:after="0" w:line="240" w:lineRule="auto"/>
              <w:rPr>
                <w:rFonts w:ascii="Times New Roman" w:eastAsia="Times New Roman" w:hAnsi="Times New Roman"/>
                <w:sz w:val="24"/>
                <w:szCs w:val="24"/>
                <w:lang w:eastAsia="ru-RU"/>
              </w:rPr>
            </w:pPr>
            <w:r w:rsidRPr="004619ED">
              <w:rPr>
                <w:rFonts w:ascii="Times New Roman" w:eastAsia="Times New Roman" w:hAnsi="Times New Roman"/>
                <w:color w:val="000000"/>
                <w:lang w:eastAsia="ru-RU"/>
              </w:rPr>
              <w:t>* Соблюдение правил речевого поведения при</w:t>
            </w:r>
            <w:r w:rsidRPr="004619ED">
              <w:rPr>
                <w:rFonts w:ascii="Times New Roman" w:eastAsia="Times New Roman" w:hAnsi="Times New Roman"/>
                <w:color w:val="000000"/>
                <w:lang w:eastAsia="ru-RU"/>
              </w:rPr>
              <w:br/>
              <w:t>проведении диспута (дискуссии) на заданную</w:t>
            </w:r>
            <w:r w:rsidRPr="004619ED">
              <w:rPr>
                <w:rFonts w:ascii="Times New Roman" w:eastAsia="Times New Roman" w:hAnsi="Times New Roman"/>
                <w:color w:val="000000"/>
                <w:lang w:eastAsia="ru-RU"/>
              </w:rPr>
              <w:br/>
              <w:t>тему.</w:t>
            </w:r>
          </w:p>
        </w:tc>
      </w:tr>
      <w:tr w:rsidR="00195DE3" w:rsidRPr="004619ED" w:rsidTr="001E0DF3">
        <w:trPr>
          <w:gridAfter w:val="1"/>
          <w:wAfter w:w="53" w:type="dxa"/>
        </w:trPr>
        <w:tc>
          <w:tcPr>
            <w:tcW w:w="13433" w:type="dxa"/>
            <w:gridSpan w:val="2"/>
            <w:tcBorders>
              <w:top w:val="single" w:sz="4" w:space="0" w:color="auto"/>
              <w:left w:val="single" w:sz="4" w:space="0" w:color="auto"/>
              <w:bottom w:val="single" w:sz="4" w:space="0" w:color="auto"/>
            </w:tcBorders>
            <w:vAlign w:val="center"/>
            <w:hideMark/>
          </w:tcPr>
          <w:p w:rsidR="00195DE3" w:rsidRPr="004619ED" w:rsidRDefault="00195DE3" w:rsidP="00195DE3">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Повторение в конце учебного года</w:t>
            </w:r>
            <w:r w:rsidRPr="004619ED">
              <w:rPr>
                <w:rFonts w:ascii="Times New Roman" w:eastAsia="Times New Roman" w:hAnsi="Times New Roman"/>
                <w:b/>
                <w:bCs/>
                <w:color w:val="000000"/>
                <w:lang w:eastAsia="ru-RU"/>
              </w:rPr>
              <w:br/>
              <w:t>(3ч)</w:t>
            </w:r>
          </w:p>
        </w:tc>
      </w:tr>
      <w:tr w:rsidR="00195DE3" w:rsidRPr="004619ED" w:rsidTr="001E0DF3">
        <w:trPr>
          <w:gridAfter w:val="1"/>
          <w:wAfter w:w="53" w:type="dxa"/>
        </w:trPr>
        <w:tc>
          <w:tcPr>
            <w:tcW w:w="13433" w:type="dxa"/>
            <w:gridSpan w:val="2"/>
            <w:tcBorders>
              <w:top w:val="single" w:sz="4" w:space="0" w:color="auto"/>
              <w:left w:val="single" w:sz="4" w:space="0" w:color="auto"/>
              <w:bottom w:val="single" w:sz="4" w:space="0" w:color="auto"/>
            </w:tcBorders>
            <w:vAlign w:val="center"/>
            <w:hideMark/>
          </w:tcPr>
          <w:p w:rsidR="00195DE3" w:rsidRPr="004619ED" w:rsidRDefault="00195DE3" w:rsidP="00195DE3">
            <w:pPr>
              <w:spacing w:after="0" w:line="240" w:lineRule="auto"/>
              <w:jc w:val="center"/>
              <w:rPr>
                <w:rFonts w:ascii="Times New Roman" w:eastAsia="Times New Roman" w:hAnsi="Times New Roman"/>
                <w:sz w:val="20"/>
                <w:szCs w:val="20"/>
                <w:lang w:eastAsia="ru-RU"/>
              </w:rPr>
            </w:pPr>
            <w:r w:rsidRPr="004619ED">
              <w:rPr>
                <w:rFonts w:ascii="Times New Roman" w:eastAsia="Times New Roman" w:hAnsi="Times New Roman"/>
                <w:b/>
                <w:bCs/>
                <w:color w:val="000000"/>
                <w:lang w:eastAsia="ru-RU"/>
              </w:rPr>
              <w:t>Повторение и обобщение изученного в 5 – 9 классах, подготовка к ЕГЭ</w:t>
            </w:r>
            <w:r w:rsidRPr="004619ED">
              <w:rPr>
                <w:rFonts w:ascii="Times New Roman" w:eastAsia="Times New Roman" w:hAnsi="Times New Roman"/>
                <w:b/>
                <w:bCs/>
                <w:color w:val="000000"/>
                <w:lang w:eastAsia="ru-RU"/>
              </w:rPr>
              <w:br/>
              <w:t xml:space="preserve">(6ч </w:t>
            </w:r>
            <w:r w:rsidRPr="004619ED">
              <w:rPr>
                <w:rFonts w:ascii="Times New Roman" w:eastAsia="Times New Roman" w:hAnsi="Times New Roman"/>
                <w:color w:val="000000"/>
                <w:lang w:eastAsia="ru-RU"/>
              </w:rPr>
              <w:t>+ в течение всего года</w:t>
            </w:r>
            <w:r w:rsidRPr="004619ED">
              <w:rPr>
                <w:rFonts w:ascii="Times New Roman" w:eastAsia="Times New Roman" w:hAnsi="Times New Roman"/>
                <w:b/>
                <w:bCs/>
                <w:color w:val="000000"/>
                <w:lang w:eastAsia="ru-RU"/>
              </w:rPr>
              <w:t>)</w:t>
            </w:r>
          </w:p>
        </w:tc>
      </w:tr>
    </w:tbl>
    <w:p w:rsidR="00D77054" w:rsidRDefault="00D77054" w:rsidP="001E0DF3">
      <w:pPr>
        <w:rPr>
          <w:rFonts w:ascii="Times New Roman" w:hAnsi="Times New Roman"/>
          <w:b/>
          <w:szCs w:val="20"/>
        </w:rPr>
      </w:pPr>
    </w:p>
    <w:p w:rsidR="001F654F" w:rsidRPr="007022EA" w:rsidRDefault="001F654F" w:rsidP="001F654F">
      <w:pPr>
        <w:shd w:val="clear" w:color="auto" w:fill="FFFFFF"/>
        <w:spacing w:before="100" w:beforeAutospacing="1" w:after="0" w:line="200" w:lineRule="atLeast"/>
        <w:jc w:val="center"/>
        <w:rPr>
          <w:rFonts w:ascii="Times New Roman" w:eastAsia="Times New Roman" w:hAnsi="Times New Roman"/>
          <w:b/>
          <w:bCs/>
          <w:color w:val="000000"/>
          <w:sz w:val="28"/>
          <w:szCs w:val="20"/>
          <w:shd w:val="clear" w:color="auto" w:fill="FFFFFF"/>
          <w:lang w:eastAsia="ru-RU"/>
        </w:rPr>
      </w:pPr>
      <w:r>
        <w:rPr>
          <w:rFonts w:ascii="Times New Roman" w:eastAsia="Times New Roman" w:hAnsi="Times New Roman"/>
          <w:b/>
          <w:bCs/>
          <w:color w:val="000000"/>
          <w:sz w:val="28"/>
          <w:szCs w:val="20"/>
          <w:shd w:val="clear" w:color="auto" w:fill="FFFFFF"/>
          <w:lang w:eastAsia="ru-RU"/>
        </w:rPr>
        <w:t>Содержание учебного предмета «Русский язык» в 11 классе</w:t>
      </w:r>
    </w:p>
    <w:p w:rsidR="001F654F" w:rsidRDefault="001F654F" w:rsidP="001E0DF3">
      <w:pPr>
        <w:rPr>
          <w:rFonts w:ascii="Times New Roman" w:hAnsi="Times New Roman"/>
          <w:b/>
          <w:szCs w:val="20"/>
        </w:rPr>
      </w:pPr>
    </w:p>
    <w:p w:rsidR="00C13745" w:rsidRDefault="00C13745" w:rsidP="00C13745">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b/>
          <w:bCs/>
          <w:color w:val="000000"/>
          <w:sz w:val="24"/>
        </w:rPr>
        <w:t>Профильный</w:t>
      </w:r>
      <w:r w:rsidRPr="00B9756E">
        <w:rPr>
          <w:rFonts w:ascii="Times New Roman" w:hAnsi="Times New Roman"/>
          <w:b/>
          <w:bCs/>
          <w:color w:val="000000"/>
          <w:sz w:val="24"/>
        </w:rPr>
        <w:t xml:space="preserve"> уровень </w:t>
      </w:r>
      <w:r w:rsidR="001E0DF3">
        <w:rPr>
          <w:rFonts w:ascii="Times New Roman" w:hAnsi="Times New Roman"/>
          <w:b/>
          <w:bCs/>
          <w:color w:val="000000"/>
          <w:sz w:val="24"/>
        </w:rPr>
        <w:t xml:space="preserve">11 класс </w:t>
      </w:r>
      <w:r>
        <w:rPr>
          <w:rFonts w:ascii="Times New Roman" w:hAnsi="Times New Roman"/>
          <w:color w:val="000000"/>
          <w:sz w:val="24"/>
        </w:rPr>
        <w:t>(3</w:t>
      </w:r>
      <w:r w:rsidRPr="00B9756E">
        <w:rPr>
          <w:rFonts w:ascii="Times New Roman" w:hAnsi="Times New Roman"/>
          <w:color w:val="000000"/>
          <w:sz w:val="24"/>
        </w:rPr>
        <w:t xml:space="preserve"> ч в неделю)</w:t>
      </w:r>
    </w:p>
    <w:p w:rsidR="001E0DF3" w:rsidRDefault="001E0DF3" w:rsidP="00C13745">
      <w:pPr>
        <w:shd w:val="clear" w:color="auto" w:fill="FFFFFF"/>
        <w:autoSpaceDE w:val="0"/>
        <w:autoSpaceDN w:val="0"/>
        <w:adjustRightInd w:val="0"/>
        <w:spacing w:after="0" w:line="240" w:lineRule="auto"/>
        <w:jc w:val="center"/>
        <w:rPr>
          <w:rFonts w:ascii="Times New Roman" w:hAnsi="Times New Roman"/>
          <w:color w:val="000000"/>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778"/>
        <w:gridCol w:w="7655"/>
      </w:tblGrid>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Основные сведения о языке и речи </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Употребление языковых единиц</w:t>
            </w:r>
            <w:r w:rsidRPr="001E0DF3">
              <w:rPr>
                <w:rFonts w:ascii="Times New Roman" w:eastAsia="Times New Roman" w:hAnsi="Times New Roman"/>
                <w:b/>
                <w:bCs/>
                <w:color w:val="000000"/>
                <w:lang w:eastAsia="ru-RU"/>
              </w:rPr>
              <w:br/>
              <w:t>в речи; применение полученных знаний и</w:t>
            </w:r>
            <w:r w:rsidRPr="001E0DF3">
              <w:rPr>
                <w:rFonts w:ascii="Times New Roman" w:eastAsia="Times New Roman" w:hAnsi="Times New Roman"/>
                <w:b/>
                <w:bCs/>
                <w:color w:val="000000"/>
                <w:lang w:eastAsia="ru-RU"/>
              </w:rPr>
              <w:br/>
              <w:t>умений</w:t>
            </w:r>
            <w:r w:rsidRPr="001E0DF3">
              <w:rPr>
                <w:rFonts w:ascii="Times New Roman" w:eastAsia="Times New Roman" w:hAnsi="Times New Roman"/>
                <w:b/>
                <w:bCs/>
                <w:color w:val="000000"/>
                <w:lang w:eastAsia="ru-RU"/>
              </w:rPr>
              <w:br/>
              <w:t>в учебной и практической</w:t>
            </w:r>
            <w:r w:rsidRPr="001E0DF3">
              <w:rPr>
                <w:rFonts w:ascii="Times New Roman" w:eastAsia="Times New Roman" w:hAnsi="Times New Roman"/>
                <w:b/>
                <w:bCs/>
                <w:color w:val="000000"/>
                <w:lang w:eastAsia="ru-RU"/>
              </w:rPr>
              <w:br/>
              <w:t>деятельности, совершенствование</w:t>
            </w:r>
            <w:r w:rsidRPr="001E0DF3">
              <w:rPr>
                <w:rFonts w:ascii="Times New Roman" w:eastAsia="Times New Roman" w:hAnsi="Times New Roman"/>
                <w:b/>
                <w:bCs/>
                <w:color w:val="000000"/>
                <w:lang w:eastAsia="ru-RU"/>
              </w:rPr>
              <w:br/>
              <w:t>видов речевой деятельности</w:t>
            </w:r>
          </w:p>
        </w:tc>
      </w:tr>
      <w:tr w:rsidR="001E0DF3" w:rsidRPr="001E0DF3" w:rsidTr="001E0DF3">
        <w:tc>
          <w:tcPr>
            <w:tcW w:w="13433" w:type="dxa"/>
            <w:gridSpan w:val="2"/>
            <w:tcBorders>
              <w:top w:val="single" w:sz="4" w:space="0" w:color="auto"/>
              <w:left w:val="single" w:sz="4" w:space="0" w:color="auto"/>
              <w:bottom w:val="single" w:sz="4" w:space="0" w:color="auto"/>
            </w:tcBorders>
            <w:vAlign w:val="center"/>
            <w:hideMark/>
          </w:tcPr>
          <w:p w:rsidR="001E0DF3" w:rsidRPr="001E0DF3" w:rsidRDefault="001E0DF3" w:rsidP="001E0DF3">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sz w:val="28"/>
                <w:szCs w:val="28"/>
                <w:lang w:eastAsia="ru-RU"/>
              </w:rPr>
              <w:t>Язык и культура</w:t>
            </w:r>
            <w:r w:rsidRPr="001E0DF3">
              <w:rPr>
                <w:rFonts w:ascii="Times New Roman" w:eastAsia="Times New Roman" w:hAnsi="Times New Roman"/>
                <w:b/>
                <w:bCs/>
                <w:color w:val="000000"/>
                <w:sz w:val="28"/>
                <w:szCs w:val="28"/>
                <w:lang w:eastAsia="ru-RU"/>
              </w:rPr>
              <w:br/>
              <w:t>(5 ч)</w:t>
            </w:r>
            <w:r w:rsidRPr="001E0DF3">
              <w:rPr>
                <w:rFonts w:ascii="Times New Roman" w:eastAsia="Times New Roman" w:hAnsi="Times New Roman"/>
                <w:b/>
                <w:bCs/>
                <w:color w:val="000000"/>
                <w:sz w:val="28"/>
                <w:szCs w:val="28"/>
                <w:lang w:eastAsia="ru-RU"/>
              </w:rPr>
              <w:br/>
            </w:r>
            <w:r w:rsidRPr="001E0DF3">
              <w:rPr>
                <w:rFonts w:ascii="Times New Roman" w:eastAsia="Times New Roman" w:hAnsi="Times New Roman"/>
                <w:b/>
                <w:bCs/>
                <w:color w:val="000000"/>
                <w:lang w:eastAsia="ru-RU"/>
              </w:rPr>
              <w:t>Русский как составная часть национальной культуры</w:t>
            </w:r>
            <w:r w:rsidRPr="001E0DF3">
              <w:rPr>
                <w:rFonts w:ascii="Times New Roman" w:eastAsia="Times New Roman" w:hAnsi="Times New Roman"/>
                <w:b/>
                <w:bCs/>
                <w:color w:val="000000"/>
                <w:lang w:eastAsia="ru-RU"/>
              </w:rPr>
              <w:br/>
            </w:r>
            <w:r w:rsidRPr="001E0DF3">
              <w:rPr>
                <w:rFonts w:ascii="Arial" w:eastAsia="Times New Roman" w:hAnsi="Arial" w:cs="Arial"/>
                <w:b/>
                <w:bCs/>
                <w:color w:val="003263"/>
                <w:lang w:eastAsia="ru-RU"/>
              </w:rPr>
              <w:t>(5ч)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Основные функции языка: коммуникативная,</w:t>
            </w:r>
            <w:r w:rsidRPr="001E0DF3">
              <w:rPr>
                <w:rFonts w:ascii="Times New Roman" w:eastAsia="Times New Roman" w:hAnsi="Times New Roman"/>
                <w:color w:val="000000"/>
                <w:lang w:eastAsia="ru-RU"/>
              </w:rPr>
              <w:br/>
              <w:t>когнитивная, кумулятивная, эстетическая</w:t>
            </w:r>
            <w:r w:rsidRPr="001E0DF3">
              <w:rPr>
                <w:rFonts w:ascii="Times New Roman" w:eastAsia="Times New Roman" w:hAnsi="Times New Roman"/>
                <w:color w:val="000000"/>
                <w:lang w:eastAsia="ru-RU"/>
              </w:rPr>
              <w:br/>
              <w:t>(повторение).</w:t>
            </w:r>
            <w:r w:rsidRPr="001E0DF3">
              <w:rPr>
                <w:rFonts w:ascii="Times New Roman" w:eastAsia="Times New Roman" w:hAnsi="Times New Roman"/>
                <w:color w:val="000000"/>
                <w:lang w:eastAsia="ru-RU"/>
              </w:rPr>
              <w:br/>
              <w:t>Кумулятивная (культуроносная) функция как</w:t>
            </w:r>
            <w:r w:rsidRPr="001E0DF3">
              <w:rPr>
                <w:rFonts w:ascii="Times New Roman" w:eastAsia="Times New Roman" w:hAnsi="Times New Roman"/>
                <w:color w:val="000000"/>
                <w:lang w:eastAsia="ru-RU"/>
              </w:rPr>
              <w:br/>
              <w:t>способность языка накапливать и передавать</w:t>
            </w:r>
            <w:r w:rsidRPr="001E0DF3">
              <w:rPr>
                <w:rFonts w:ascii="Times New Roman" w:eastAsia="Times New Roman" w:hAnsi="Times New Roman"/>
                <w:color w:val="000000"/>
                <w:lang w:eastAsia="ru-RU"/>
              </w:rPr>
              <w:br/>
              <w:t>опыт поколений, служить хранилищем</w:t>
            </w:r>
            <w:r w:rsidRPr="001E0DF3">
              <w:rPr>
                <w:rFonts w:ascii="Times New Roman" w:eastAsia="Times New Roman" w:hAnsi="Times New Roman"/>
                <w:color w:val="000000"/>
                <w:lang w:eastAsia="ru-RU"/>
              </w:rPr>
              <w:br/>
              <w:t>человеческого опыта, культурно-исторической</w:t>
            </w:r>
            <w:r w:rsidRPr="001E0DF3">
              <w:rPr>
                <w:rFonts w:ascii="Times New Roman" w:eastAsia="Times New Roman" w:hAnsi="Times New Roman"/>
                <w:color w:val="000000"/>
                <w:lang w:eastAsia="ru-RU"/>
              </w:rPr>
              <w:br/>
              <w:t>информации.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**Элементарный анализ лексических единиц,</w:t>
            </w:r>
            <w:r w:rsidRPr="001E0DF3">
              <w:rPr>
                <w:rFonts w:ascii="Times New Roman" w:eastAsia="Times New Roman" w:hAnsi="Times New Roman"/>
                <w:color w:val="000000"/>
                <w:lang w:eastAsia="ru-RU"/>
              </w:rPr>
              <w:br/>
              <w:t>в которых наиболее ярко проявляется</w:t>
            </w:r>
            <w:r w:rsidRPr="001E0DF3">
              <w:rPr>
                <w:rFonts w:ascii="Times New Roman" w:eastAsia="Times New Roman" w:hAnsi="Times New Roman"/>
                <w:color w:val="000000"/>
                <w:lang w:eastAsia="ru-RU"/>
              </w:rPr>
              <w:br/>
              <w:t>кумулятивная функция языка (отражение</w:t>
            </w:r>
            <w:r w:rsidRPr="001E0DF3">
              <w:rPr>
                <w:rFonts w:ascii="Times New Roman" w:eastAsia="Times New Roman" w:hAnsi="Times New Roman"/>
                <w:color w:val="000000"/>
                <w:lang w:eastAsia="ru-RU"/>
              </w:rPr>
              <w:br/>
              <w:t>предметов и явлений материального мира,</w:t>
            </w:r>
            <w:r w:rsidRPr="001E0DF3">
              <w:rPr>
                <w:rFonts w:ascii="Times New Roman" w:eastAsia="Times New Roman" w:hAnsi="Times New Roman"/>
                <w:color w:val="000000"/>
                <w:lang w:eastAsia="ru-RU"/>
              </w:rPr>
              <w:br/>
              <w:t>социальных факторов, социального опыта</w:t>
            </w:r>
            <w:r w:rsidRPr="001E0DF3">
              <w:rPr>
                <w:rFonts w:ascii="Times New Roman" w:eastAsia="Times New Roman" w:hAnsi="Times New Roman"/>
                <w:color w:val="000000"/>
                <w:lang w:eastAsia="ru-RU"/>
              </w:rPr>
              <w:br/>
              <w:t>народа, его деятельности, насущных</w:t>
            </w:r>
            <w:r w:rsidRPr="001E0DF3">
              <w:rPr>
                <w:rFonts w:ascii="Times New Roman" w:eastAsia="Times New Roman" w:hAnsi="Times New Roman"/>
                <w:color w:val="000000"/>
                <w:lang w:eastAsia="ru-RU"/>
              </w:rPr>
              <w:br/>
              <w:t>потребностей и.п.)</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Arial" w:eastAsia="Times New Roman" w:hAnsi="Arial" w:cs="Arial"/>
                <w:b/>
                <w:bCs/>
                <w:color w:val="003263"/>
                <w:lang w:eastAsia="ru-RU"/>
              </w:rPr>
              <w:t xml:space="preserve">Язык </w:t>
            </w:r>
            <w:r w:rsidRPr="001E0DF3">
              <w:rPr>
                <w:rFonts w:ascii="Times New Roman" w:eastAsia="Times New Roman" w:hAnsi="Times New Roman"/>
                <w:color w:val="000000"/>
                <w:lang w:eastAsia="ru-RU"/>
              </w:rPr>
              <w:t>как составная часть национальной</w:t>
            </w:r>
            <w:r w:rsidRPr="001E0DF3">
              <w:rPr>
                <w:rFonts w:ascii="Times New Roman" w:eastAsia="Times New Roman" w:hAnsi="Times New Roman"/>
                <w:color w:val="000000"/>
                <w:lang w:eastAsia="ru-RU"/>
              </w:rPr>
              <w:br/>
              <w:t>культуры; как продукт культуры, в котором</w:t>
            </w:r>
            <w:r w:rsidRPr="001E0DF3">
              <w:rPr>
                <w:rFonts w:ascii="Times New Roman" w:eastAsia="Times New Roman" w:hAnsi="Times New Roman"/>
                <w:color w:val="000000"/>
                <w:lang w:eastAsia="ru-RU"/>
              </w:rPr>
              <w:br/>
              <w:t>сосредоточен исторический культурный опыт</w:t>
            </w:r>
            <w:r w:rsidRPr="001E0DF3">
              <w:rPr>
                <w:rFonts w:ascii="Times New Roman" w:eastAsia="Times New Roman" w:hAnsi="Times New Roman"/>
                <w:color w:val="000000"/>
                <w:lang w:eastAsia="ru-RU"/>
              </w:rPr>
              <w:br/>
              <w:t>предшествующих поколений; как средство</w:t>
            </w:r>
            <w:r w:rsidRPr="001E0DF3">
              <w:rPr>
                <w:rFonts w:ascii="Times New Roman" w:eastAsia="Times New Roman" w:hAnsi="Times New Roman"/>
                <w:color w:val="000000"/>
                <w:lang w:eastAsia="ru-RU"/>
              </w:rPr>
              <w:br/>
              <w:t>дальнейшего развития культуры, условие</w:t>
            </w:r>
            <w:r w:rsidRPr="001E0DF3">
              <w:rPr>
                <w:rFonts w:ascii="Times New Roman" w:eastAsia="Times New Roman" w:hAnsi="Times New Roman"/>
                <w:color w:val="000000"/>
                <w:lang w:eastAsia="ru-RU"/>
              </w:rPr>
              <w:br/>
              <w:t>формирования и существования нации,</w:t>
            </w:r>
            <w:r w:rsidRPr="001E0DF3">
              <w:rPr>
                <w:rFonts w:ascii="Times New Roman" w:eastAsia="Times New Roman" w:hAnsi="Times New Roman"/>
                <w:color w:val="000000"/>
                <w:lang w:eastAsia="ru-RU"/>
              </w:rPr>
              <w:br/>
              <w:t>средство формирования личности.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*Анализ языковых единиц (слов,</w:t>
            </w:r>
            <w:r w:rsidRPr="001E0DF3">
              <w:rPr>
                <w:rFonts w:ascii="Times New Roman" w:eastAsia="Times New Roman" w:hAnsi="Times New Roman"/>
                <w:color w:val="000000"/>
                <w:lang w:eastAsia="ru-RU"/>
              </w:rPr>
              <w:br/>
              <w:t>фразеологизмов), которые хранят «следы»</w:t>
            </w:r>
            <w:r w:rsidRPr="001E0DF3">
              <w:rPr>
                <w:rFonts w:ascii="Times New Roman" w:eastAsia="Times New Roman" w:hAnsi="Times New Roman"/>
                <w:color w:val="000000"/>
                <w:lang w:eastAsia="ru-RU"/>
              </w:rPr>
              <w:br/>
              <w:t>национальной культуры.</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*Отражение в языке материальной и духовной</w:t>
            </w:r>
            <w:r w:rsidRPr="001E0DF3">
              <w:rPr>
                <w:rFonts w:ascii="Times New Roman" w:eastAsia="Times New Roman" w:hAnsi="Times New Roman"/>
                <w:color w:val="000000"/>
                <w:lang w:eastAsia="ru-RU"/>
              </w:rPr>
              <w:br/>
              <w:t>культуры народа (реального мира,</w:t>
            </w:r>
            <w:r w:rsidRPr="001E0DF3">
              <w:rPr>
                <w:rFonts w:ascii="Times New Roman" w:eastAsia="Times New Roman" w:hAnsi="Times New Roman"/>
                <w:color w:val="000000"/>
                <w:lang w:eastAsia="ru-RU"/>
              </w:rPr>
              <w:br/>
              <w:t>окружающего человека, условий его жизни;</w:t>
            </w:r>
            <w:r w:rsidRPr="001E0DF3">
              <w:rPr>
                <w:rFonts w:ascii="Times New Roman" w:eastAsia="Times New Roman" w:hAnsi="Times New Roman"/>
                <w:color w:val="000000"/>
                <w:lang w:eastAsia="ru-RU"/>
              </w:rPr>
              <w:br/>
              <w:t>общественного самосознания народа, его</w:t>
            </w:r>
            <w:r w:rsidRPr="001E0DF3">
              <w:rPr>
                <w:rFonts w:ascii="Times New Roman" w:eastAsia="Times New Roman" w:hAnsi="Times New Roman"/>
                <w:color w:val="000000"/>
                <w:lang w:eastAsia="ru-RU"/>
              </w:rPr>
              <w:br/>
              <w:t>менталитета, национального характера, образа</w:t>
            </w:r>
            <w:r w:rsidRPr="001E0DF3">
              <w:rPr>
                <w:rFonts w:ascii="Times New Roman" w:eastAsia="Times New Roman" w:hAnsi="Times New Roman"/>
                <w:color w:val="000000"/>
                <w:lang w:eastAsia="ru-RU"/>
              </w:rPr>
              <w:br/>
              <w:t>жизни, традиций, обычаев, морали, системы</w:t>
            </w:r>
            <w:r w:rsidRPr="001E0DF3">
              <w:rPr>
                <w:rFonts w:ascii="Times New Roman" w:eastAsia="Times New Roman" w:hAnsi="Times New Roman"/>
                <w:color w:val="000000"/>
                <w:lang w:eastAsia="ru-RU"/>
              </w:rPr>
              <w:br/>
              <w:t>ценностей, мироощущения).</w:t>
            </w:r>
          </w:p>
        </w:tc>
        <w:tc>
          <w:tcPr>
            <w:tcW w:w="7655" w:type="dxa"/>
            <w:vAlign w:val="center"/>
            <w:hideMark/>
          </w:tcPr>
          <w:p w:rsidR="001E0DF3" w:rsidRPr="001E0DF3" w:rsidRDefault="001E0DF3" w:rsidP="001E0DF3">
            <w:pPr>
              <w:spacing w:after="0" w:line="240" w:lineRule="auto"/>
              <w:rPr>
                <w:rFonts w:ascii="Times New Roman" w:eastAsia="Times New Roman" w:hAnsi="Times New Roman"/>
                <w:sz w:val="20"/>
                <w:szCs w:val="20"/>
                <w:lang w:eastAsia="ru-RU"/>
              </w:rPr>
            </w:pP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**Развитие новых лингвистических дисциплин,</w:t>
            </w:r>
            <w:r w:rsidRPr="001E0DF3">
              <w:rPr>
                <w:rFonts w:ascii="Times New Roman" w:eastAsia="Times New Roman" w:hAnsi="Times New Roman"/>
                <w:color w:val="000000"/>
                <w:lang w:eastAsia="ru-RU"/>
              </w:rPr>
              <w:br/>
              <w:t>в центре внимания которых становится человек</w:t>
            </w:r>
            <w:r w:rsidRPr="001E0DF3">
              <w:rPr>
                <w:rFonts w:ascii="Times New Roman" w:eastAsia="Times New Roman" w:hAnsi="Times New Roman"/>
                <w:color w:val="000000"/>
                <w:lang w:eastAsia="ru-RU"/>
              </w:rPr>
              <w:br/>
              <w:t>как носитель языка (языковая личность).</w:t>
            </w:r>
            <w:r w:rsidRPr="001E0DF3">
              <w:rPr>
                <w:rFonts w:ascii="Times New Roman" w:eastAsia="Times New Roman" w:hAnsi="Times New Roman"/>
                <w:color w:val="000000"/>
                <w:lang w:eastAsia="ru-RU"/>
              </w:rPr>
              <w:br/>
              <w:t>**Лингвокультурология как наука, объектом</w:t>
            </w:r>
            <w:r w:rsidRPr="001E0DF3">
              <w:rPr>
                <w:rFonts w:ascii="Times New Roman" w:eastAsia="Times New Roman" w:hAnsi="Times New Roman"/>
                <w:color w:val="000000"/>
                <w:lang w:eastAsia="ru-RU"/>
              </w:rPr>
              <w:br/>
              <w:t>изучения которой является язык и культура</w:t>
            </w:r>
            <w:r w:rsidRPr="001E0DF3">
              <w:rPr>
                <w:rFonts w:ascii="Times New Roman" w:eastAsia="Times New Roman" w:hAnsi="Times New Roman"/>
                <w:color w:val="000000"/>
                <w:lang w:eastAsia="ru-RU"/>
              </w:rPr>
              <w:br/>
              <w:t>нарда. **Концéпты как ключевые слова,</w:t>
            </w:r>
            <w:r w:rsidRPr="001E0DF3">
              <w:rPr>
                <w:rFonts w:ascii="Times New Roman" w:eastAsia="Times New Roman" w:hAnsi="Times New Roman"/>
                <w:color w:val="000000"/>
                <w:lang w:eastAsia="ru-RU"/>
              </w:rPr>
              <w:br/>
              <w:t>характеризующие национальную культуру.</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**Элементарный анализ примеров слов</w:t>
            </w:r>
            <w:r w:rsidRPr="001E0DF3">
              <w:rPr>
                <w:rFonts w:ascii="Times New Roman" w:eastAsia="Times New Roman" w:hAnsi="Times New Roman"/>
                <w:color w:val="000000"/>
                <w:lang w:eastAsia="ru-RU"/>
              </w:rPr>
              <w:br/>
              <w:t>концептов, характеризующих национальную</w:t>
            </w:r>
            <w:r w:rsidRPr="001E0DF3">
              <w:rPr>
                <w:rFonts w:ascii="Times New Roman" w:eastAsia="Times New Roman" w:hAnsi="Times New Roman"/>
                <w:color w:val="000000"/>
                <w:lang w:eastAsia="ru-RU"/>
              </w:rPr>
              <w:br/>
              <w:t>культуру.</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*Прецедентные имена или тексты как</w:t>
            </w:r>
            <w:r w:rsidRPr="001E0DF3">
              <w:rPr>
                <w:rFonts w:ascii="Times New Roman" w:eastAsia="Times New Roman" w:hAnsi="Times New Roman"/>
                <w:color w:val="000000"/>
                <w:lang w:eastAsia="ru-RU"/>
              </w:rPr>
              <w:br/>
              <w:t>важнейшее явление, которое имеет</w:t>
            </w:r>
            <w:r w:rsidRPr="001E0DF3">
              <w:rPr>
                <w:rFonts w:ascii="Times New Roman" w:eastAsia="Times New Roman" w:hAnsi="Times New Roman"/>
                <w:color w:val="000000"/>
                <w:lang w:eastAsia="ru-RU"/>
              </w:rPr>
              <w:br/>
              <w:t>культурологическую ценность и изучается</w:t>
            </w:r>
            <w:r w:rsidRPr="001E0DF3">
              <w:rPr>
                <w:rFonts w:ascii="Times New Roman" w:eastAsia="Times New Roman" w:hAnsi="Times New Roman"/>
                <w:color w:val="000000"/>
                <w:lang w:eastAsia="ru-RU"/>
              </w:rPr>
              <w:br/>
              <w:t>современной лингвокультурологией.</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*Элементарный анализ примеров</w:t>
            </w:r>
            <w:r w:rsidRPr="001E0DF3">
              <w:rPr>
                <w:rFonts w:ascii="Times New Roman" w:eastAsia="Times New Roman" w:hAnsi="Times New Roman"/>
                <w:color w:val="000000"/>
                <w:lang w:eastAsia="ru-RU"/>
              </w:rPr>
              <w:br/>
              <w:t>прецедентных имён и текстов, имеющих</w:t>
            </w:r>
            <w:r w:rsidRPr="001E0DF3">
              <w:rPr>
                <w:rFonts w:ascii="Times New Roman" w:eastAsia="Times New Roman" w:hAnsi="Times New Roman"/>
                <w:color w:val="000000"/>
                <w:lang w:eastAsia="ru-RU"/>
              </w:rPr>
              <w:br/>
              <w:t>культурологическую ценность.</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**Безэквивалентная лексика как группа</w:t>
            </w:r>
            <w:r w:rsidRPr="001E0DF3">
              <w:rPr>
                <w:rFonts w:ascii="Times New Roman" w:eastAsia="Times New Roman" w:hAnsi="Times New Roman"/>
                <w:color w:val="000000"/>
                <w:lang w:eastAsia="ru-RU"/>
              </w:rPr>
              <w:br/>
              <w:t>слов, трудно переводимых на другие языки и</w:t>
            </w:r>
            <w:r w:rsidRPr="001E0DF3">
              <w:rPr>
                <w:rFonts w:ascii="Times New Roman" w:eastAsia="Times New Roman" w:hAnsi="Times New Roman"/>
                <w:color w:val="000000"/>
                <w:lang w:eastAsia="ru-RU"/>
              </w:rPr>
              <w:br/>
              <w:t>обозначающих реалии жизни данного</w:t>
            </w:r>
            <w:r w:rsidRPr="001E0DF3">
              <w:rPr>
                <w:rFonts w:ascii="Times New Roman" w:eastAsia="Times New Roman" w:hAnsi="Times New Roman"/>
                <w:color w:val="000000"/>
                <w:lang w:eastAsia="ru-RU"/>
              </w:rPr>
              <w:br/>
              <w:t>культурно-языкового сообщества, которые не</w:t>
            </w:r>
            <w:r w:rsidRPr="001E0DF3">
              <w:rPr>
                <w:rFonts w:ascii="Times New Roman" w:eastAsia="Times New Roman" w:hAnsi="Times New Roman"/>
                <w:color w:val="000000"/>
                <w:lang w:eastAsia="ru-RU"/>
              </w:rPr>
              <w:br/>
              <w:t>зафиксированы в других языках.</w:t>
            </w:r>
            <w:r w:rsidRPr="001E0DF3">
              <w:rPr>
                <w:rFonts w:ascii="Times New Roman" w:eastAsia="Times New Roman" w:hAnsi="Times New Roman"/>
                <w:color w:val="000000"/>
                <w:lang w:eastAsia="ru-RU"/>
              </w:rPr>
              <w:br/>
              <w:t>**Основные группы безэквивалентной</w:t>
            </w:r>
            <w:r w:rsidRPr="001E0DF3">
              <w:rPr>
                <w:rFonts w:ascii="Times New Roman" w:eastAsia="Times New Roman" w:hAnsi="Times New Roman"/>
                <w:color w:val="000000"/>
                <w:lang w:eastAsia="ru-RU"/>
              </w:rPr>
              <w:br/>
              <w:t>лексики: фразеологические единицы,</w:t>
            </w:r>
            <w:r w:rsidRPr="001E0DF3">
              <w:rPr>
                <w:rFonts w:ascii="Times New Roman" w:eastAsia="Times New Roman" w:hAnsi="Times New Roman"/>
                <w:color w:val="000000"/>
                <w:lang w:eastAsia="ru-RU"/>
              </w:rPr>
              <w:br/>
              <w:t>историзмы, слова-наименования</w:t>
            </w:r>
            <w:r w:rsidRPr="001E0DF3">
              <w:rPr>
                <w:rFonts w:ascii="Times New Roman" w:eastAsia="Times New Roman" w:hAnsi="Times New Roman"/>
                <w:color w:val="000000"/>
                <w:lang w:eastAsia="ru-RU"/>
              </w:rPr>
              <w:br/>
              <w:t>традиционного русского быта, фольклорная</w:t>
            </w:r>
            <w:r w:rsidRPr="001E0DF3">
              <w:rPr>
                <w:rFonts w:ascii="Times New Roman" w:eastAsia="Times New Roman" w:hAnsi="Times New Roman"/>
                <w:color w:val="000000"/>
                <w:lang w:eastAsia="ru-RU"/>
              </w:rPr>
              <w:br/>
              <w:t>лексика и др.</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**Поиск примеров безэквивалентной</w:t>
            </w:r>
            <w:r w:rsidRPr="001E0DF3">
              <w:rPr>
                <w:rFonts w:ascii="Times New Roman" w:eastAsia="Times New Roman" w:hAnsi="Times New Roman"/>
                <w:color w:val="000000"/>
                <w:lang w:eastAsia="ru-RU"/>
              </w:rPr>
              <w:br/>
              <w:t>лексики в разных словарях (фразеологизмов,</w:t>
            </w:r>
            <w:r w:rsidRPr="001E0DF3">
              <w:rPr>
                <w:rFonts w:ascii="Times New Roman" w:eastAsia="Times New Roman" w:hAnsi="Times New Roman"/>
                <w:color w:val="000000"/>
                <w:lang w:eastAsia="ru-RU"/>
              </w:rPr>
              <w:br/>
              <w:t>устаревших слов и др.) и предлагаемых</w:t>
            </w:r>
            <w:r w:rsidRPr="001E0DF3">
              <w:rPr>
                <w:rFonts w:ascii="Times New Roman" w:eastAsia="Times New Roman" w:hAnsi="Times New Roman"/>
                <w:color w:val="000000"/>
                <w:lang w:eastAsia="ru-RU"/>
              </w:rPr>
              <w:br/>
              <w:t>текстах.</w:t>
            </w:r>
          </w:p>
        </w:tc>
      </w:tr>
      <w:tr w:rsidR="00966DEA" w:rsidRPr="001E0DF3" w:rsidTr="00284D94">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sz w:val="28"/>
                <w:szCs w:val="28"/>
                <w:lang w:eastAsia="ru-RU"/>
              </w:rPr>
              <w:t>Функциональная стилистика</w:t>
            </w:r>
            <w:r w:rsidRPr="001E0DF3">
              <w:rPr>
                <w:rFonts w:ascii="Times New Roman" w:eastAsia="Times New Roman" w:hAnsi="Times New Roman"/>
                <w:b/>
                <w:bCs/>
                <w:color w:val="000000"/>
                <w:sz w:val="28"/>
                <w:szCs w:val="28"/>
                <w:lang w:eastAsia="ru-RU"/>
              </w:rPr>
              <w:br/>
              <w:t>(38ч)</w:t>
            </w:r>
            <w:r w:rsidRPr="001E0DF3">
              <w:rPr>
                <w:rFonts w:ascii="Times New Roman" w:eastAsia="Times New Roman" w:hAnsi="Times New Roman"/>
                <w:b/>
                <w:bCs/>
                <w:color w:val="000000"/>
                <w:sz w:val="28"/>
                <w:szCs w:val="28"/>
                <w:lang w:eastAsia="ru-RU"/>
              </w:rPr>
              <w:br/>
            </w:r>
            <w:r w:rsidRPr="001E0DF3">
              <w:rPr>
                <w:rFonts w:ascii="Times New Roman" w:eastAsia="Times New Roman" w:hAnsi="Times New Roman"/>
                <w:b/>
                <w:bCs/>
                <w:color w:val="000000"/>
                <w:lang w:eastAsia="ru-RU"/>
              </w:rPr>
              <w:t>Функциональные разновидности русского языка</w:t>
            </w:r>
            <w:r w:rsidRPr="001E0DF3">
              <w:rPr>
                <w:rFonts w:ascii="Times New Roman" w:eastAsia="Times New Roman" w:hAnsi="Times New Roman"/>
                <w:b/>
                <w:bCs/>
                <w:color w:val="000000"/>
                <w:lang w:eastAsia="ru-RU"/>
              </w:rPr>
              <w:br/>
              <w:t>(4ч)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Функциональная стилистика как раздел</w:t>
            </w:r>
            <w:r w:rsidRPr="001E0DF3">
              <w:rPr>
                <w:rFonts w:ascii="Times New Roman" w:eastAsia="Times New Roman" w:hAnsi="Times New Roman"/>
                <w:color w:val="000000"/>
                <w:lang w:eastAsia="ru-RU"/>
              </w:rPr>
              <w:br/>
              <w:t>лингвистики, который изучает исторически</w:t>
            </w:r>
            <w:r w:rsidRPr="001E0DF3">
              <w:rPr>
                <w:rFonts w:ascii="Times New Roman" w:eastAsia="Times New Roman" w:hAnsi="Times New Roman"/>
                <w:color w:val="000000"/>
                <w:lang w:eastAsia="ru-RU"/>
              </w:rPr>
              <w:br/>
              <w:t>сложившуюся в русском языке систему</w:t>
            </w:r>
            <w:r w:rsidRPr="001E0DF3">
              <w:rPr>
                <w:rFonts w:ascii="Times New Roman" w:eastAsia="Times New Roman" w:hAnsi="Times New Roman"/>
                <w:color w:val="000000"/>
                <w:lang w:eastAsia="ru-RU"/>
              </w:rPr>
              <w:br/>
              <w:t>функциональных разновидностей</w:t>
            </w:r>
            <w:r w:rsidRPr="001E0DF3">
              <w:rPr>
                <w:rFonts w:ascii="Times New Roman" w:eastAsia="Times New Roman" w:hAnsi="Times New Roman"/>
                <w:color w:val="000000"/>
                <w:lang w:eastAsia="ru-RU"/>
              </w:rPr>
              <w:br/>
              <w:t>литературного языка в их взаимном</w:t>
            </w:r>
            <w:r w:rsidRPr="001E0DF3">
              <w:rPr>
                <w:rFonts w:ascii="Times New Roman" w:eastAsia="Times New Roman" w:hAnsi="Times New Roman"/>
                <w:color w:val="000000"/>
                <w:lang w:eastAsia="ru-RU"/>
              </w:rPr>
              <w:br/>
              <w:t>соотношении и взаимодействии.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*Объяснение целесообразности обращения к</w:t>
            </w:r>
            <w:r w:rsidRPr="001E0DF3">
              <w:rPr>
                <w:rFonts w:ascii="Times New Roman" w:eastAsia="Times New Roman" w:hAnsi="Times New Roman"/>
                <w:color w:val="000000"/>
                <w:lang w:eastAsia="ru-RU"/>
              </w:rPr>
              <w:br/>
              <w:t>стилистике на заключительном этапе</w:t>
            </w:r>
            <w:r w:rsidRPr="001E0DF3">
              <w:rPr>
                <w:rFonts w:ascii="Times New Roman" w:eastAsia="Times New Roman" w:hAnsi="Times New Roman"/>
                <w:color w:val="000000"/>
                <w:lang w:eastAsia="ru-RU"/>
              </w:rPr>
              <w:br/>
              <w:t>изучения родного языка в школе.</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Современное учение о функциональных</w:t>
            </w:r>
            <w:r w:rsidRPr="001E0DF3">
              <w:rPr>
                <w:rFonts w:ascii="Times New Roman" w:eastAsia="Times New Roman" w:hAnsi="Times New Roman"/>
                <w:color w:val="000000"/>
                <w:lang w:eastAsia="ru-RU"/>
              </w:rPr>
              <w:br/>
              <w:t>разновидностях языка.</w:t>
            </w:r>
            <w:r w:rsidRPr="001E0DF3">
              <w:rPr>
                <w:rFonts w:ascii="Times New Roman" w:eastAsia="Times New Roman" w:hAnsi="Times New Roman"/>
                <w:color w:val="000000"/>
                <w:lang w:eastAsia="ru-RU"/>
              </w:rPr>
              <w:br/>
              <w:t>Функциональные разновидности языка:</w:t>
            </w:r>
            <w:r w:rsidRPr="001E0DF3">
              <w:rPr>
                <w:rFonts w:ascii="Times New Roman" w:eastAsia="Times New Roman" w:hAnsi="Times New Roman"/>
                <w:color w:val="000000"/>
                <w:lang w:eastAsia="ru-RU"/>
              </w:rPr>
              <w:br/>
              <w:t>разговорная речь, функциональные стили</w:t>
            </w:r>
            <w:r w:rsidRPr="001E0DF3">
              <w:rPr>
                <w:rFonts w:ascii="Times New Roman" w:eastAsia="Times New Roman" w:hAnsi="Times New Roman"/>
                <w:color w:val="000000"/>
                <w:lang w:eastAsia="ru-RU"/>
              </w:rPr>
              <w:br/>
              <w:t>(официально-деловой, научный,</w:t>
            </w:r>
            <w:r w:rsidRPr="001E0DF3">
              <w:rPr>
                <w:rFonts w:ascii="Times New Roman" w:eastAsia="Times New Roman" w:hAnsi="Times New Roman"/>
                <w:color w:val="000000"/>
                <w:lang w:eastAsia="ru-RU"/>
              </w:rPr>
              <w:br/>
              <w:t>публицистический), язык художественной</w:t>
            </w:r>
            <w:r w:rsidRPr="001E0DF3">
              <w:rPr>
                <w:rFonts w:ascii="Times New Roman" w:eastAsia="Times New Roman" w:hAnsi="Times New Roman"/>
                <w:color w:val="000000"/>
                <w:lang w:eastAsia="ru-RU"/>
              </w:rPr>
              <w:br/>
              <w:t>литературы (повторение изученного).</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Обобщение изученного о функциональных</w:t>
            </w:r>
            <w:r w:rsidRPr="001E0DF3">
              <w:rPr>
                <w:rFonts w:ascii="Times New Roman" w:eastAsia="Times New Roman" w:hAnsi="Times New Roman"/>
                <w:color w:val="000000"/>
                <w:lang w:eastAsia="ru-RU"/>
              </w:rPr>
              <w:br/>
              <w:t>разновидностях языка.</w:t>
            </w:r>
            <w:r w:rsidRPr="001E0DF3">
              <w:rPr>
                <w:rFonts w:ascii="Times New Roman" w:eastAsia="Times New Roman" w:hAnsi="Times New Roman"/>
                <w:color w:val="000000"/>
                <w:lang w:eastAsia="ru-RU"/>
              </w:rPr>
              <w:br/>
              <w:t>*Обобщение опыта стилистического анализа</w:t>
            </w:r>
            <w:r w:rsidRPr="001E0DF3">
              <w:rPr>
                <w:rFonts w:ascii="Times New Roman" w:eastAsia="Times New Roman" w:hAnsi="Times New Roman"/>
                <w:color w:val="000000"/>
                <w:lang w:eastAsia="ru-RU"/>
              </w:rPr>
              <w:br/>
              <w:t>текстов разных функциональных</w:t>
            </w:r>
            <w:r w:rsidRPr="001E0DF3">
              <w:rPr>
                <w:rFonts w:ascii="Times New Roman" w:eastAsia="Times New Roman" w:hAnsi="Times New Roman"/>
                <w:color w:val="000000"/>
                <w:lang w:eastAsia="ru-RU"/>
              </w:rPr>
              <w:br/>
              <w:t>разновидностей языка.</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Учёт основных факторов при разграничении</w:t>
            </w:r>
            <w:r w:rsidRPr="001E0DF3">
              <w:rPr>
                <w:rFonts w:ascii="Times New Roman" w:eastAsia="Times New Roman" w:hAnsi="Times New Roman"/>
                <w:color w:val="000000"/>
                <w:lang w:eastAsia="ru-RU"/>
              </w:rPr>
              <w:br/>
              <w:t>функциональных разновидностей языка:</w:t>
            </w:r>
            <w:r w:rsidRPr="001E0DF3">
              <w:rPr>
                <w:rFonts w:ascii="Times New Roman" w:eastAsia="Times New Roman" w:hAnsi="Times New Roman"/>
                <w:color w:val="000000"/>
                <w:lang w:eastAsia="ru-RU"/>
              </w:rPr>
              <w:br/>
              <w:t>экстралингвистических (сфера применения,</w:t>
            </w:r>
            <w:r w:rsidRPr="001E0DF3">
              <w:rPr>
                <w:rFonts w:ascii="Times New Roman" w:eastAsia="Times New Roman" w:hAnsi="Times New Roman"/>
                <w:color w:val="000000"/>
                <w:lang w:eastAsia="ru-RU"/>
              </w:rPr>
              <w:br/>
              <w:t>основные функции речи) и лингвистических</w:t>
            </w:r>
            <w:r w:rsidRPr="001E0DF3">
              <w:rPr>
                <w:rFonts w:ascii="Times New Roman" w:eastAsia="Times New Roman" w:hAnsi="Times New Roman"/>
                <w:color w:val="000000"/>
                <w:lang w:eastAsia="ru-RU"/>
              </w:rPr>
              <w:br/>
              <w:t>факторов (основные особенности речи,</w:t>
            </w:r>
            <w:r w:rsidRPr="001E0DF3">
              <w:rPr>
                <w:rFonts w:ascii="Times New Roman" w:eastAsia="Times New Roman" w:hAnsi="Times New Roman"/>
                <w:color w:val="000000"/>
                <w:lang w:eastAsia="ru-RU"/>
              </w:rPr>
              <w:br/>
              <w:t>типичные языковые средства).</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Установление принадлежности текста к</w:t>
            </w:r>
            <w:r w:rsidRPr="001E0DF3">
              <w:rPr>
                <w:rFonts w:ascii="Times New Roman" w:eastAsia="Times New Roman" w:hAnsi="Times New Roman"/>
                <w:color w:val="000000"/>
                <w:lang w:eastAsia="ru-RU"/>
              </w:rPr>
              <w:br/>
              <w:t>определённой функциональной</w:t>
            </w:r>
            <w:r w:rsidRPr="001E0DF3">
              <w:rPr>
                <w:rFonts w:ascii="Times New Roman" w:eastAsia="Times New Roman" w:hAnsi="Times New Roman"/>
                <w:color w:val="000000"/>
                <w:lang w:eastAsia="ru-RU"/>
              </w:rPr>
              <w:br/>
              <w:t>разновидности, подстилю, жанру речи (на</w:t>
            </w:r>
            <w:r w:rsidRPr="001E0DF3">
              <w:rPr>
                <w:rFonts w:ascii="Times New Roman" w:eastAsia="Times New Roman" w:hAnsi="Times New Roman"/>
                <w:color w:val="000000"/>
                <w:lang w:eastAsia="ru-RU"/>
              </w:rPr>
              <w:br/>
              <w:t>основе изученного ранее).</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Речевой жанр как относительно устойчивый</w:t>
            </w:r>
            <w:r w:rsidRPr="001E0DF3">
              <w:rPr>
                <w:rFonts w:ascii="Times New Roman" w:eastAsia="Times New Roman" w:hAnsi="Times New Roman"/>
                <w:color w:val="000000"/>
                <w:lang w:eastAsia="ru-RU"/>
              </w:rPr>
              <w:br/>
              <w:t>тематический, композиционный и</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стилистический тип высказываний, имеющих</w:t>
            </w:r>
            <w:r w:rsidRPr="001E0DF3">
              <w:rPr>
                <w:rFonts w:ascii="Times New Roman" w:eastAsia="Times New Roman" w:hAnsi="Times New Roman"/>
                <w:color w:val="000000"/>
                <w:lang w:eastAsia="ru-RU"/>
              </w:rPr>
              <w:br/>
              <w:t>общие признаки: соответствие определённой</w:t>
            </w:r>
            <w:r w:rsidRPr="001E0DF3">
              <w:rPr>
                <w:rFonts w:ascii="Times New Roman" w:eastAsia="Times New Roman" w:hAnsi="Times New Roman"/>
                <w:color w:val="000000"/>
                <w:lang w:eastAsia="ru-RU"/>
              </w:rPr>
              <w:br/>
              <w:t>коммуникативной цели, завершённость, связь с</w:t>
            </w:r>
            <w:r w:rsidRPr="001E0DF3">
              <w:rPr>
                <w:rFonts w:ascii="Times New Roman" w:eastAsia="Times New Roman" w:hAnsi="Times New Roman"/>
                <w:color w:val="000000"/>
                <w:lang w:eastAsia="ru-RU"/>
              </w:rPr>
              <w:br/>
              <w:t>конкретной сферой общения.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Установление принадлежности текста к</w:t>
            </w:r>
            <w:r w:rsidRPr="001E0DF3">
              <w:rPr>
                <w:rFonts w:ascii="Times New Roman" w:eastAsia="Times New Roman" w:hAnsi="Times New Roman"/>
                <w:color w:val="000000"/>
                <w:lang w:eastAsia="ru-RU"/>
              </w:rPr>
              <w:br/>
              <w:t>определённому речевому жанру (простые и</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ясные случаи).</w:t>
            </w:r>
            <w:r w:rsidRPr="001E0DF3">
              <w:rPr>
                <w:rFonts w:ascii="Times New Roman" w:eastAsia="Times New Roman" w:hAnsi="Times New Roman"/>
                <w:color w:val="000000"/>
                <w:lang w:eastAsia="ru-RU"/>
              </w:rPr>
              <w:br/>
              <w:t>*Создание собственного речевого</w:t>
            </w:r>
            <w:r w:rsidRPr="001E0DF3">
              <w:rPr>
                <w:rFonts w:ascii="Times New Roman" w:eastAsia="Times New Roman" w:hAnsi="Times New Roman"/>
                <w:color w:val="000000"/>
                <w:lang w:eastAsia="ru-RU"/>
              </w:rPr>
              <w:br/>
              <w:t>высказывания (устного или письменного) в</w:t>
            </w:r>
            <w:r w:rsidRPr="001E0DF3">
              <w:rPr>
                <w:rFonts w:ascii="Times New Roman" w:eastAsia="Times New Roman" w:hAnsi="Times New Roman"/>
                <w:color w:val="000000"/>
                <w:lang w:eastAsia="ru-RU"/>
              </w:rPr>
              <w:br/>
              <w:t>рамках заданной функциональной</w:t>
            </w:r>
            <w:r w:rsidRPr="001E0DF3">
              <w:rPr>
                <w:rFonts w:ascii="Times New Roman" w:eastAsia="Times New Roman" w:hAnsi="Times New Roman"/>
                <w:color w:val="000000"/>
                <w:lang w:eastAsia="ru-RU"/>
              </w:rPr>
              <w:br/>
              <w:t>разновидности и речевого жанра.</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Характеристика лексики с точки зрения её</w:t>
            </w:r>
            <w:r w:rsidRPr="001E0DF3">
              <w:rPr>
                <w:rFonts w:ascii="Times New Roman" w:eastAsia="Times New Roman" w:hAnsi="Times New Roman"/>
                <w:color w:val="000000"/>
                <w:lang w:eastAsia="ru-RU"/>
              </w:rPr>
              <w:br/>
              <w:t>стилистической маркированности. Слова</w:t>
            </w:r>
            <w:r w:rsidRPr="001E0DF3">
              <w:rPr>
                <w:rFonts w:ascii="Times New Roman" w:eastAsia="Times New Roman" w:hAnsi="Times New Roman"/>
                <w:color w:val="000000"/>
                <w:lang w:eastAsia="ru-RU"/>
              </w:rPr>
              <w:br/>
              <w:t>нейтральные, книжные, разговорные.</w:t>
            </w:r>
            <w:r w:rsidRPr="001E0DF3">
              <w:rPr>
                <w:rFonts w:ascii="Times New Roman" w:eastAsia="Times New Roman" w:hAnsi="Times New Roman"/>
                <w:color w:val="000000"/>
                <w:lang w:eastAsia="ru-RU"/>
              </w:rPr>
              <w:br/>
              <w:t>*Стилистические синонимы как основные</w:t>
            </w:r>
            <w:r w:rsidRPr="001E0DF3">
              <w:rPr>
                <w:rFonts w:ascii="Times New Roman" w:eastAsia="Times New Roman" w:hAnsi="Times New Roman"/>
                <w:color w:val="000000"/>
                <w:lang w:eastAsia="ru-RU"/>
              </w:rPr>
              <w:br/>
              <w:t>ресурсы функциональной стилистики.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Дифференциация нейтральной, книжной</w:t>
            </w:r>
            <w:r w:rsidRPr="001E0DF3">
              <w:rPr>
                <w:rFonts w:ascii="Times New Roman" w:eastAsia="Times New Roman" w:hAnsi="Times New Roman"/>
                <w:color w:val="000000"/>
                <w:lang w:eastAsia="ru-RU"/>
              </w:rPr>
              <w:br/>
              <w:t>разговорной лексики.</w:t>
            </w:r>
            <w:r w:rsidRPr="001E0DF3">
              <w:rPr>
                <w:rFonts w:ascii="Times New Roman" w:eastAsia="Times New Roman" w:hAnsi="Times New Roman"/>
                <w:color w:val="000000"/>
                <w:lang w:eastAsia="ru-RU"/>
              </w:rPr>
              <w:br/>
              <w:t>*Составление и подбор синонимического ряда,</w:t>
            </w:r>
            <w:r w:rsidRPr="001E0DF3">
              <w:rPr>
                <w:rFonts w:ascii="Times New Roman" w:eastAsia="Times New Roman" w:hAnsi="Times New Roman"/>
                <w:color w:val="000000"/>
                <w:lang w:eastAsia="ru-RU"/>
              </w:rPr>
              <w:br/>
              <w:t>состоящего из стилистических и семантико</w:t>
            </w:r>
            <w:r w:rsidRPr="001E0DF3">
              <w:rPr>
                <w:rFonts w:ascii="Times New Roman" w:eastAsia="Times New Roman" w:hAnsi="Times New Roman"/>
                <w:color w:val="000000"/>
                <w:lang w:eastAsia="ru-RU"/>
              </w:rPr>
              <w:br/>
              <w:t>стилистических синонимов (без введения</w:t>
            </w:r>
            <w:r w:rsidRPr="001E0DF3">
              <w:rPr>
                <w:rFonts w:ascii="Times New Roman" w:eastAsia="Times New Roman" w:hAnsi="Times New Roman"/>
                <w:color w:val="000000"/>
                <w:lang w:eastAsia="ru-RU"/>
              </w:rPr>
              <w:br/>
              <w:t>терминов).</w:t>
            </w:r>
          </w:p>
        </w:tc>
      </w:tr>
      <w:tr w:rsidR="00966DEA" w:rsidRPr="001E0DF3" w:rsidTr="00211D80">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Разговорная речь</w:t>
            </w:r>
            <w:r w:rsidRPr="001E0DF3">
              <w:rPr>
                <w:rFonts w:ascii="Times New Roman" w:eastAsia="Times New Roman" w:hAnsi="Times New Roman"/>
                <w:b/>
                <w:bCs/>
                <w:color w:val="000000"/>
                <w:lang w:eastAsia="ru-RU"/>
              </w:rPr>
              <w:br/>
              <w:t>(6ч)</w:t>
            </w:r>
          </w:p>
        </w:tc>
      </w:tr>
      <w:tr w:rsidR="00966DEA" w:rsidRPr="001E0DF3" w:rsidTr="001F654F">
        <w:trPr>
          <w:trHeight w:val="4058"/>
        </w:trPr>
        <w:tc>
          <w:tcPr>
            <w:tcW w:w="5778"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Сфера применения </w:t>
            </w:r>
            <w:r w:rsidRPr="001E0DF3">
              <w:rPr>
                <w:rFonts w:ascii="Times New Roman" w:eastAsia="Times New Roman" w:hAnsi="Times New Roman"/>
                <w:color w:val="000000"/>
                <w:lang w:eastAsia="ru-RU"/>
              </w:rPr>
              <w:t>разговорной речи:</w:t>
            </w:r>
            <w:r w:rsidRPr="001E0DF3">
              <w:rPr>
                <w:rFonts w:ascii="Times New Roman" w:eastAsia="Times New Roman" w:hAnsi="Times New Roman"/>
                <w:color w:val="000000"/>
                <w:lang w:eastAsia="ru-RU"/>
              </w:rPr>
              <w:br/>
              <w:t>разговорно-бытовая.</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Основная функция </w:t>
            </w:r>
            <w:r w:rsidRPr="001E0DF3">
              <w:rPr>
                <w:rFonts w:ascii="Times New Roman" w:eastAsia="Times New Roman" w:hAnsi="Times New Roman"/>
                <w:color w:val="000000"/>
                <w:lang w:eastAsia="ru-RU"/>
              </w:rPr>
              <w:t>разговорной речи:</w:t>
            </w:r>
            <w:r w:rsidRPr="001E0DF3">
              <w:rPr>
                <w:rFonts w:ascii="Times New Roman" w:eastAsia="Times New Roman" w:hAnsi="Times New Roman"/>
                <w:color w:val="000000"/>
                <w:lang w:eastAsia="ru-RU"/>
              </w:rPr>
              <w:br/>
              <w:t>общение, обмен мыслями, впечатлениями,</w:t>
            </w:r>
            <w:r w:rsidRPr="001E0DF3">
              <w:rPr>
                <w:rFonts w:ascii="Times New Roman" w:eastAsia="Times New Roman" w:hAnsi="Times New Roman"/>
                <w:color w:val="000000"/>
                <w:lang w:eastAsia="ru-RU"/>
              </w:rPr>
              <w:br/>
              <w:t>мнениями.</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разновидности </w:t>
            </w:r>
            <w:r w:rsidRPr="001E0DF3">
              <w:rPr>
                <w:rFonts w:ascii="Times New Roman" w:eastAsia="Times New Roman" w:hAnsi="Times New Roman"/>
                <w:color w:val="000000"/>
                <w:lang w:eastAsia="ru-RU"/>
              </w:rPr>
              <w:t>разговорной</w:t>
            </w:r>
            <w:r w:rsidRPr="001E0DF3">
              <w:rPr>
                <w:rFonts w:ascii="Times New Roman" w:eastAsia="Times New Roman" w:hAnsi="Times New Roman"/>
                <w:color w:val="000000"/>
                <w:lang w:eastAsia="ru-RU"/>
              </w:rPr>
              <w:br/>
              <w:t>речи: разговорно-официальный и</w:t>
            </w:r>
            <w:r w:rsidRPr="001E0DF3">
              <w:rPr>
                <w:rFonts w:ascii="Times New Roman" w:eastAsia="Times New Roman" w:hAnsi="Times New Roman"/>
                <w:color w:val="000000"/>
                <w:lang w:eastAsia="ru-RU"/>
              </w:rPr>
              <w:br/>
              <w:t>разговорно-бытовой подвиды.</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признаки </w:t>
            </w:r>
            <w:r w:rsidRPr="001E0DF3">
              <w:rPr>
                <w:rFonts w:ascii="Times New Roman" w:eastAsia="Times New Roman" w:hAnsi="Times New Roman"/>
                <w:color w:val="000000"/>
                <w:lang w:eastAsia="ru-RU"/>
              </w:rPr>
              <w:t>разговорной речи:</w:t>
            </w:r>
            <w:r w:rsidRPr="001E0DF3">
              <w:rPr>
                <w:rFonts w:ascii="Times New Roman" w:eastAsia="Times New Roman" w:hAnsi="Times New Roman"/>
                <w:color w:val="000000"/>
                <w:lang w:eastAsia="ru-RU"/>
              </w:rPr>
              <w:br/>
              <w:t>непринуждённость, непосредственность,</w:t>
            </w:r>
            <w:r w:rsidRPr="001E0DF3">
              <w:rPr>
                <w:rFonts w:ascii="Times New Roman" w:eastAsia="Times New Roman" w:hAnsi="Times New Roman"/>
                <w:color w:val="000000"/>
                <w:lang w:eastAsia="ru-RU"/>
              </w:rPr>
              <w:br/>
              <w:t>неподготовленность; эмоциональность,</w:t>
            </w:r>
            <w:r w:rsidRPr="001E0DF3">
              <w:rPr>
                <w:rFonts w:ascii="Times New Roman" w:eastAsia="Times New Roman" w:hAnsi="Times New Roman"/>
                <w:color w:val="000000"/>
                <w:lang w:eastAsia="ru-RU"/>
              </w:rPr>
              <w:br/>
              <w:t>экспрессивность; прерывистость и</w:t>
            </w:r>
            <w:r w:rsidRPr="001E0DF3">
              <w:rPr>
                <w:rFonts w:ascii="Times New Roman" w:eastAsia="Times New Roman" w:hAnsi="Times New Roman"/>
                <w:color w:val="000000"/>
                <w:lang w:eastAsia="ru-RU"/>
              </w:rPr>
              <w:br/>
              <w:t>непоследовательность; оценочная реакция;</w:t>
            </w:r>
            <w:r w:rsidRPr="001E0DF3">
              <w:rPr>
                <w:rFonts w:ascii="Times New Roman" w:eastAsia="Times New Roman" w:hAnsi="Times New Roman"/>
                <w:color w:val="000000"/>
                <w:lang w:eastAsia="ru-RU"/>
              </w:rPr>
              <w:br/>
              <w:t>конкретность содержания. Особая роль</w:t>
            </w:r>
            <w:r w:rsidRPr="001E0DF3">
              <w:rPr>
                <w:rFonts w:ascii="Times New Roman" w:eastAsia="Times New Roman" w:hAnsi="Times New Roman"/>
                <w:color w:val="000000"/>
                <w:lang w:eastAsia="ru-RU"/>
              </w:rPr>
              <w:br/>
              <w:t xml:space="preserve">интонации, </w:t>
            </w:r>
            <w:r>
              <w:rPr>
                <w:rFonts w:ascii="Times New Roman" w:eastAsia="Times New Roman" w:hAnsi="Times New Roman"/>
                <w:color w:val="000000"/>
                <w:lang w:eastAsia="ru-RU"/>
              </w:rPr>
              <w:t>мимики и жестов при устном обще</w:t>
            </w:r>
            <w:r w:rsidRPr="001E0DF3">
              <w:rPr>
                <w:rFonts w:ascii="Times New Roman" w:eastAsia="Times New Roman" w:hAnsi="Times New Roman"/>
                <w:color w:val="000000"/>
                <w:lang w:eastAsia="ru-RU"/>
              </w:rPr>
              <w:t>нии.</w:t>
            </w:r>
          </w:p>
        </w:tc>
        <w:tc>
          <w:tcPr>
            <w:tcW w:w="7655"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*Объяснение основных</w:t>
            </w:r>
            <w:r w:rsidRPr="001E0DF3">
              <w:rPr>
                <w:rFonts w:ascii="Times New Roman" w:eastAsia="Times New Roman" w:hAnsi="Times New Roman"/>
                <w:color w:val="000000"/>
                <w:lang w:eastAsia="ru-RU"/>
              </w:rPr>
              <w:br/>
              <w:t>экстралингвистических (сфера применения,</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основные функции речи) и лингвистических</w:t>
            </w:r>
            <w:r w:rsidRPr="001E0DF3">
              <w:rPr>
                <w:rFonts w:ascii="Times New Roman" w:eastAsia="Times New Roman" w:hAnsi="Times New Roman"/>
                <w:color w:val="000000"/>
                <w:lang w:eastAsia="ru-RU"/>
              </w:rPr>
              <w:br/>
              <w:t>признаков разговорной речи.</w:t>
            </w:r>
            <w:r w:rsidRPr="001E0DF3">
              <w:rPr>
                <w:rFonts w:ascii="Times New Roman" w:eastAsia="Times New Roman" w:hAnsi="Times New Roman"/>
                <w:color w:val="000000"/>
                <w:lang w:eastAsia="ru-RU"/>
              </w:rPr>
              <w:br/>
              <w:t>Установление принадлежности текста к</w:t>
            </w:r>
            <w:r w:rsidRPr="001E0DF3">
              <w:rPr>
                <w:rFonts w:ascii="Times New Roman" w:eastAsia="Times New Roman" w:hAnsi="Times New Roman"/>
                <w:color w:val="000000"/>
                <w:lang w:eastAsia="ru-RU"/>
              </w:rPr>
              <w:br/>
              <w:t>определённой разновидности (подстилю)</w:t>
            </w:r>
            <w:r w:rsidRPr="001E0DF3">
              <w:rPr>
                <w:rFonts w:ascii="Times New Roman" w:eastAsia="Times New Roman" w:hAnsi="Times New Roman"/>
                <w:color w:val="000000"/>
                <w:lang w:eastAsia="ru-RU"/>
              </w:rPr>
              <w:br/>
              <w:t>разговорной речи.</w:t>
            </w:r>
            <w:r w:rsidRPr="001E0DF3">
              <w:rPr>
                <w:rFonts w:ascii="Times New Roman" w:eastAsia="Times New Roman" w:hAnsi="Times New Roman"/>
                <w:color w:val="000000"/>
                <w:lang w:eastAsia="ru-RU"/>
              </w:rPr>
              <w:br/>
              <w:t>*Обобщение собственного речевого опыта</w:t>
            </w:r>
            <w:r w:rsidRPr="001E0DF3">
              <w:rPr>
                <w:rFonts w:ascii="Times New Roman" w:eastAsia="Times New Roman" w:hAnsi="Times New Roman"/>
                <w:color w:val="000000"/>
                <w:lang w:eastAsia="ru-RU"/>
              </w:rPr>
              <w:br/>
              <w:t>использования невербальных средств при</w:t>
            </w:r>
            <w:r w:rsidRPr="001E0DF3">
              <w:rPr>
                <w:rFonts w:ascii="Times New Roman" w:eastAsia="Times New Roman" w:hAnsi="Times New Roman"/>
                <w:color w:val="000000"/>
                <w:lang w:eastAsia="ru-RU"/>
              </w:rPr>
              <w:br/>
              <w:t>устном общении.</w:t>
            </w:r>
            <w:r w:rsidRPr="001E0DF3">
              <w:rPr>
                <w:rFonts w:ascii="Times New Roman" w:eastAsia="Times New Roman" w:hAnsi="Times New Roman"/>
                <w:color w:val="000000"/>
                <w:lang w:eastAsia="ru-RU"/>
              </w:rPr>
              <w:br/>
              <w:t>**Проведение интонационной разметки</w:t>
            </w:r>
            <w:r w:rsidRPr="001E0DF3">
              <w:rPr>
                <w:rFonts w:ascii="Times New Roman" w:eastAsia="Times New Roman" w:hAnsi="Times New Roman"/>
                <w:color w:val="000000"/>
                <w:lang w:eastAsia="ru-RU"/>
              </w:rPr>
              <w:br/>
              <w:t>примеров разговорной речи.</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Языковые средства </w:t>
            </w:r>
            <w:r w:rsidRPr="001E0DF3">
              <w:rPr>
                <w:rFonts w:ascii="Times New Roman" w:eastAsia="Times New Roman" w:hAnsi="Times New Roman"/>
                <w:color w:val="000000"/>
                <w:lang w:eastAsia="ru-RU"/>
              </w:rPr>
              <w:t>разговорной речи:</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лексические </w:t>
            </w:r>
            <w:r w:rsidRPr="001E0DF3">
              <w:rPr>
                <w:rFonts w:ascii="Times New Roman" w:eastAsia="Times New Roman" w:hAnsi="Times New Roman"/>
                <w:color w:val="000000"/>
                <w:lang w:eastAsia="ru-RU"/>
              </w:rPr>
              <w:t>(разговорная и просторечная</w:t>
            </w:r>
            <w:r w:rsidRPr="001E0DF3">
              <w:rPr>
                <w:rFonts w:ascii="Times New Roman" w:eastAsia="Times New Roman" w:hAnsi="Times New Roman"/>
                <w:color w:val="000000"/>
                <w:lang w:eastAsia="ru-RU"/>
              </w:rPr>
              <w:br/>
              <w:t>лексика, фразеологизмы; лексика с</w:t>
            </w:r>
            <w:r w:rsidRPr="001E0DF3">
              <w:rPr>
                <w:rFonts w:ascii="Times New Roman" w:eastAsia="Times New Roman" w:hAnsi="Times New Roman"/>
                <w:color w:val="000000"/>
                <w:lang w:eastAsia="ru-RU"/>
              </w:rPr>
              <w:br/>
              <w:t>эмоционально-экспрессивной окраской, слова с</w:t>
            </w:r>
            <w:r w:rsidRPr="001E0DF3">
              <w:rPr>
                <w:rFonts w:ascii="Times New Roman" w:eastAsia="Times New Roman" w:hAnsi="Times New Roman"/>
                <w:color w:val="000000"/>
                <w:lang w:eastAsia="ru-RU"/>
              </w:rPr>
              <w:br/>
              <w:t>суффиксами субъективной оценки; активность</w:t>
            </w:r>
            <w:r w:rsidRPr="001E0DF3">
              <w:rPr>
                <w:rFonts w:ascii="Times New Roman" w:eastAsia="Times New Roman" w:hAnsi="Times New Roman"/>
                <w:color w:val="000000"/>
                <w:lang w:eastAsia="ru-RU"/>
              </w:rPr>
              <w:br/>
              <w:t>слов конкретного значения и пассивность слов с</w:t>
            </w:r>
            <w:r w:rsidRPr="001E0DF3">
              <w:rPr>
                <w:rFonts w:ascii="Times New Roman" w:eastAsia="Times New Roman" w:hAnsi="Times New Roman"/>
                <w:color w:val="000000"/>
                <w:lang w:eastAsia="ru-RU"/>
              </w:rPr>
              <w:br/>
              <w:t>отвлечённо-обобщённым значением и др.),</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морфологические </w:t>
            </w:r>
            <w:r w:rsidRPr="001E0DF3">
              <w:rPr>
                <w:rFonts w:ascii="Times New Roman" w:eastAsia="Times New Roman" w:hAnsi="Times New Roman"/>
                <w:color w:val="000000"/>
                <w:lang w:eastAsia="ru-RU"/>
              </w:rPr>
              <w:t>(грамматические формы с</w:t>
            </w:r>
            <w:r w:rsidRPr="001E0DF3">
              <w:rPr>
                <w:rFonts w:ascii="Times New Roman" w:eastAsia="Times New Roman" w:hAnsi="Times New Roman"/>
                <w:color w:val="000000"/>
                <w:lang w:eastAsia="ru-RU"/>
              </w:rPr>
              <w:br/>
              <w:t>разговорной и просторечной окраской;</w:t>
            </w:r>
            <w:r w:rsidRPr="001E0DF3">
              <w:rPr>
                <w:rFonts w:ascii="Times New Roman" w:eastAsia="Times New Roman" w:hAnsi="Times New Roman"/>
                <w:color w:val="000000"/>
                <w:lang w:eastAsia="ru-RU"/>
              </w:rPr>
              <w:br/>
              <w:t>преобладание глагола над существительным;</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частотность местоимений, междометий, частиц;</w:t>
            </w:r>
            <w:r w:rsidRPr="001E0DF3">
              <w:rPr>
                <w:rFonts w:ascii="Times New Roman" w:eastAsia="Times New Roman" w:hAnsi="Times New Roman"/>
                <w:color w:val="000000"/>
                <w:lang w:eastAsia="ru-RU"/>
              </w:rPr>
              <w:br/>
              <w:t>пассивность отглагольных существительных,</w:t>
            </w:r>
            <w:r w:rsidRPr="001E0DF3">
              <w:rPr>
                <w:rFonts w:ascii="Times New Roman" w:eastAsia="Times New Roman" w:hAnsi="Times New Roman"/>
                <w:color w:val="000000"/>
                <w:lang w:eastAsia="ru-RU"/>
              </w:rPr>
              <w:br/>
              <w:t xml:space="preserve">причастий и деепричастий), </w:t>
            </w:r>
            <w:r w:rsidRPr="001E0DF3">
              <w:rPr>
                <w:rFonts w:ascii="Times New Roman" w:eastAsia="Times New Roman" w:hAnsi="Times New Roman"/>
                <w:b/>
                <w:bCs/>
                <w:color w:val="000000"/>
                <w:lang w:eastAsia="ru-RU"/>
              </w:rPr>
              <w:t>синтаксические</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(активность неполных, побудительных,</w:t>
            </w:r>
            <w:r w:rsidRPr="001E0DF3">
              <w:rPr>
                <w:rFonts w:ascii="Times New Roman" w:eastAsia="Times New Roman" w:hAnsi="Times New Roman"/>
                <w:color w:val="000000"/>
                <w:lang w:eastAsia="ru-RU"/>
              </w:rPr>
              <w:br/>
              <w:t>восклицательных, вопросительных</w:t>
            </w:r>
            <w:r w:rsidRPr="001E0DF3">
              <w:rPr>
                <w:rFonts w:ascii="Times New Roman" w:eastAsia="Times New Roman" w:hAnsi="Times New Roman"/>
                <w:color w:val="000000"/>
                <w:lang w:eastAsia="ru-RU"/>
              </w:rPr>
              <w:br/>
              <w:t>предложений, обращений, вводных слов разных</w:t>
            </w:r>
            <w:r w:rsidRPr="001E0DF3">
              <w:rPr>
                <w:rFonts w:ascii="Times New Roman" w:eastAsia="Times New Roman" w:hAnsi="Times New Roman"/>
                <w:color w:val="000000"/>
                <w:lang w:eastAsia="ru-RU"/>
              </w:rPr>
              <w:br/>
              <w:t>групп; преобладание простых предложений;</w:t>
            </w:r>
            <w:r w:rsidRPr="001E0DF3">
              <w:rPr>
                <w:rFonts w:ascii="Times New Roman" w:eastAsia="Times New Roman" w:hAnsi="Times New Roman"/>
                <w:color w:val="000000"/>
                <w:lang w:eastAsia="ru-RU"/>
              </w:rPr>
              <w:br/>
              <w:t>ослабленность синтаксических связей,</w:t>
            </w:r>
            <w:r w:rsidRPr="001E0DF3">
              <w:rPr>
                <w:rFonts w:ascii="Times New Roman" w:eastAsia="Times New Roman" w:hAnsi="Times New Roman"/>
                <w:color w:val="000000"/>
                <w:lang w:eastAsia="ru-RU"/>
              </w:rPr>
              <w:br/>
              <w:t>неоформленность предложений, разрывы</w:t>
            </w:r>
            <w:r w:rsidRPr="001E0DF3">
              <w:rPr>
                <w:rFonts w:ascii="Times New Roman" w:eastAsia="Times New Roman" w:hAnsi="Times New Roman"/>
                <w:color w:val="000000"/>
                <w:lang w:eastAsia="ru-RU"/>
              </w:rPr>
              <w:br/>
              <w:t>вставками; повторы; использование инверсии,</w:t>
            </w:r>
            <w:r w:rsidRPr="001E0DF3">
              <w:rPr>
                <w:rFonts w:ascii="Times New Roman" w:eastAsia="Times New Roman" w:hAnsi="Times New Roman"/>
                <w:color w:val="000000"/>
                <w:lang w:eastAsia="ru-RU"/>
              </w:rPr>
              <w:br/>
              <w:t>особая роль интонации).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Наблюдение за использованием лексических,</w:t>
            </w:r>
            <w:r w:rsidRPr="001E0DF3">
              <w:rPr>
                <w:rFonts w:ascii="Times New Roman" w:eastAsia="Times New Roman" w:hAnsi="Times New Roman"/>
                <w:color w:val="000000"/>
                <w:lang w:eastAsia="ru-RU"/>
              </w:rPr>
              <w:br/>
              <w:t>морфологических и синтаксических средств в</w:t>
            </w:r>
            <w:r w:rsidRPr="001E0DF3">
              <w:rPr>
                <w:rFonts w:ascii="Times New Roman" w:eastAsia="Times New Roman" w:hAnsi="Times New Roman"/>
                <w:color w:val="000000"/>
                <w:lang w:eastAsia="ru-RU"/>
              </w:rPr>
              <w:br/>
              <w:t>разговорной речи; уместное их употребление в</w:t>
            </w:r>
            <w:r w:rsidRPr="001E0DF3">
              <w:rPr>
                <w:rFonts w:ascii="Times New Roman" w:eastAsia="Times New Roman" w:hAnsi="Times New Roman"/>
                <w:color w:val="000000"/>
                <w:lang w:eastAsia="ru-RU"/>
              </w:rPr>
              <w:br/>
              <w:t>собственном речевом высказывании данного</w:t>
            </w:r>
            <w:r w:rsidRPr="001E0DF3">
              <w:rPr>
                <w:rFonts w:ascii="Times New Roman" w:eastAsia="Times New Roman" w:hAnsi="Times New Roman"/>
                <w:color w:val="000000"/>
                <w:lang w:eastAsia="ru-RU"/>
              </w:rPr>
              <w:br/>
              <w:t>стиля речи.</w:t>
            </w:r>
            <w:r w:rsidRPr="001E0DF3">
              <w:rPr>
                <w:rFonts w:ascii="Times New Roman" w:eastAsia="Times New Roman" w:hAnsi="Times New Roman"/>
                <w:color w:val="000000"/>
                <w:lang w:eastAsia="ru-RU"/>
              </w:rPr>
              <w:br/>
              <w:t>**Анализ образцов разговорной речи,</w:t>
            </w:r>
            <w:r w:rsidRPr="001E0DF3">
              <w:rPr>
                <w:rFonts w:ascii="Times New Roman" w:eastAsia="Times New Roman" w:hAnsi="Times New Roman"/>
                <w:color w:val="000000"/>
                <w:lang w:eastAsia="ru-RU"/>
              </w:rPr>
              <w:br/>
              <w:t>содержащихся в драматических и</w:t>
            </w:r>
            <w:r w:rsidRPr="001E0DF3">
              <w:rPr>
                <w:rFonts w:ascii="Times New Roman" w:eastAsia="Times New Roman" w:hAnsi="Times New Roman"/>
                <w:color w:val="000000"/>
                <w:lang w:eastAsia="ru-RU"/>
              </w:rPr>
              <w:br/>
              <w:t>прозаических произведениях.</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Основные жанры разговорной речи: </w:t>
            </w:r>
            <w:r w:rsidRPr="001E0DF3">
              <w:rPr>
                <w:rFonts w:ascii="Times New Roman" w:eastAsia="Times New Roman" w:hAnsi="Times New Roman"/>
                <w:color w:val="000000"/>
                <w:lang w:eastAsia="ru-RU"/>
              </w:rPr>
              <w:t>беседа,</w:t>
            </w:r>
            <w:r w:rsidRPr="001E0DF3">
              <w:rPr>
                <w:rFonts w:ascii="Times New Roman" w:eastAsia="Times New Roman" w:hAnsi="Times New Roman"/>
                <w:color w:val="000000"/>
                <w:lang w:eastAsia="ru-RU"/>
              </w:rPr>
              <w:br/>
              <w:t>разговор, рассказ, сообщение, спор; записка,</w:t>
            </w:r>
            <w:r w:rsidRPr="001E0DF3">
              <w:rPr>
                <w:rFonts w:ascii="Times New Roman" w:eastAsia="Times New Roman" w:hAnsi="Times New Roman"/>
                <w:color w:val="000000"/>
                <w:lang w:eastAsia="ru-RU"/>
              </w:rPr>
              <w:br/>
              <w:t>СМС-сообщение, дружеское письмо,</w:t>
            </w:r>
            <w:r w:rsidRPr="001E0DF3">
              <w:rPr>
                <w:rFonts w:ascii="Times New Roman" w:eastAsia="Times New Roman" w:hAnsi="Times New Roman"/>
                <w:color w:val="000000"/>
                <w:lang w:eastAsia="ru-RU"/>
              </w:rPr>
              <w:br/>
              <w:t>дневниковые записи и др.</w:t>
            </w:r>
            <w:r w:rsidRPr="001E0DF3">
              <w:rPr>
                <w:rFonts w:ascii="Times New Roman" w:eastAsia="Times New Roman" w:hAnsi="Times New Roman"/>
                <w:color w:val="000000"/>
                <w:lang w:eastAsia="ru-RU"/>
              </w:rPr>
              <w:br/>
              <w:t>* Новые жанры разговорной речи,</w:t>
            </w:r>
            <w:r w:rsidRPr="001E0DF3">
              <w:rPr>
                <w:rFonts w:ascii="Times New Roman" w:eastAsia="Times New Roman" w:hAnsi="Times New Roman"/>
                <w:color w:val="000000"/>
                <w:lang w:eastAsia="ru-RU"/>
              </w:rPr>
              <w:br/>
              <w:t>реализующиеся с помощью интернет</w:t>
            </w:r>
            <w:r w:rsidRPr="001E0DF3">
              <w:rPr>
                <w:rFonts w:ascii="Times New Roman" w:eastAsia="Times New Roman" w:hAnsi="Times New Roman"/>
                <w:color w:val="000000"/>
                <w:lang w:eastAsia="ru-RU"/>
              </w:rPr>
              <w:br/>
              <w:t>технологий: СМС-сообщение, чат-общение и</w:t>
            </w:r>
            <w:r w:rsidRPr="001E0DF3">
              <w:rPr>
                <w:rFonts w:ascii="Times New Roman" w:eastAsia="Times New Roman" w:hAnsi="Times New Roman"/>
                <w:color w:val="000000"/>
                <w:lang w:eastAsia="ru-RU"/>
              </w:rPr>
              <w:br/>
              <w:t>др. * Особенности организации диалога</w:t>
            </w:r>
            <w:r w:rsidRPr="001E0DF3">
              <w:rPr>
                <w:rFonts w:ascii="Times New Roman" w:eastAsia="Times New Roman" w:hAnsi="Times New Roman"/>
                <w:color w:val="000000"/>
                <w:lang w:eastAsia="ru-RU"/>
              </w:rPr>
              <w:br/>
              <w:t>(полилога) в чате. * Основные правила речевого</w:t>
            </w:r>
            <w:r w:rsidRPr="001E0DF3">
              <w:rPr>
                <w:rFonts w:ascii="Times New Roman" w:eastAsia="Times New Roman" w:hAnsi="Times New Roman"/>
                <w:color w:val="000000"/>
                <w:lang w:eastAsia="ru-RU"/>
              </w:rPr>
              <w:br/>
              <w:t>поведения в процессе чат-общения.</w:t>
            </w:r>
            <w:r w:rsidRPr="001E0DF3">
              <w:rPr>
                <w:rFonts w:ascii="Times New Roman" w:eastAsia="Times New Roman" w:hAnsi="Times New Roman"/>
                <w:color w:val="000000"/>
                <w:lang w:eastAsia="ru-RU"/>
              </w:rPr>
              <w:br/>
              <w:t>* Скайп как форма организации устного</w:t>
            </w:r>
            <w:r w:rsidRPr="001E0DF3">
              <w:rPr>
                <w:rFonts w:ascii="Times New Roman" w:eastAsia="Times New Roman" w:hAnsi="Times New Roman"/>
                <w:color w:val="000000"/>
                <w:lang w:eastAsia="ru-RU"/>
              </w:rPr>
              <w:br/>
              <w:t>общения в интернет-пространстве .</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Характеристика наиболее распространённых</w:t>
            </w:r>
            <w:r w:rsidRPr="001E0DF3">
              <w:rPr>
                <w:rFonts w:ascii="Times New Roman" w:eastAsia="Times New Roman" w:hAnsi="Times New Roman"/>
                <w:color w:val="000000"/>
                <w:lang w:eastAsia="ru-RU"/>
              </w:rPr>
              <w:br/>
              <w:t>жанров разговорной речи.</w:t>
            </w:r>
            <w:r w:rsidRPr="001E0DF3">
              <w:rPr>
                <w:rFonts w:ascii="Times New Roman" w:eastAsia="Times New Roman" w:hAnsi="Times New Roman"/>
                <w:color w:val="000000"/>
                <w:lang w:eastAsia="ru-RU"/>
              </w:rPr>
              <w:br/>
              <w:t>Составление устного рассказа на заданную</w:t>
            </w:r>
            <w:r w:rsidRPr="001E0DF3">
              <w:rPr>
                <w:rFonts w:ascii="Times New Roman" w:eastAsia="Times New Roman" w:hAnsi="Times New Roman"/>
                <w:color w:val="000000"/>
                <w:lang w:eastAsia="ru-RU"/>
              </w:rPr>
              <w:br/>
              <w:t>тему с использованием элементов разговорной</w:t>
            </w:r>
            <w:r w:rsidRPr="001E0DF3">
              <w:rPr>
                <w:rFonts w:ascii="Times New Roman" w:eastAsia="Times New Roman" w:hAnsi="Times New Roman"/>
                <w:color w:val="000000"/>
                <w:lang w:eastAsia="ru-RU"/>
              </w:rPr>
              <w:br/>
              <w:t>речи.</w:t>
            </w:r>
            <w:r w:rsidRPr="001E0DF3">
              <w:rPr>
                <w:rFonts w:ascii="Times New Roman" w:eastAsia="Times New Roman" w:hAnsi="Times New Roman"/>
                <w:color w:val="000000"/>
                <w:lang w:eastAsia="ru-RU"/>
              </w:rPr>
              <w:br/>
              <w:t>*Обобщение собственного речевого опыта</w:t>
            </w:r>
            <w:r w:rsidRPr="001E0DF3">
              <w:rPr>
                <w:rFonts w:ascii="Times New Roman" w:eastAsia="Times New Roman" w:hAnsi="Times New Roman"/>
                <w:color w:val="000000"/>
                <w:lang w:eastAsia="ru-RU"/>
              </w:rPr>
              <w:br/>
              <w:t>построения речевого высказывания в рамках</w:t>
            </w:r>
            <w:r w:rsidRPr="001E0DF3">
              <w:rPr>
                <w:rFonts w:ascii="Times New Roman" w:eastAsia="Times New Roman" w:hAnsi="Times New Roman"/>
                <w:color w:val="000000"/>
                <w:lang w:eastAsia="ru-RU"/>
              </w:rPr>
              <w:br/>
              <w:t>типовых жанров разговорной речи.</w:t>
            </w:r>
            <w:r w:rsidRPr="001E0DF3">
              <w:rPr>
                <w:rFonts w:ascii="Times New Roman" w:eastAsia="Times New Roman" w:hAnsi="Times New Roman"/>
                <w:color w:val="000000"/>
                <w:lang w:eastAsia="ru-RU"/>
              </w:rPr>
              <w:br/>
              <w:t>*Формулирование основных правил</w:t>
            </w:r>
            <w:r w:rsidRPr="001E0DF3">
              <w:rPr>
                <w:rFonts w:ascii="Times New Roman" w:eastAsia="Times New Roman" w:hAnsi="Times New Roman"/>
                <w:color w:val="000000"/>
                <w:lang w:eastAsia="ru-RU"/>
              </w:rPr>
              <w:br/>
              <w:t>построения речи и речевого поведения в</w:t>
            </w:r>
            <w:r w:rsidRPr="001E0DF3">
              <w:rPr>
                <w:rFonts w:ascii="Times New Roman" w:eastAsia="Times New Roman" w:hAnsi="Times New Roman"/>
                <w:color w:val="000000"/>
                <w:lang w:eastAsia="ru-RU"/>
              </w:rPr>
              <w:br/>
              <w:t>рамках общения в интернет-пространстве.</w:t>
            </w:r>
          </w:p>
        </w:tc>
      </w:tr>
      <w:tr w:rsidR="00966DEA" w:rsidRPr="001E0DF3" w:rsidTr="00C47B02">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Официально-деловой стиль</w:t>
            </w:r>
            <w:r w:rsidRPr="001E0DF3">
              <w:rPr>
                <w:rFonts w:ascii="Times New Roman" w:eastAsia="Times New Roman" w:hAnsi="Times New Roman"/>
                <w:b/>
                <w:bCs/>
                <w:color w:val="000000"/>
                <w:lang w:eastAsia="ru-RU"/>
              </w:rPr>
              <w:br/>
              <w:t>(6ч)</w:t>
            </w:r>
          </w:p>
        </w:tc>
      </w:tr>
      <w:tr w:rsidR="00966DEA" w:rsidRPr="001E0DF3" w:rsidTr="001F654F">
        <w:trPr>
          <w:trHeight w:val="4549"/>
        </w:trPr>
        <w:tc>
          <w:tcPr>
            <w:tcW w:w="5778"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Сфера применения: </w:t>
            </w:r>
            <w:r w:rsidRPr="001E0DF3">
              <w:rPr>
                <w:rFonts w:ascii="Times New Roman" w:eastAsia="Times New Roman" w:hAnsi="Times New Roman"/>
                <w:color w:val="000000"/>
                <w:lang w:eastAsia="ru-RU"/>
              </w:rPr>
              <w:t>административно</w:t>
            </w:r>
            <w:r w:rsidRPr="001E0DF3">
              <w:rPr>
                <w:rFonts w:ascii="Times New Roman" w:eastAsia="Times New Roman" w:hAnsi="Times New Roman"/>
                <w:color w:val="000000"/>
                <w:lang w:eastAsia="ru-RU"/>
              </w:rPr>
              <w:br/>
              <w:t>правовая.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функции </w:t>
            </w:r>
            <w:r w:rsidRPr="001E0DF3">
              <w:rPr>
                <w:rFonts w:ascii="Times New Roman" w:eastAsia="Times New Roman" w:hAnsi="Times New Roman"/>
                <w:color w:val="000000"/>
                <w:lang w:eastAsia="ru-RU"/>
              </w:rPr>
              <w:t>официально-делового</w:t>
            </w:r>
            <w:r w:rsidRPr="001E0DF3">
              <w:rPr>
                <w:rFonts w:ascii="Times New Roman" w:eastAsia="Times New Roman" w:hAnsi="Times New Roman"/>
                <w:color w:val="000000"/>
                <w:lang w:eastAsia="ru-RU"/>
              </w:rPr>
              <w:br/>
              <w:t>стиля: сообщение информации, имеющей</w:t>
            </w:r>
            <w:r w:rsidRPr="001E0DF3">
              <w:rPr>
                <w:rFonts w:ascii="Times New Roman" w:eastAsia="Times New Roman" w:hAnsi="Times New Roman"/>
                <w:color w:val="000000"/>
                <w:lang w:eastAsia="ru-RU"/>
              </w:rPr>
              <w:br/>
              <w:t>практическое значение, в виде указаний,</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инструкций.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Основные разновидности (подстили)</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официально-делового стиля: законодательный,</w:t>
            </w:r>
            <w:r w:rsidRPr="001E0DF3">
              <w:rPr>
                <w:rFonts w:ascii="Times New Roman" w:eastAsia="Times New Roman" w:hAnsi="Times New Roman"/>
                <w:color w:val="000000"/>
                <w:lang w:eastAsia="ru-RU"/>
              </w:rPr>
              <w:br/>
              <w:t>дипломатический, административно</w:t>
            </w:r>
            <w:r w:rsidRPr="001E0DF3">
              <w:rPr>
                <w:rFonts w:ascii="Times New Roman" w:eastAsia="Times New Roman" w:hAnsi="Times New Roman"/>
                <w:color w:val="000000"/>
                <w:lang w:eastAsia="ru-RU"/>
              </w:rPr>
              <w:br/>
              <w:t>канцелярский.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особенности </w:t>
            </w:r>
            <w:r w:rsidRPr="001E0DF3">
              <w:rPr>
                <w:rFonts w:ascii="Times New Roman" w:eastAsia="Times New Roman" w:hAnsi="Times New Roman"/>
                <w:color w:val="000000"/>
                <w:lang w:eastAsia="ru-RU"/>
              </w:rPr>
              <w:t>официально-делового</w:t>
            </w:r>
            <w:r w:rsidRPr="001E0DF3">
              <w:rPr>
                <w:rFonts w:ascii="Times New Roman" w:eastAsia="Times New Roman" w:hAnsi="Times New Roman"/>
                <w:color w:val="000000"/>
                <w:lang w:eastAsia="ru-RU"/>
              </w:rPr>
              <w:br/>
              <w:t>стиля: императивность (предписывающе</w:t>
            </w:r>
            <w:r w:rsidRPr="001E0DF3">
              <w:rPr>
                <w:rFonts w:ascii="Times New Roman" w:eastAsia="Times New Roman" w:hAnsi="Times New Roman"/>
                <w:color w:val="000000"/>
                <w:lang w:eastAsia="ru-RU"/>
              </w:rPr>
              <w:br/>
              <w:t>долженствующий характер); стандартность,</w:t>
            </w:r>
            <w:r w:rsidRPr="001E0DF3">
              <w:rPr>
                <w:rFonts w:ascii="Times New Roman" w:eastAsia="Times New Roman" w:hAnsi="Times New Roman"/>
                <w:color w:val="000000"/>
                <w:lang w:eastAsia="ru-RU"/>
              </w:rPr>
              <w:br/>
              <w:t>точность, не допускающая разночтений;</w:t>
            </w:r>
            <w:r w:rsidRPr="001E0DF3">
              <w:rPr>
                <w:rFonts w:ascii="Times New Roman" w:eastAsia="Times New Roman" w:hAnsi="Times New Roman"/>
                <w:color w:val="000000"/>
                <w:lang w:eastAsia="ru-RU"/>
              </w:rPr>
              <w:br/>
              <w:t>соответствие строгой форме (шаблону),</w:t>
            </w:r>
            <w:r w:rsidRPr="001E0DF3">
              <w:rPr>
                <w:rFonts w:ascii="Times New Roman" w:eastAsia="Times New Roman" w:hAnsi="Times New Roman"/>
                <w:color w:val="000000"/>
                <w:lang w:eastAsia="ru-RU"/>
              </w:rPr>
              <w:br/>
              <w:t>логичность, официальность, бесстрастность;</w:t>
            </w:r>
            <w:r w:rsidRPr="001E0DF3">
              <w:rPr>
                <w:rFonts w:ascii="Times New Roman" w:eastAsia="Times New Roman" w:hAnsi="Times New Roman"/>
                <w:color w:val="000000"/>
                <w:lang w:eastAsia="ru-RU"/>
              </w:rPr>
              <w:br/>
              <w:t>сжатость, компактность, экономное</w:t>
            </w:r>
            <w:r w:rsidRPr="001E0DF3">
              <w:rPr>
                <w:rFonts w:ascii="Times New Roman" w:eastAsia="Times New Roman" w:hAnsi="Times New Roman"/>
                <w:color w:val="000000"/>
                <w:lang w:eastAsia="ru-RU"/>
              </w:rPr>
              <w:br/>
              <w:t>использование языковых средств.</w:t>
            </w:r>
          </w:p>
        </w:tc>
        <w:tc>
          <w:tcPr>
            <w:tcW w:w="7655"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Объяснение основных</w:t>
            </w:r>
            <w:r w:rsidRPr="001E0DF3">
              <w:rPr>
                <w:rFonts w:ascii="Times New Roman" w:eastAsia="Times New Roman" w:hAnsi="Times New Roman"/>
                <w:color w:val="000000"/>
                <w:lang w:eastAsia="ru-RU"/>
              </w:rPr>
              <w:br/>
              <w:t>экстралингвистических (сфера применения,</w:t>
            </w:r>
            <w:r w:rsidRPr="001E0DF3">
              <w:rPr>
                <w:rFonts w:ascii="Times New Roman" w:eastAsia="Times New Roman" w:hAnsi="Times New Roman"/>
                <w:color w:val="000000"/>
                <w:lang w:eastAsia="ru-RU"/>
              </w:rPr>
              <w:br/>
              <w:t>основные функции речи) и лингвистических</w:t>
            </w:r>
            <w:r w:rsidRPr="001E0DF3">
              <w:rPr>
                <w:rFonts w:ascii="Times New Roman" w:eastAsia="Times New Roman" w:hAnsi="Times New Roman"/>
                <w:color w:val="000000"/>
                <w:lang w:eastAsia="ru-RU"/>
              </w:rPr>
              <w:br/>
              <w:t>признаков официально-делового стиля.</w:t>
            </w:r>
            <w:r w:rsidRPr="001E0DF3">
              <w:rPr>
                <w:rFonts w:ascii="Times New Roman" w:eastAsia="Times New Roman" w:hAnsi="Times New Roman"/>
                <w:color w:val="000000"/>
                <w:lang w:eastAsia="ru-RU"/>
              </w:rPr>
              <w:br/>
              <w:t>Анализ речевых образцов официально</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делового стиля речи с точки зрения</w:t>
            </w:r>
            <w:r w:rsidRPr="001E0DF3">
              <w:rPr>
                <w:rFonts w:ascii="Times New Roman" w:eastAsia="Times New Roman" w:hAnsi="Times New Roman"/>
                <w:color w:val="000000"/>
                <w:lang w:eastAsia="ru-RU"/>
              </w:rPr>
              <w:br/>
              <w:t>проявления в них основных признаков данного</w:t>
            </w:r>
            <w:r w:rsidRPr="001E0DF3">
              <w:rPr>
                <w:rFonts w:ascii="Times New Roman" w:eastAsia="Times New Roman" w:hAnsi="Times New Roman"/>
                <w:color w:val="000000"/>
                <w:lang w:eastAsia="ru-RU"/>
              </w:rPr>
              <w:br/>
              <w:t>стиля речи. * Создание собственных речевых</w:t>
            </w:r>
            <w:r w:rsidRPr="001E0DF3">
              <w:rPr>
                <w:rFonts w:ascii="Times New Roman" w:eastAsia="Times New Roman" w:hAnsi="Times New Roman"/>
                <w:color w:val="000000"/>
                <w:lang w:eastAsia="ru-RU"/>
              </w:rPr>
              <w:br/>
              <w:t>высказываний по данным образцам.</w:t>
            </w:r>
            <w:r w:rsidRPr="001E0DF3">
              <w:rPr>
                <w:rFonts w:ascii="Times New Roman" w:eastAsia="Times New Roman" w:hAnsi="Times New Roman"/>
                <w:color w:val="000000"/>
                <w:lang w:eastAsia="ru-RU"/>
              </w:rPr>
              <w:br/>
              <w:t>* Установление принадлежности текста к</w:t>
            </w:r>
            <w:r w:rsidRPr="001E0DF3">
              <w:rPr>
                <w:rFonts w:ascii="Times New Roman" w:eastAsia="Times New Roman" w:hAnsi="Times New Roman"/>
                <w:color w:val="000000"/>
                <w:lang w:eastAsia="ru-RU"/>
              </w:rPr>
              <w:br/>
              <w:t>определённой разновидности (подстилю)</w:t>
            </w:r>
            <w:r w:rsidRPr="001E0DF3">
              <w:rPr>
                <w:rFonts w:ascii="Times New Roman" w:eastAsia="Times New Roman" w:hAnsi="Times New Roman"/>
                <w:color w:val="000000"/>
                <w:lang w:eastAsia="ru-RU"/>
              </w:rPr>
              <w:br/>
              <w:t>официально-делового стиля.</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Языковые средства </w:t>
            </w:r>
            <w:r w:rsidRPr="001E0DF3">
              <w:rPr>
                <w:rFonts w:ascii="Times New Roman" w:eastAsia="Times New Roman" w:hAnsi="Times New Roman"/>
                <w:color w:val="000000"/>
                <w:lang w:eastAsia="ru-RU"/>
              </w:rPr>
              <w:t>официально-делового</w:t>
            </w:r>
            <w:r w:rsidRPr="001E0DF3">
              <w:rPr>
                <w:rFonts w:ascii="Times New Roman" w:eastAsia="Times New Roman" w:hAnsi="Times New Roman"/>
                <w:color w:val="000000"/>
                <w:lang w:eastAsia="ru-RU"/>
              </w:rPr>
              <w:br/>
              <w:t xml:space="preserve">стиля: </w:t>
            </w:r>
            <w:r w:rsidRPr="001E0DF3">
              <w:rPr>
                <w:rFonts w:ascii="Times New Roman" w:eastAsia="Times New Roman" w:hAnsi="Times New Roman"/>
                <w:b/>
                <w:bCs/>
                <w:color w:val="000000"/>
                <w:lang w:eastAsia="ru-RU"/>
              </w:rPr>
              <w:t xml:space="preserve">лексические </w:t>
            </w:r>
            <w:r w:rsidRPr="001E0DF3">
              <w:rPr>
                <w:rFonts w:ascii="Times New Roman" w:eastAsia="Times New Roman" w:hAnsi="Times New Roman"/>
                <w:color w:val="000000"/>
                <w:lang w:eastAsia="ru-RU"/>
              </w:rPr>
              <w:t>(слова в прямом значении,</w:t>
            </w:r>
            <w:r w:rsidRPr="001E0DF3">
              <w:rPr>
                <w:rFonts w:ascii="Times New Roman" w:eastAsia="Times New Roman" w:hAnsi="Times New Roman"/>
                <w:color w:val="000000"/>
                <w:lang w:eastAsia="ru-RU"/>
              </w:rPr>
              <w:br/>
              <w:t>профессиональные термины, слова с</w:t>
            </w:r>
            <w:r w:rsidRPr="001E0DF3">
              <w:rPr>
                <w:rFonts w:ascii="Times New Roman" w:eastAsia="Times New Roman" w:hAnsi="Times New Roman"/>
                <w:color w:val="000000"/>
                <w:lang w:eastAsia="ru-RU"/>
              </w:rPr>
              <w:br/>
              <w:t>официально-деловой окраской, сочетания</w:t>
            </w:r>
            <w:r w:rsidRPr="001E0DF3">
              <w:rPr>
                <w:rFonts w:ascii="Times New Roman" w:eastAsia="Times New Roman" w:hAnsi="Times New Roman"/>
                <w:color w:val="000000"/>
                <w:lang w:eastAsia="ru-RU"/>
              </w:rPr>
              <w:br/>
              <w:t>терминологического характера, речевые клише,</w:t>
            </w:r>
            <w:r w:rsidRPr="001E0DF3">
              <w:rPr>
                <w:rFonts w:ascii="Times New Roman" w:eastAsia="Times New Roman" w:hAnsi="Times New Roman"/>
                <w:color w:val="000000"/>
                <w:lang w:eastAsia="ru-RU"/>
              </w:rPr>
              <w:br/>
              <w:t>общественно-политическая лексика;</w:t>
            </w:r>
            <w:r w:rsidRPr="001E0DF3">
              <w:rPr>
                <w:rFonts w:ascii="Times New Roman" w:eastAsia="Times New Roman" w:hAnsi="Times New Roman"/>
                <w:color w:val="000000"/>
                <w:lang w:eastAsia="ru-RU"/>
              </w:rPr>
              <w:br/>
              <w:t>отглагольные существительные, языковые</w:t>
            </w:r>
            <w:r w:rsidRPr="001E0DF3">
              <w:rPr>
                <w:rFonts w:ascii="Times New Roman" w:eastAsia="Times New Roman" w:hAnsi="Times New Roman"/>
                <w:color w:val="000000"/>
                <w:lang w:eastAsia="ru-RU"/>
              </w:rPr>
              <w:br/>
              <w:t>штампы; сложносокращённых слов, отсутствие</w:t>
            </w:r>
            <w:r w:rsidRPr="001E0DF3">
              <w:rPr>
                <w:rFonts w:ascii="Times New Roman" w:eastAsia="Times New Roman" w:hAnsi="Times New Roman"/>
                <w:color w:val="000000"/>
                <w:lang w:eastAsia="ru-RU"/>
              </w:rPr>
              <w:br/>
              <w:t>эмоционально-экспрессивной лексики),</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морфологические </w:t>
            </w:r>
            <w:r w:rsidRPr="001E0DF3">
              <w:rPr>
                <w:rFonts w:ascii="Times New Roman" w:eastAsia="Times New Roman" w:hAnsi="Times New Roman"/>
                <w:color w:val="000000"/>
                <w:lang w:eastAsia="ru-RU"/>
              </w:rPr>
              <w:t>(преобладание имени над</w:t>
            </w:r>
            <w:r w:rsidRPr="001E0DF3">
              <w:rPr>
                <w:rFonts w:ascii="Times New Roman" w:eastAsia="Times New Roman" w:hAnsi="Times New Roman"/>
                <w:color w:val="000000"/>
                <w:lang w:eastAsia="ru-RU"/>
              </w:rPr>
              <w:br/>
              <w:t>местоимением; употребительность</w:t>
            </w:r>
            <w:r w:rsidRPr="001E0DF3">
              <w:rPr>
                <w:rFonts w:ascii="Times New Roman" w:eastAsia="Times New Roman" w:hAnsi="Times New Roman"/>
                <w:color w:val="000000"/>
                <w:lang w:eastAsia="ru-RU"/>
              </w:rPr>
              <w:br/>
              <w:t xml:space="preserve">отглагольных существительных на </w:t>
            </w:r>
            <w:r w:rsidRPr="001E0DF3">
              <w:rPr>
                <w:rFonts w:ascii="Times New Roman" w:eastAsia="Times New Roman" w:hAnsi="Times New Roman"/>
                <w:b/>
                <w:bCs/>
                <w:i/>
                <w:iCs/>
                <w:color w:val="000000"/>
                <w:lang w:eastAsia="ru-RU"/>
              </w:rPr>
              <w:t xml:space="preserve">-ени(е) </w:t>
            </w:r>
            <w:r w:rsidRPr="001E0DF3">
              <w:rPr>
                <w:rFonts w:ascii="Times New Roman" w:eastAsia="Times New Roman" w:hAnsi="Times New Roman"/>
                <w:color w:val="000000"/>
                <w:lang w:eastAsia="ru-RU"/>
              </w:rPr>
              <w:t>и с</w:t>
            </w:r>
            <w:r w:rsidRPr="001E0DF3">
              <w:rPr>
                <w:rFonts w:ascii="Times New Roman" w:eastAsia="Times New Roman" w:hAnsi="Times New Roman"/>
                <w:color w:val="000000"/>
                <w:lang w:eastAsia="ru-RU"/>
              </w:rPr>
              <w:br/>
              <w:t xml:space="preserve">приставкой </w:t>
            </w:r>
            <w:r w:rsidRPr="001E0DF3">
              <w:rPr>
                <w:rFonts w:ascii="Times New Roman" w:eastAsia="Times New Roman" w:hAnsi="Times New Roman"/>
                <w:b/>
                <w:bCs/>
                <w:i/>
                <w:iCs/>
                <w:color w:val="000000"/>
                <w:lang w:eastAsia="ru-RU"/>
              </w:rPr>
              <w:t>не</w:t>
            </w:r>
            <w:r w:rsidRPr="001E0DF3">
              <w:rPr>
                <w:rFonts w:ascii="Times New Roman" w:eastAsia="Times New Roman" w:hAnsi="Times New Roman"/>
                <w:b/>
                <w:bCs/>
                <w:color w:val="000000"/>
                <w:lang w:eastAsia="ru-RU"/>
              </w:rPr>
              <w:t>-</w:t>
            </w:r>
            <w:r w:rsidRPr="001E0DF3">
              <w:rPr>
                <w:rFonts w:ascii="Times New Roman" w:eastAsia="Times New Roman" w:hAnsi="Times New Roman"/>
                <w:color w:val="000000"/>
                <w:lang w:eastAsia="ru-RU"/>
              </w:rPr>
              <w:t>, отымённых предлогов,</w:t>
            </w:r>
            <w:r w:rsidRPr="001E0DF3">
              <w:rPr>
                <w:rFonts w:ascii="Times New Roman" w:eastAsia="Times New Roman" w:hAnsi="Times New Roman"/>
                <w:color w:val="000000"/>
                <w:lang w:eastAsia="ru-RU"/>
              </w:rPr>
              <w:br/>
              <w:t>составных союзов, числительных),</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синтаксические </w:t>
            </w:r>
            <w:r w:rsidRPr="001E0DF3">
              <w:rPr>
                <w:rFonts w:ascii="Times New Roman" w:eastAsia="Times New Roman" w:hAnsi="Times New Roman"/>
                <w:color w:val="000000"/>
                <w:lang w:eastAsia="ru-RU"/>
              </w:rPr>
              <w:t>(усложнённость синтаксиса -</w:t>
            </w:r>
            <w:r w:rsidRPr="001E0DF3">
              <w:rPr>
                <w:rFonts w:ascii="Times New Roman" w:eastAsia="Times New Roman" w:hAnsi="Times New Roman"/>
                <w:color w:val="000000"/>
                <w:lang w:eastAsia="ru-RU"/>
              </w:rPr>
              <w:br/>
              <w:t>сложные синтаксические конструкции;</w:t>
            </w:r>
            <w:r w:rsidRPr="001E0DF3">
              <w:rPr>
                <w:rFonts w:ascii="Times New Roman" w:eastAsia="Times New Roman" w:hAnsi="Times New Roman"/>
                <w:color w:val="000000"/>
                <w:lang w:eastAsia="ru-RU"/>
              </w:rPr>
              <w:br/>
              <w:t>предложения с причастными оборотами,</w:t>
            </w:r>
            <w:r w:rsidRPr="001E0DF3">
              <w:rPr>
                <w:rFonts w:ascii="Times New Roman" w:eastAsia="Times New Roman" w:hAnsi="Times New Roman"/>
                <w:color w:val="000000"/>
                <w:lang w:eastAsia="ru-RU"/>
              </w:rPr>
              <w:br/>
              <w:t>большим количеством однородных членов;</w:t>
            </w:r>
            <w:r w:rsidRPr="001E0DF3">
              <w:rPr>
                <w:rFonts w:ascii="Times New Roman" w:eastAsia="Times New Roman" w:hAnsi="Times New Roman"/>
                <w:color w:val="000000"/>
                <w:lang w:eastAsia="ru-RU"/>
              </w:rPr>
              <w:br/>
              <w:t>преобладание повествовательных предложений,</w:t>
            </w:r>
            <w:r w:rsidRPr="001E0DF3">
              <w:rPr>
                <w:rFonts w:ascii="Times New Roman" w:eastAsia="Times New Roman" w:hAnsi="Times New Roman"/>
                <w:color w:val="000000"/>
                <w:lang w:eastAsia="ru-RU"/>
              </w:rPr>
              <w:br/>
              <w:t>использование страдательных конструкций,</w:t>
            </w:r>
            <w:r w:rsidRPr="001E0DF3">
              <w:rPr>
                <w:rFonts w:ascii="Times New Roman" w:eastAsia="Times New Roman" w:hAnsi="Times New Roman"/>
                <w:color w:val="000000"/>
                <w:lang w:eastAsia="ru-RU"/>
              </w:rPr>
              <w:br/>
              <w:t>конструкций с отымёнными предлогами и</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отглагольными существительными,</w:t>
            </w:r>
            <w:r w:rsidRPr="001E0DF3">
              <w:rPr>
                <w:rFonts w:ascii="Times New Roman" w:eastAsia="Times New Roman" w:hAnsi="Times New Roman"/>
                <w:color w:val="000000"/>
                <w:lang w:eastAsia="ru-RU"/>
              </w:rPr>
              <w:br/>
              <w:t>употребление сложных предложений с чётко</w:t>
            </w:r>
            <w:r w:rsidRPr="001E0DF3">
              <w:rPr>
                <w:rFonts w:ascii="Times New Roman" w:eastAsia="Times New Roman" w:hAnsi="Times New Roman"/>
                <w:color w:val="000000"/>
                <w:lang w:eastAsia="ru-RU"/>
              </w:rPr>
              <w:br/>
              <w:t>выраженной логической связью; прямой</w:t>
            </w:r>
            <w:r w:rsidRPr="001E0DF3">
              <w:rPr>
                <w:rFonts w:ascii="Times New Roman" w:eastAsia="Times New Roman" w:hAnsi="Times New Roman"/>
                <w:color w:val="000000"/>
                <w:lang w:eastAsia="ru-RU"/>
              </w:rPr>
              <w:br/>
              <w:t>порядок слов).</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 Наблюдение за использованием лексических,</w:t>
            </w:r>
            <w:r w:rsidRPr="001E0DF3">
              <w:rPr>
                <w:rFonts w:ascii="Times New Roman" w:eastAsia="Times New Roman" w:hAnsi="Times New Roman"/>
                <w:color w:val="000000"/>
                <w:lang w:eastAsia="ru-RU"/>
              </w:rPr>
              <w:br/>
              <w:t>морфологических и синтаксических средств в</w:t>
            </w:r>
            <w:r w:rsidRPr="001E0DF3">
              <w:rPr>
                <w:rFonts w:ascii="Times New Roman" w:eastAsia="Times New Roman" w:hAnsi="Times New Roman"/>
                <w:color w:val="000000"/>
                <w:lang w:eastAsia="ru-RU"/>
              </w:rPr>
              <w:br/>
              <w:t>текстах официально-делового стиля; уместное</w:t>
            </w:r>
            <w:r w:rsidRPr="001E0DF3">
              <w:rPr>
                <w:rFonts w:ascii="Times New Roman" w:eastAsia="Times New Roman" w:hAnsi="Times New Roman"/>
                <w:color w:val="000000"/>
                <w:lang w:eastAsia="ru-RU"/>
              </w:rPr>
              <w:br/>
              <w:t>их употребление в собственных речевых</w:t>
            </w:r>
            <w:r w:rsidRPr="001E0DF3">
              <w:rPr>
                <w:rFonts w:ascii="Times New Roman" w:eastAsia="Times New Roman" w:hAnsi="Times New Roman"/>
                <w:color w:val="000000"/>
                <w:lang w:eastAsia="ru-RU"/>
              </w:rPr>
              <w:br/>
              <w:t>высказываниях данного стиля речи.</w:t>
            </w:r>
            <w:r w:rsidRPr="001E0DF3">
              <w:rPr>
                <w:rFonts w:ascii="Times New Roman" w:eastAsia="Times New Roman" w:hAnsi="Times New Roman"/>
                <w:color w:val="000000"/>
                <w:lang w:eastAsia="ru-RU"/>
              </w:rPr>
              <w:br/>
              <w:t>** Анализ и редактирование примеров</w:t>
            </w:r>
            <w:r w:rsidRPr="001E0DF3">
              <w:rPr>
                <w:rFonts w:ascii="Times New Roman" w:eastAsia="Times New Roman" w:hAnsi="Times New Roman"/>
                <w:color w:val="000000"/>
                <w:lang w:eastAsia="ru-RU"/>
              </w:rPr>
              <w:br/>
              <w:t>неуместного использования речевых</w:t>
            </w:r>
            <w:r w:rsidRPr="001E0DF3">
              <w:rPr>
                <w:rFonts w:ascii="Times New Roman" w:eastAsia="Times New Roman" w:hAnsi="Times New Roman"/>
                <w:color w:val="000000"/>
                <w:lang w:eastAsia="ru-RU"/>
              </w:rPr>
              <w:br/>
              <w:t>штампов.</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Основные жанры </w:t>
            </w:r>
            <w:r w:rsidRPr="001E0DF3">
              <w:rPr>
                <w:rFonts w:ascii="Times New Roman" w:eastAsia="Times New Roman" w:hAnsi="Times New Roman"/>
                <w:color w:val="000000"/>
                <w:lang w:eastAsia="ru-RU"/>
              </w:rPr>
              <w:t>официально-делового</w:t>
            </w:r>
            <w:r w:rsidRPr="001E0DF3">
              <w:rPr>
                <w:rFonts w:ascii="Times New Roman" w:eastAsia="Times New Roman" w:hAnsi="Times New Roman"/>
                <w:color w:val="000000"/>
                <w:lang w:eastAsia="ru-RU"/>
              </w:rPr>
              <w:br/>
              <w:t xml:space="preserve">стиля: </w:t>
            </w:r>
            <w:r w:rsidRPr="001E0DF3">
              <w:rPr>
                <w:rFonts w:ascii="Times New Roman" w:eastAsia="Times New Roman" w:hAnsi="Times New Roman"/>
                <w:b/>
                <w:bCs/>
                <w:color w:val="000000"/>
                <w:lang w:eastAsia="ru-RU"/>
              </w:rPr>
              <w:t>законодательный подстиль:</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постановление, закон, указ; гражданские,</w:t>
            </w:r>
            <w:r w:rsidRPr="001E0DF3">
              <w:rPr>
                <w:rFonts w:ascii="Times New Roman" w:eastAsia="Times New Roman" w:hAnsi="Times New Roman"/>
                <w:color w:val="000000"/>
                <w:lang w:eastAsia="ru-RU"/>
              </w:rPr>
              <w:br/>
              <w:t>уголовные и другие акты государственного</w:t>
            </w:r>
            <w:r w:rsidRPr="001E0DF3">
              <w:rPr>
                <w:rFonts w:ascii="Times New Roman" w:eastAsia="Times New Roman" w:hAnsi="Times New Roman"/>
                <w:color w:val="000000"/>
                <w:lang w:eastAsia="ru-RU"/>
              </w:rPr>
              <w:br/>
              <w:t xml:space="preserve">значения; </w:t>
            </w:r>
            <w:r w:rsidRPr="001E0DF3">
              <w:rPr>
                <w:rFonts w:ascii="Times New Roman" w:eastAsia="Times New Roman" w:hAnsi="Times New Roman"/>
                <w:b/>
                <w:bCs/>
                <w:color w:val="000000"/>
                <w:lang w:eastAsia="ru-RU"/>
              </w:rPr>
              <w:t>дипломатический подстиль:</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международный договор, соглашение,</w:t>
            </w:r>
            <w:r w:rsidRPr="001E0DF3">
              <w:rPr>
                <w:rFonts w:ascii="Times New Roman" w:eastAsia="Times New Roman" w:hAnsi="Times New Roman"/>
                <w:color w:val="000000"/>
                <w:lang w:eastAsia="ru-RU"/>
              </w:rPr>
              <w:br/>
              <w:t>конвенция, меморандум, дипломатическая нота,</w:t>
            </w:r>
            <w:r w:rsidRPr="001E0DF3">
              <w:rPr>
                <w:rFonts w:ascii="Times New Roman" w:eastAsia="Times New Roman" w:hAnsi="Times New Roman"/>
                <w:color w:val="000000"/>
                <w:lang w:eastAsia="ru-RU"/>
              </w:rPr>
              <w:br/>
              <w:t xml:space="preserve">коммюнике; </w:t>
            </w:r>
            <w:r w:rsidRPr="001E0DF3">
              <w:rPr>
                <w:rFonts w:ascii="Times New Roman" w:eastAsia="Times New Roman" w:hAnsi="Times New Roman"/>
                <w:b/>
                <w:bCs/>
                <w:color w:val="000000"/>
                <w:lang w:eastAsia="ru-RU"/>
              </w:rPr>
              <w:t>административно-канцелярский</w:t>
            </w:r>
            <w:r w:rsidRPr="001E0DF3">
              <w:rPr>
                <w:rFonts w:ascii="Times New Roman" w:eastAsia="Times New Roman" w:hAnsi="Times New Roman"/>
                <w:b/>
                <w:bCs/>
                <w:color w:val="000000"/>
                <w:lang w:eastAsia="ru-RU"/>
              </w:rPr>
              <w:br/>
              <w:t xml:space="preserve">подстиль: </w:t>
            </w:r>
            <w:r w:rsidRPr="001E0DF3">
              <w:rPr>
                <w:rFonts w:ascii="Times New Roman" w:eastAsia="Times New Roman" w:hAnsi="Times New Roman"/>
                <w:color w:val="000000"/>
                <w:lang w:eastAsia="ru-RU"/>
              </w:rPr>
              <w:t>устав, договор, приказ, письменное</w:t>
            </w:r>
            <w:r w:rsidRPr="001E0DF3">
              <w:rPr>
                <w:rFonts w:ascii="Times New Roman" w:eastAsia="Times New Roman" w:hAnsi="Times New Roman"/>
                <w:color w:val="000000"/>
                <w:lang w:eastAsia="ru-RU"/>
              </w:rPr>
              <w:br/>
              <w:t>распоряжение, расписка, заявление, справка,</w:t>
            </w:r>
            <w:r w:rsidRPr="001E0DF3">
              <w:rPr>
                <w:rFonts w:ascii="Times New Roman" w:eastAsia="Times New Roman" w:hAnsi="Times New Roman"/>
                <w:color w:val="000000"/>
                <w:lang w:eastAsia="ru-RU"/>
              </w:rPr>
              <w:br/>
              <w:t>доверенность, автобиография</w:t>
            </w:r>
            <w:r w:rsidRPr="001E0DF3">
              <w:rPr>
                <w:rFonts w:ascii="Times New Roman" w:eastAsia="Times New Roman" w:hAnsi="Times New Roman"/>
                <w:color w:val="FF0101"/>
                <w:lang w:eastAsia="ru-RU"/>
              </w:rPr>
              <w:t xml:space="preserve">, </w:t>
            </w:r>
            <w:r w:rsidRPr="001E0DF3">
              <w:rPr>
                <w:rFonts w:ascii="Times New Roman" w:eastAsia="Times New Roman" w:hAnsi="Times New Roman"/>
                <w:color w:val="000000"/>
                <w:lang w:eastAsia="ru-RU"/>
              </w:rPr>
              <w:t>характеристика,</w:t>
            </w:r>
            <w:r w:rsidRPr="001E0DF3">
              <w:rPr>
                <w:rFonts w:ascii="Times New Roman" w:eastAsia="Times New Roman" w:hAnsi="Times New Roman"/>
                <w:color w:val="000000"/>
                <w:lang w:eastAsia="ru-RU"/>
              </w:rPr>
              <w:br/>
              <w:t>официальное объявление, постановление, отчёт,</w:t>
            </w:r>
            <w:r w:rsidRPr="001E0DF3">
              <w:rPr>
                <w:rFonts w:ascii="Times New Roman" w:eastAsia="Times New Roman" w:hAnsi="Times New Roman"/>
                <w:color w:val="000000"/>
                <w:lang w:eastAsia="ru-RU"/>
              </w:rPr>
              <w:br/>
              <w:t>благодарственное письмо, инструкция,</w:t>
            </w:r>
            <w:r w:rsidRPr="001E0DF3">
              <w:rPr>
                <w:rFonts w:ascii="Times New Roman" w:eastAsia="Times New Roman" w:hAnsi="Times New Roman"/>
                <w:color w:val="000000"/>
                <w:lang w:eastAsia="ru-RU"/>
              </w:rPr>
              <w:br/>
              <w:t>резолюция, указание, доклад, выступление,</w:t>
            </w:r>
            <w:r w:rsidRPr="001E0DF3">
              <w:rPr>
                <w:rFonts w:ascii="Times New Roman" w:eastAsia="Times New Roman" w:hAnsi="Times New Roman"/>
                <w:color w:val="000000"/>
                <w:lang w:eastAsia="ru-RU"/>
              </w:rPr>
              <w:br/>
              <w:t>служебный телефонный разговор, устное</w:t>
            </w:r>
            <w:r w:rsidRPr="001E0DF3">
              <w:rPr>
                <w:rFonts w:ascii="Times New Roman" w:eastAsia="Times New Roman" w:hAnsi="Times New Roman"/>
                <w:color w:val="000000"/>
                <w:lang w:eastAsia="ru-RU"/>
              </w:rPr>
              <w:br/>
              <w:t>распоряжение; различные виды юридической</w:t>
            </w:r>
            <w:r w:rsidRPr="001E0DF3">
              <w:rPr>
                <w:rFonts w:ascii="Times New Roman" w:eastAsia="Times New Roman" w:hAnsi="Times New Roman"/>
                <w:color w:val="000000"/>
                <w:lang w:eastAsia="ru-RU"/>
              </w:rPr>
              <w:br/>
              <w:t>документации: исковое заявление, протокол</w:t>
            </w:r>
            <w:r w:rsidR="00966DEA">
              <w:rPr>
                <w:rFonts w:ascii="Times New Roman" w:eastAsia="Times New Roman" w:hAnsi="Times New Roman"/>
                <w:color w:val="000000"/>
                <w:lang w:eastAsia="ru-RU"/>
              </w:rPr>
              <w:t xml:space="preserve"> </w:t>
            </w:r>
            <w:r w:rsidR="00966DEA" w:rsidRPr="001E0DF3">
              <w:rPr>
                <w:rFonts w:ascii="Times New Roman" w:eastAsia="Times New Roman" w:hAnsi="Times New Roman"/>
                <w:color w:val="000000"/>
                <w:lang w:eastAsia="ru-RU"/>
              </w:rPr>
              <w:t>допроса, о</w:t>
            </w:r>
            <w:r w:rsidR="00966DEA" w:rsidRPr="001E0DF3">
              <w:rPr>
                <w:rFonts w:ascii="Times New Roman" w:eastAsia="Times New Roman" w:hAnsi="Times New Roman"/>
                <w:color w:val="000000"/>
                <w:lang w:eastAsia="ru-RU"/>
              </w:rPr>
              <w:t>б</w:t>
            </w:r>
            <w:r w:rsidR="00966DEA" w:rsidRPr="001E0DF3">
              <w:rPr>
                <w:rFonts w:ascii="Times New Roman" w:eastAsia="Times New Roman" w:hAnsi="Times New Roman"/>
                <w:color w:val="000000"/>
                <w:lang w:eastAsia="ru-RU"/>
              </w:rPr>
              <w:t>винительное заключение, акт</w:t>
            </w:r>
            <w:r w:rsidR="00966DEA" w:rsidRPr="001E0DF3">
              <w:rPr>
                <w:rFonts w:ascii="Times New Roman" w:eastAsia="Times New Roman" w:hAnsi="Times New Roman"/>
                <w:color w:val="000000"/>
                <w:lang w:eastAsia="ru-RU"/>
              </w:rPr>
              <w:br/>
              <w:t>экспертизы, кассационная жалоба и др.</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**Характеристика наиболее</w:t>
            </w:r>
            <w:r w:rsidRPr="001E0DF3">
              <w:rPr>
                <w:rFonts w:ascii="Times New Roman" w:eastAsia="Times New Roman" w:hAnsi="Times New Roman"/>
                <w:color w:val="000000"/>
                <w:lang w:eastAsia="ru-RU"/>
              </w:rPr>
              <w:br/>
              <w:t>распространённых жанров официально</w:t>
            </w:r>
            <w:r w:rsidRPr="001E0DF3">
              <w:rPr>
                <w:rFonts w:ascii="Times New Roman" w:eastAsia="Times New Roman" w:hAnsi="Times New Roman"/>
                <w:color w:val="000000"/>
                <w:lang w:eastAsia="ru-RU"/>
              </w:rPr>
              <w:br/>
              <w:t>делового стиля речи.</w:t>
            </w:r>
            <w:r w:rsidRPr="001E0DF3">
              <w:rPr>
                <w:rFonts w:ascii="Times New Roman" w:eastAsia="Times New Roman" w:hAnsi="Times New Roman"/>
                <w:color w:val="000000"/>
                <w:lang w:eastAsia="ru-RU"/>
              </w:rPr>
              <w:br/>
              <w:t>*Обобщение собственного речевого опыта</w:t>
            </w:r>
            <w:r w:rsidRPr="001E0DF3">
              <w:rPr>
                <w:rFonts w:ascii="Times New Roman" w:eastAsia="Times New Roman" w:hAnsi="Times New Roman"/>
                <w:color w:val="000000"/>
                <w:lang w:eastAsia="ru-RU"/>
              </w:rPr>
              <w:br/>
              <w:t>построения речевого высказывания в рамках</w:t>
            </w:r>
            <w:r w:rsidRPr="001E0DF3">
              <w:rPr>
                <w:rFonts w:ascii="Times New Roman" w:eastAsia="Times New Roman" w:hAnsi="Times New Roman"/>
                <w:color w:val="000000"/>
                <w:lang w:eastAsia="ru-RU"/>
              </w:rPr>
              <w:br/>
              <w:t>типовых жанров официально-делового стиля</w:t>
            </w:r>
            <w:r w:rsidRPr="001E0DF3">
              <w:rPr>
                <w:rFonts w:ascii="Times New Roman" w:eastAsia="Times New Roman" w:hAnsi="Times New Roman"/>
                <w:color w:val="000000"/>
                <w:lang w:eastAsia="ru-RU"/>
              </w:rPr>
              <w:br/>
              <w:t>речи.</w:t>
            </w:r>
          </w:p>
        </w:tc>
      </w:tr>
      <w:tr w:rsidR="00966DEA" w:rsidRPr="001E0DF3" w:rsidTr="00966DEA">
        <w:tc>
          <w:tcPr>
            <w:tcW w:w="13433" w:type="dxa"/>
            <w:gridSpan w:val="2"/>
            <w:tcBorders>
              <w:top w:val="single" w:sz="4" w:space="0" w:color="auto"/>
              <w:left w:val="single" w:sz="4" w:space="0" w:color="auto"/>
              <w:bottom w:val="single" w:sz="4" w:space="0" w:color="auto"/>
              <w:right w:val="single" w:sz="4" w:space="0" w:color="auto"/>
            </w:tcBorders>
            <w:vAlign w:val="center"/>
          </w:tcPr>
          <w:p w:rsidR="00966DEA" w:rsidRPr="001E0DF3" w:rsidRDefault="00966DEA" w:rsidP="00966DEA">
            <w:pPr>
              <w:spacing w:after="0" w:line="240" w:lineRule="auto"/>
              <w:jc w:val="center"/>
              <w:rPr>
                <w:rFonts w:ascii="Times New Roman" w:eastAsia="Times New Roman" w:hAnsi="Times New Roman"/>
                <w:color w:val="000000"/>
                <w:lang w:eastAsia="ru-RU"/>
              </w:rPr>
            </w:pPr>
            <w:r w:rsidRPr="001E0DF3">
              <w:rPr>
                <w:rFonts w:ascii="Times New Roman" w:eastAsia="Times New Roman" w:hAnsi="Times New Roman"/>
                <w:b/>
                <w:bCs/>
                <w:color w:val="000000"/>
                <w:lang w:eastAsia="ru-RU"/>
              </w:rPr>
              <w:t>Научный стиль речи</w:t>
            </w:r>
            <w:r w:rsidRPr="001E0DF3">
              <w:rPr>
                <w:rFonts w:ascii="Times New Roman" w:eastAsia="Times New Roman" w:hAnsi="Times New Roman"/>
                <w:b/>
                <w:bCs/>
                <w:color w:val="000000"/>
                <w:lang w:eastAsia="ru-RU"/>
              </w:rPr>
              <w:br/>
              <w:t>(8ч)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Сфера применения: </w:t>
            </w:r>
            <w:r w:rsidRPr="001E0DF3">
              <w:rPr>
                <w:rFonts w:ascii="Times New Roman" w:eastAsia="Times New Roman" w:hAnsi="Times New Roman"/>
                <w:color w:val="000000"/>
                <w:lang w:eastAsia="ru-RU"/>
              </w:rPr>
              <w:t>научная.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функции </w:t>
            </w:r>
            <w:r w:rsidRPr="001E0DF3">
              <w:rPr>
                <w:rFonts w:ascii="Times New Roman" w:eastAsia="Times New Roman" w:hAnsi="Times New Roman"/>
                <w:color w:val="000000"/>
                <w:lang w:eastAsia="ru-RU"/>
              </w:rPr>
              <w:t>научного стиля:</w:t>
            </w:r>
            <w:r w:rsidRPr="001E0DF3">
              <w:rPr>
                <w:rFonts w:ascii="Times New Roman" w:eastAsia="Times New Roman" w:hAnsi="Times New Roman"/>
                <w:color w:val="000000"/>
                <w:lang w:eastAsia="ru-RU"/>
              </w:rPr>
              <w:br/>
              <w:t>сообщение научной информации, её объяснение</w:t>
            </w:r>
            <w:r w:rsidRPr="001E0DF3">
              <w:rPr>
                <w:rFonts w:ascii="Times New Roman" w:eastAsia="Times New Roman" w:hAnsi="Times New Roman"/>
                <w:color w:val="000000"/>
                <w:lang w:eastAsia="ru-RU"/>
              </w:rPr>
              <w:br/>
              <w:t>с представлением системы научной</w:t>
            </w:r>
            <w:r w:rsidRPr="001E0DF3">
              <w:rPr>
                <w:rFonts w:ascii="Times New Roman" w:eastAsia="Times New Roman" w:hAnsi="Times New Roman"/>
                <w:color w:val="000000"/>
                <w:lang w:eastAsia="ru-RU"/>
              </w:rPr>
              <w:br/>
              <w:t xml:space="preserve">аргументации. </w:t>
            </w:r>
            <w:r w:rsidRPr="001E0DF3">
              <w:rPr>
                <w:rFonts w:ascii="Times New Roman" w:eastAsia="Times New Roman" w:hAnsi="Times New Roman"/>
                <w:b/>
                <w:bCs/>
                <w:color w:val="000000"/>
                <w:lang w:eastAsia="ru-RU"/>
              </w:rPr>
              <w:t>Основные разновидности</w:t>
            </w:r>
            <w:r w:rsidRPr="001E0DF3">
              <w:rPr>
                <w:rFonts w:ascii="Times New Roman" w:eastAsia="Times New Roman" w:hAnsi="Times New Roman"/>
                <w:b/>
                <w:bCs/>
                <w:color w:val="000000"/>
                <w:lang w:eastAsia="ru-RU"/>
              </w:rPr>
              <w:br/>
              <w:t xml:space="preserve">(подстили) </w:t>
            </w:r>
            <w:r w:rsidRPr="001E0DF3">
              <w:rPr>
                <w:rFonts w:ascii="Times New Roman" w:eastAsia="Times New Roman" w:hAnsi="Times New Roman"/>
                <w:color w:val="000000"/>
                <w:lang w:eastAsia="ru-RU"/>
              </w:rPr>
              <w:t>научного стиля: собственно</w:t>
            </w:r>
            <w:r w:rsidRPr="001E0DF3">
              <w:rPr>
                <w:rFonts w:ascii="Times New Roman" w:eastAsia="Times New Roman" w:hAnsi="Times New Roman"/>
                <w:color w:val="000000"/>
                <w:lang w:eastAsia="ru-RU"/>
              </w:rPr>
              <w:br/>
              <w:t>научный, научно-информативный, научно</w:t>
            </w:r>
            <w:r w:rsidRPr="001E0DF3">
              <w:rPr>
                <w:rFonts w:ascii="Times New Roman" w:eastAsia="Times New Roman" w:hAnsi="Times New Roman"/>
                <w:color w:val="000000"/>
                <w:lang w:eastAsia="ru-RU"/>
              </w:rPr>
              <w:br/>
              <w:t>справочный, научно-учебный, научно</w:t>
            </w:r>
            <w:r w:rsidRPr="001E0DF3">
              <w:rPr>
                <w:rFonts w:ascii="Times New Roman" w:eastAsia="Times New Roman" w:hAnsi="Times New Roman"/>
                <w:color w:val="000000"/>
                <w:lang w:eastAsia="ru-RU"/>
              </w:rPr>
              <w:br/>
              <w:t>популярный.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особенности </w:t>
            </w:r>
            <w:r w:rsidRPr="001E0DF3">
              <w:rPr>
                <w:rFonts w:ascii="Times New Roman" w:eastAsia="Times New Roman" w:hAnsi="Times New Roman"/>
                <w:color w:val="000000"/>
                <w:lang w:eastAsia="ru-RU"/>
              </w:rPr>
              <w:t>научного стиля:</w:t>
            </w:r>
            <w:r w:rsidRPr="001E0DF3">
              <w:rPr>
                <w:rFonts w:ascii="Times New Roman" w:eastAsia="Times New Roman" w:hAnsi="Times New Roman"/>
                <w:color w:val="000000"/>
                <w:lang w:eastAsia="ru-RU"/>
              </w:rPr>
              <w:br/>
              <w:t>обобщённо-отвлечённый характер изложения,</w:t>
            </w:r>
            <w:r w:rsidRPr="001E0DF3">
              <w:rPr>
                <w:rFonts w:ascii="Times New Roman" w:eastAsia="Times New Roman" w:hAnsi="Times New Roman"/>
                <w:color w:val="000000"/>
                <w:lang w:eastAsia="ru-RU"/>
              </w:rPr>
              <w:br/>
              <w:t>подчёркнутая логичность; смысловая точность,</w:t>
            </w:r>
            <w:r w:rsidRPr="001E0DF3">
              <w:rPr>
                <w:rFonts w:ascii="Times New Roman" w:eastAsia="Times New Roman" w:hAnsi="Times New Roman"/>
                <w:color w:val="000000"/>
                <w:lang w:eastAsia="ru-RU"/>
              </w:rPr>
              <w:br/>
              <w:t>информативная насыщенность, объективность</w:t>
            </w:r>
            <w:r w:rsidRPr="001E0DF3">
              <w:rPr>
                <w:rFonts w:ascii="Times New Roman" w:eastAsia="Times New Roman" w:hAnsi="Times New Roman"/>
                <w:color w:val="000000"/>
                <w:lang w:eastAsia="ru-RU"/>
              </w:rPr>
              <w:br/>
              <w:t>изложения, безóбразность речи; стилистическая</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однородность, упорядоченный характер</w:t>
            </w:r>
            <w:r w:rsidRPr="001E0DF3">
              <w:rPr>
                <w:rFonts w:ascii="Times New Roman" w:eastAsia="Times New Roman" w:hAnsi="Times New Roman"/>
                <w:color w:val="000000"/>
                <w:lang w:eastAsia="ru-RU"/>
              </w:rPr>
              <w:br/>
              <w:t>использования языковых средств.</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Объяснение основных</w:t>
            </w:r>
            <w:r w:rsidRPr="001E0DF3">
              <w:rPr>
                <w:rFonts w:ascii="Times New Roman" w:eastAsia="Times New Roman" w:hAnsi="Times New Roman"/>
                <w:color w:val="000000"/>
                <w:lang w:eastAsia="ru-RU"/>
              </w:rPr>
              <w:br/>
              <w:t>экстралингвистических (сфера применения,</w:t>
            </w:r>
            <w:r w:rsidRPr="001E0DF3">
              <w:rPr>
                <w:rFonts w:ascii="Times New Roman" w:eastAsia="Times New Roman" w:hAnsi="Times New Roman"/>
                <w:color w:val="000000"/>
                <w:lang w:eastAsia="ru-RU"/>
              </w:rPr>
              <w:br/>
              <w:t>основные функции речи) и лингвистических</w:t>
            </w:r>
            <w:r w:rsidRPr="001E0DF3">
              <w:rPr>
                <w:rFonts w:ascii="Times New Roman" w:eastAsia="Times New Roman" w:hAnsi="Times New Roman"/>
                <w:color w:val="000000"/>
                <w:lang w:eastAsia="ru-RU"/>
              </w:rPr>
              <w:br/>
              <w:t>признаков научного стиля речи.</w:t>
            </w:r>
            <w:r w:rsidRPr="001E0DF3">
              <w:rPr>
                <w:rFonts w:ascii="Times New Roman" w:eastAsia="Times New Roman" w:hAnsi="Times New Roman"/>
                <w:color w:val="000000"/>
                <w:lang w:eastAsia="ru-RU"/>
              </w:rPr>
              <w:br/>
              <w:t>Установление принадлежности текста к</w:t>
            </w:r>
            <w:r w:rsidRPr="001E0DF3">
              <w:rPr>
                <w:rFonts w:ascii="Times New Roman" w:eastAsia="Times New Roman" w:hAnsi="Times New Roman"/>
                <w:color w:val="000000"/>
                <w:lang w:eastAsia="ru-RU"/>
              </w:rPr>
              <w:br/>
              <w:t>определённой разновидности (подстилю)</w:t>
            </w:r>
            <w:r w:rsidRPr="001E0DF3">
              <w:rPr>
                <w:rFonts w:ascii="Times New Roman" w:eastAsia="Times New Roman" w:hAnsi="Times New Roman"/>
                <w:color w:val="000000"/>
                <w:lang w:eastAsia="ru-RU"/>
              </w:rPr>
              <w:br/>
              <w:t>научного стиля речи.</w:t>
            </w:r>
            <w:r w:rsidRPr="001E0DF3">
              <w:rPr>
                <w:rFonts w:ascii="Times New Roman" w:eastAsia="Times New Roman" w:hAnsi="Times New Roman"/>
                <w:color w:val="000000"/>
                <w:lang w:eastAsia="ru-RU"/>
              </w:rPr>
              <w:br/>
              <w:t>Анализ речевых образцов научного стиля речи</w:t>
            </w:r>
            <w:r w:rsidRPr="001E0DF3">
              <w:rPr>
                <w:rFonts w:ascii="Times New Roman" w:eastAsia="Times New Roman" w:hAnsi="Times New Roman"/>
                <w:color w:val="000000"/>
                <w:lang w:eastAsia="ru-RU"/>
              </w:rPr>
              <w:br/>
              <w:t>(тексты школьных учебников, статьи, лекции,</w:t>
            </w:r>
            <w:r w:rsidRPr="001E0DF3">
              <w:rPr>
                <w:rFonts w:ascii="Times New Roman" w:eastAsia="Times New Roman" w:hAnsi="Times New Roman"/>
                <w:color w:val="000000"/>
                <w:lang w:eastAsia="ru-RU"/>
              </w:rPr>
              <w:br/>
              <w:t>словари, справочные пособия, энциклопедии,</w:t>
            </w:r>
            <w:r w:rsidRPr="001E0DF3">
              <w:rPr>
                <w:rFonts w:ascii="Times New Roman" w:eastAsia="Times New Roman" w:hAnsi="Times New Roman"/>
                <w:color w:val="000000"/>
                <w:lang w:eastAsia="ru-RU"/>
              </w:rPr>
              <w:br/>
              <w:t>устные ответы на уроке, инструкции и др.) с</w:t>
            </w:r>
            <w:r w:rsidRPr="001E0DF3">
              <w:rPr>
                <w:rFonts w:ascii="Times New Roman" w:eastAsia="Times New Roman" w:hAnsi="Times New Roman"/>
                <w:color w:val="000000"/>
                <w:lang w:eastAsia="ru-RU"/>
              </w:rPr>
              <w:br/>
              <w:t>точки зрения проявления в них основных при</w:t>
            </w:r>
            <w:r w:rsidRPr="001E0DF3">
              <w:rPr>
                <w:rFonts w:ascii="Times New Roman" w:eastAsia="Times New Roman" w:hAnsi="Times New Roman"/>
                <w:color w:val="000000"/>
                <w:lang w:eastAsia="ru-RU"/>
              </w:rPr>
              <w:br/>
              <w:t>знаков данного стиля речи. Создание собствен</w:t>
            </w:r>
            <w:r w:rsidRPr="001E0DF3">
              <w:rPr>
                <w:rFonts w:ascii="Times New Roman" w:eastAsia="Times New Roman" w:hAnsi="Times New Roman"/>
                <w:color w:val="000000"/>
                <w:lang w:eastAsia="ru-RU"/>
              </w:rPr>
              <w:br/>
              <w:t>ных речевых высказываний по данным</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образцам.</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Языковые средства </w:t>
            </w:r>
            <w:r w:rsidRPr="001E0DF3">
              <w:rPr>
                <w:rFonts w:ascii="Times New Roman" w:eastAsia="Times New Roman" w:hAnsi="Times New Roman"/>
                <w:color w:val="000000"/>
                <w:lang w:eastAsia="ru-RU"/>
              </w:rPr>
              <w:t>научного стиля: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лексические </w:t>
            </w:r>
            <w:r w:rsidRPr="001E0DF3">
              <w:rPr>
                <w:rFonts w:ascii="Times New Roman" w:eastAsia="Times New Roman" w:hAnsi="Times New Roman"/>
                <w:color w:val="000000"/>
                <w:lang w:eastAsia="ru-RU"/>
              </w:rPr>
              <w:t>(абстрактная лексика, научные</w:t>
            </w:r>
            <w:r w:rsidRPr="001E0DF3">
              <w:rPr>
                <w:rFonts w:ascii="Times New Roman" w:eastAsia="Times New Roman" w:hAnsi="Times New Roman"/>
                <w:color w:val="000000"/>
                <w:lang w:eastAsia="ru-RU"/>
              </w:rPr>
              <w:br/>
              <w:t>термины, сочетания терминологического</w:t>
            </w:r>
            <w:r w:rsidRPr="001E0DF3">
              <w:rPr>
                <w:rFonts w:ascii="Times New Roman" w:eastAsia="Times New Roman" w:hAnsi="Times New Roman"/>
                <w:color w:val="000000"/>
                <w:lang w:eastAsia="ru-RU"/>
              </w:rPr>
              <w:br/>
              <w:t>характера, речевые клише, отглагольные</w:t>
            </w:r>
            <w:r w:rsidRPr="001E0DF3">
              <w:rPr>
                <w:rFonts w:ascii="Times New Roman" w:eastAsia="Times New Roman" w:hAnsi="Times New Roman"/>
                <w:color w:val="000000"/>
                <w:lang w:eastAsia="ru-RU"/>
              </w:rPr>
              <w:br/>
              <w:t>существительные со значением действия, слова,</w:t>
            </w:r>
            <w:r w:rsidRPr="001E0DF3">
              <w:rPr>
                <w:rFonts w:ascii="Times New Roman" w:eastAsia="Times New Roman" w:hAnsi="Times New Roman"/>
                <w:color w:val="000000"/>
                <w:lang w:eastAsia="ru-RU"/>
              </w:rPr>
              <w:br/>
              <w:t>указывающие на связь и последовательность</w:t>
            </w:r>
            <w:r w:rsidRPr="001E0DF3">
              <w:rPr>
                <w:rFonts w:ascii="Times New Roman" w:eastAsia="Times New Roman" w:hAnsi="Times New Roman"/>
                <w:color w:val="000000"/>
                <w:lang w:eastAsia="ru-RU"/>
              </w:rPr>
              <w:br/>
              <w:t>мыслей; отсутствие образности, экспрессивно</w:t>
            </w:r>
            <w:r w:rsidRPr="001E0DF3">
              <w:rPr>
                <w:rFonts w:ascii="Times New Roman" w:eastAsia="Times New Roman" w:hAnsi="Times New Roman"/>
                <w:color w:val="000000"/>
                <w:lang w:eastAsia="ru-RU"/>
              </w:rPr>
              <w:br/>
              <w:t xml:space="preserve">эмоциональной лексики), </w:t>
            </w:r>
            <w:r w:rsidRPr="001E0DF3">
              <w:rPr>
                <w:rFonts w:ascii="Times New Roman" w:eastAsia="Times New Roman" w:hAnsi="Times New Roman"/>
                <w:b/>
                <w:bCs/>
                <w:color w:val="000000"/>
                <w:lang w:eastAsia="ru-RU"/>
              </w:rPr>
              <w:t>морфологические</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(преобладание имени над глаголом, частотность</w:t>
            </w:r>
            <w:r w:rsidRPr="001E0DF3">
              <w:rPr>
                <w:rFonts w:ascii="Times New Roman" w:eastAsia="Times New Roman" w:hAnsi="Times New Roman"/>
                <w:color w:val="000000"/>
                <w:lang w:eastAsia="ru-RU"/>
              </w:rPr>
              <w:br/>
              <w:t>существительных со значением признака,</w:t>
            </w:r>
            <w:r w:rsidRPr="001E0DF3">
              <w:rPr>
                <w:rFonts w:ascii="Times New Roman" w:eastAsia="Times New Roman" w:hAnsi="Times New Roman"/>
                <w:color w:val="000000"/>
                <w:lang w:eastAsia="ru-RU"/>
              </w:rPr>
              <w:br/>
              <w:t>действия, состояния; частотность форм</w:t>
            </w:r>
            <w:r w:rsidRPr="001E0DF3">
              <w:rPr>
                <w:rFonts w:ascii="Times New Roman" w:eastAsia="Times New Roman" w:hAnsi="Times New Roman"/>
                <w:color w:val="000000"/>
                <w:lang w:eastAsia="ru-RU"/>
              </w:rPr>
              <w:br/>
              <w:t>родительного падежа, употребление</w:t>
            </w:r>
            <w:r w:rsidRPr="001E0DF3">
              <w:rPr>
                <w:rFonts w:ascii="Times New Roman" w:eastAsia="Times New Roman" w:hAnsi="Times New Roman"/>
                <w:color w:val="000000"/>
                <w:lang w:eastAsia="ru-RU"/>
              </w:rPr>
              <w:br/>
              <w:t>единственного числа в значении</w:t>
            </w:r>
            <w:r w:rsidRPr="001E0DF3">
              <w:rPr>
                <w:rFonts w:ascii="Times New Roman" w:eastAsia="Times New Roman" w:hAnsi="Times New Roman"/>
                <w:color w:val="000000"/>
                <w:lang w:eastAsia="ru-RU"/>
              </w:rPr>
              <w:br/>
              <w:t>множественного, частотность имён</w:t>
            </w:r>
            <w:r w:rsidRPr="001E0DF3">
              <w:rPr>
                <w:rFonts w:ascii="Times New Roman" w:eastAsia="Times New Roman" w:hAnsi="Times New Roman"/>
                <w:color w:val="000000"/>
                <w:lang w:eastAsia="ru-RU"/>
              </w:rPr>
              <w:br/>
              <w:t xml:space="preserve">числительных), </w:t>
            </w:r>
            <w:r w:rsidRPr="001E0DF3">
              <w:rPr>
                <w:rFonts w:ascii="Times New Roman" w:eastAsia="Times New Roman" w:hAnsi="Times New Roman"/>
                <w:b/>
                <w:bCs/>
                <w:color w:val="000000"/>
                <w:lang w:eastAsia="ru-RU"/>
              </w:rPr>
              <w:t xml:space="preserve">синтаксические </w:t>
            </w:r>
            <w:r w:rsidRPr="001E0DF3">
              <w:rPr>
                <w:rFonts w:ascii="Times New Roman" w:eastAsia="Times New Roman" w:hAnsi="Times New Roman"/>
                <w:color w:val="000000"/>
                <w:lang w:eastAsia="ru-RU"/>
              </w:rPr>
              <w:t>(преобладание</w:t>
            </w:r>
            <w:r w:rsidRPr="001E0DF3">
              <w:rPr>
                <w:rFonts w:ascii="Times New Roman" w:eastAsia="Times New Roman" w:hAnsi="Times New Roman"/>
                <w:color w:val="000000"/>
                <w:lang w:eastAsia="ru-RU"/>
              </w:rPr>
              <w:br/>
              <w:t>простых осложнённых и сложноподчинённых</w:t>
            </w:r>
            <w:r w:rsidRPr="001E0DF3">
              <w:rPr>
                <w:rFonts w:ascii="Times New Roman" w:eastAsia="Times New Roman" w:hAnsi="Times New Roman"/>
                <w:color w:val="000000"/>
                <w:lang w:eastAsia="ru-RU"/>
              </w:rPr>
              <w:br/>
              <w:t>предложений; использование пассивных,</w:t>
            </w:r>
            <w:r w:rsidRPr="001E0DF3">
              <w:rPr>
                <w:rFonts w:ascii="Times New Roman" w:eastAsia="Times New Roman" w:hAnsi="Times New Roman"/>
                <w:color w:val="000000"/>
                <w:lang w:eastAsia="ru-RU"/>
              </w:rPr>
              <w:br/>
              <w:t>неопределённо-личных, безличных</w:t>
            </w:r>
            <w:r w:rsidRPr="001E0DF3">
              <w:rPr>
                <w:rFonts w:ascii="Times New Roman" w:eastAsia="Times New Roman" w:hAnsi="Times New Roman"/>
                <w:color w:val="000000"/>
                <w:lang w:eastAsia="ru-RU"/>
              </w:rPr>
              <w:br/>
              <w:t>конструкций, вводных, вставных, уточняющих</w:t>
            </w:r>
            <w:r w:rsidRPr="001E0DF3">
              <w:rPr>
                <w:rFonts w:ascii="Times New Roman" w:eastAsia="Times New Roman" w:hAnsi="Times New Roman"/>
                <w:color w:val="000000"/>
                <w:lang w:eastAsia="ru-RU"/>
              </w:rPr>
              <w:br/>
              <w:t>конструкций, причастных и деепричастных</w:t>
            </w:r>
            <w:r w:rsidRPr="001E0DF3">
              <w:rPr>
                <w:rFonts w:ascii="Times New Roman" w:eastAsia="Times New Roman" w:hAnsi="Times New Roman"/>
                <w:color w:val="000000"/>
                <w:lang w:eastAsia="ru-RU"/>
              </w:rPr>
              <w:br/>
              <w:t>оборотов).</w:t>
            </w:r>
            <w:r w:rsidRPr="001E0DF3">
              <w:rPr>
                <w:rFonts w:ascii="Times New Roman" w:eastAsia="Times New Roman" w:hAnsi="Times New Roman"/>
                <w:color w:val="000000"/>
                <w:lang w:eastAsia="ru-RU"/>
              </w:rPr>
              <w:br/>
              <w:t>Термины и их употребление в текстах научного</w:t>
            </w:r>
            <w:r w:rsidRPr="001E0DF3">
              <w:rPr>
                <w:rFonts w:ascii="Times New Roman" w:eastAsia="Times New Roman" w:hAnsi="Times New Roman"/>
                <w:color w:val="000000"/>
                <w:lang w:eastAsia="ru-RU"/>
              </w:rPr>
              <w:br/>
              <w:t>стиля речи. **Терминологические словари.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 Наблюдение за использованием лексических,</w:t>
            </w:r>
            <w:r w:rsidRPr="001E0DF3">
              <w:rPr>
                <w:rFonts w:ascii="Times New Roman" w:eastAsia="Times New Roman" w:hAnsi="Times New Roman"/>
                <w:color w:val="000000"/>
                <w:lang w:eastAsia="ru-RU"/>
              </w:rPr>
              <w:br/>
              <w:t>морфологических и синтаксических средств в</w:t>
            </w:r>
            <w:r w:rsidRPr="001E0DF3">
              <w:rPr>
                <w:rFonts w:ascii="Times New Roman" w:eastAsia="Times New Roman" w:hAnsi="Times New Roman"/>
                <w:color w:val="000000"/>
                <w:lang w:eastAsia="ru-RU"/>
              </w:rPr>
              <w:br/>
              <w:t>научного стиля; уместное их употребление в</w:t>
            </w:r>
            <w:r w:rsidRPr="001E0DF3">
              <w:rPr>
                <w:rFonts w:ascii="Times New Roman" w:eastAsia="Times New Roman" w:hAnsi="Times New Roman"/>
                <w:color w:val="000000"/>
                <w:lang w:eastAsia="ru-RU"/>
              </w:rPr>
              <w:br/>
              <w:t>собственном речевом высказывании данного</w:t>
            </w:r>
            <w:r w:rsidRPr="001E0DF3">
              <w:rPr>
                <w:rFonts w:ascii="Times New Roman" w:eastAsia="Times New Roman" w:hAnsi="Times New Roman"/>
                <w:color w:val="000000"/>
                <w:lang w:eastAsia="ru-RU"/>
              </w:rPr>
              <w:br/>
              <w:t>стиля речи.</w:t>
            </w:r>
            <w:r w:rsidRPr="001E0DF3">
              <w:rPr>
                <w:rFonts w:ascii="Times New Roman" w:eastAsia="Times New Roman" w:hAnsi="Times New Roman"/>
                <w:color w:val="000000"/>
                <w:lang w:eastAsia="ru-RU"/>
              </w:rPr>
              <w:br/>
              <w:t>Лексический анализ слов-терминов.</w:t>
            </w:r>
            <w:r w:rsidRPr="001E0DF3">
              <w:rPr>
                <w:rFonts w:ascii="Times New Roman" w:eastAsia="Times New Roman" w:hAnsi="Times New Roman"/>
                <w:color w:val="000000"/>
                <w:lang w:eastAsia="ru-RU"/>
              </w:rPr>
              <w:br/>
              <w:t>**Этимологическая справка как способ</w:t>
            </w:r>
            <w:r w:rsidRPr="001E0DF3">
              <w:rPr>
                <w:rFonts w:ascii="Times New Roman" w:eastAsia="Times New Roman" w:hAnsi="Times New Roman"/>
                <w:color w:val="000000"/>
                <w:lang w:eastAsia="ru-RU"/>
              </w:rPr>
              <w:br/>
              <w:t>объяснения происхождения и значения</w:t>
            </w:r>
            <w:r w:rsidRPr="001E0DF3">
              <w:rPr>
                <w:rFonts w:ascii="Times New Roman" w:eastAsia="Times New Roman" w:hAnsi="Times New Roman"/>
                <w:color w:val="000000"/>
                <w:lang w:eastAsia="ru-RU"/>
              </w:rPr>
              <w:br/>
              <w:t>термина. ** Роль греческих и латинских</w:t>
            </w:r>
            <w:r w:rsidRPr="001E0DF3">
              <w:rPr>
                <w:rFonts w:ascii="Times New Roman" w:eastAsia="Times New Roman" w:hAnsi="Times New Roman"/>
                <w:color w:val="000000"/>
                <w:lang w:eastAsia="ru-RU"/>
              </w:rPr>
              <w:br/>
              <w:t>словообразовательных элементов в создании</w:t>
            </w:r>
            <w:r w:rsidRPr="001E0DF3">
              <w:rPr>
                <w:rFonts w:ascii="Times New Roman" w:eastAsia="Times New Roman" w:hAnsi="Times New Roman"/>
                <w:color w:val="000000"/>
                <w:lang w:eastAsia="ru-RU"/>
              </w:rPr>
              <w:br/>
              <w:t>научных терминов.</w:t>
            </w:r>
            <w:r w:rsidRPr="001E0DF3">
              <w:rPr>
                <w:rFonts w:ascii="Times New Roman" w:eastAsia="Times New Roman" w:hAnsi="Times New Roman"/>
                <w:color w:val="000000"/>
                <w:lang w:eastAsia="ru-RU"/>
              </w:rPr>
              <w:br/>
              <w:t>**Работа с терминологическими словарями.</w:t>
            </w:r>
            <w:r w:rsidRPr="001E0DF3">
              <w:rPr>
                <w:rFonts w:ascii="Times New Roman" w:eastAsia="Times New Roman" w:hAnsi="Times New Roman"/>
                <w:color w:val="000000"/>
                <w:lang w:eastAsia="ru-RU"/>
              </w:rPr>
              <w:br/>
              <w:t>**Составление терминологических</w:t>
            </w:r>
            <w:r w:rsidRPr="001E0DF3">
              <w:rPr>
                <w:rFonts w:ascii="Times New Roman" w:eastAsia="Times New Roman" w:hAnsi="Times New Roman"/>
                <w:color w:val="000000"/>
                <w:lang w:eastAsia="ru-RU"/>
              </w:rPr>
              <w:br/>
              <w:t>словариков на основе учебников по разным</w:t>
            </w:r>
            <w:r w:rsidRPr="001E0DF3">
              <w:rPr>
                <w:rFonts w:ascii="Times New Roman" w:eastAsia="Times New Roman" w:hAnsi="Times New Roman"/>
                <w:color w:val="000000"/>
                <w:lang w:eastAsia="ru-RU"/>
              </w:rPr>
              <w:br/>
              <w:t>школьным предметам.</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Основные жанры </w:t>
            </w:r>
            <w:r w:rsidRPr="001E0DF3">
              <w:rPr>
                <w:rFonts w:ascii="Times New Roman" w:eastAsia="Times New Roman" w:hAnsi="Times New Roman"/>
                <w:color w:val="000000"/>
                <w:lang w:eastAsia="ru-RU"/>
              </w:rPr>
              <w:t>научного стиля: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собственно научный подстиль: </w:t>
            </w:r>
            <w:r w:rsidRPr="001E0DF3">
              <w:rPr>
                <w:rFonts w:ascii="Times New Roman" w:eastAsia="Times New Roman" w:hAnsi="Times New Roman"/>
                <w:color w:val="000000"/>
                <w:lang w:eastAsia="ru-RU"/>
              </w:rPr>
              <w:t>монография,</w:t>
            </w:r>
            <w:r w:rsidRPr="001E0DF3">
              <w:rPr>
                <w:rFonts w:ascii="Times New Roman" w:eastAsia="Times New Roman" w:hAnsi="Times New Roman"/>
                <w:color w:val="000000"/>
                <w:lang w:eastAsia="ru-RU"/>
              </w:rPr>
              <w:br/>
              <w:t>научная статья, научный доклад, рецензия,</w:t>
            </w:r>
            <w:r w:rsidRPr="001E0DF3">
              <w:rPr>
                <w:rFonts w:ascii="Times New Roman" w:eastAsia="Times New Roman" w:hAnsi="Times New Roman"/>
                <w:color w:val="000000"/>
                <w:lang w:eastAsia="ru-RU"/>
              </w:rPr>
              <w:br/>
              <w:t xml:space="preserve">дипломная работа, диссертация; </w:t>
            </w:r>
            <w:r w:rsidRPr="001E0DF3">
              <w:rPr>
                <w:rFonts w:ascii="Times New Roman" w:eastAsia="Times New Roman" w:hAnsi="Times New Roman"/>
                <w:b/>
                <w:bCs/>
                <w:color w:val="000000"/>
                <w:lang w:eastAsia="ru-RU"/>
              </w:rPr>
              <w:t>научно</w:t>
            </w:r>
            <w:r w:rsidRPr="001E0DF3">
              <w:rPr>
                <w:rFonts w:ascii="Times New Roman" w:eastAsia="Times New Roman" w:hAnsi="Times New Roman"/>
                <w:b/>
                <w:bCs/>
                <w:color w:val="000000"/>
                <w:lang w:eastAsia="ru-RU"/>
              </w:rPr>
              <w:br/>
              <w:t>информативный подстиль:</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реферат, тезисы, аннотация, патентное</w:t>
            </w:r>
            <w:r w:rsidRPr="001E0DF3">
              <w:rPr>
                <w:rFonts w:ascii="Times New Roman" w:eastAsia="Times New Roman" w:hAnsi="Times New Roman"/>
                <w:color w:val="000000"/>
                <w:lang w:eastAsia="ru-RU"/>
              </w:rPr>
              <w:br/>
              <w:t>описание;</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научно-справочный подстиль: </w:t>
            </w:r>
            <w:r w:rsidRPr="001E0DF3">
              <w:rPr>
                <w:rFonts w:ascii="Times New Roman" w:eastAsia="Times New Roman" w:hAnsi="Times New Roman"/>
                <w:color w:val="000000"/>
                <w:lang w:eastAsia="ru-RU"/>
              </w:rPr>
              <w:t>словарь,</w:t>
            </w:r>
            <w:r w:rsidRPr="001E0DF3">
              <w:rPr>
                <w:rFonts w:ascii="Times New Roman" w:eastAsia="Times New Roman" w:hAnsi="Times New Roman"/>
                <w:color w:val="000000"/>
                <w:lang w:eastAsia="ru-RU"/>
              </w:rPr>
              <w:br/>
              <w:t>словарная статья, справочник, научный</w:t>
            </w:r>
            <w:r w:rsidRPr="001E0DF3">
              <w:rPr>
                <w:rFonts w:ascii="Times New Roman" w:eastAsia="Times New Roman" w:hAnsi="Times New Roman"/>
                <w:color w:val="000000"/>
                <w:lang w:eastAsia="ru-RU"/>
              </w:rPr>
              <w:br/>
              <w:t xml:space="preserve">комментарий к тексту библиография; </w:t>
            </w:r>
            <w:r w:rsidRPr="001E0DF3">
              <w:rPr>
                <w:rFonts w:ascii="Times New Roman" w:eastAsia="Times New Roman" w:hAnsi="Times New Roman"/>
                <w:b/>
                <w:bCs/>
                <w:color w:val="000000"/>
                <w:lang w:eastAsia="ru-RU"/>
              </w:rPr>
              <w:t>научно</w:t>
            </w:r>
            <w:r w:rsidRPr="001E0DF3">
              <w:rPr>
                <w:rFonts w:ascii="Times New Roman" w:eastAsia="Times New Roman" w:hAnsi="Times New Roman"/>
                <w:b/>
                <w:bCs/>
                <w:color w:val="000000"/>
                <w:lang w:eastAsia="ru-RU"/>
              </w:rPr>
              <w:br/>
              <w:t xml:space="preserve">учебный подстиль: </w:t>
            </w:r>
            <w:r w:rsidRPr="001E0DF3">
              <w:rPr>
                <w:rFonts w:ascii="Times New Roman" w:eastAsia="Times New Roman" w:hAnsi="Times New Roman"/>
                <w:color w:val="000000"/>
                <w:lang w:eastAsia="ru-RU"/>
              </w:rPr>
              <w:t>учебник, учебное пособие,</w:t>
            </w:r>
            <w:r w:rsidR="00966DEA">
              <w:rPr>
                <w:rFonts w:ascii="Times New Roman" w:eastAsia="Times New Roman" w:hAnsi="Times New Roman"/>
                <w:color w:val="000000"/>
                <w:lang w:eastAsia="ru-RU"/>
              </w:rPr>
              <w:t xml:space="preserve"> </w:t>
            </w:r>
            <w:r w:rsidR="00966DEA" w:rsidRPr="001E0DF3">
              <w:rPr>
                <w:rFonts w:ascii="Times New Roman" w:eastAsia="Times New Roman" w:hAnsi="Times New Roman"/>
                <w:color w:val="000000"/>
                <w:lang w:eastAsia="ru-RU"/>
              </w:rPr>
              <w:t>лекция, рецензия; сообщение, доклад ученика;</w:t>
            </w:r>
            <w:r w:rsidR="00966DEA" w:rsidRPr="001E0DF3">
              <w:rPr>
                <w:rFonts w:ascii="Times New Roman" w:eastAsia="Times New Roman" w:hAnsi="Times New Roman"/>
                <w:color w:val="000000"/>
                <w:lang w:eastAsia="ru-RU"/>
              </w:rPr>
              <w:br/>
            </w:r>
            <w:r w:rsidR="00966DEA" w:rsidRPr="001E0DF3">
              <w:rPr>
                <w:rFonts w:ascii="Times New Roman" w:eastAsia="Times New Roman" w:hAnsi="Times New Roman"/>
                <w:b/>
                <w:bCs/>
                <w:color w:val="000000"/>
                <w:lang w:eastAsia="ru-RU"/>
              </w:rPr>
              <w:t xml:space="preserve">научно-популярный подстиль: </w:t>
            </w:r>
            <w:r w:rsidR="00966DEA" w:rsidRPr="001E0DF3">
              <w:rPr>
                <w:rFonts w:ascii="Times New Roman" w:eastAsia="Times New Roman" w:hAnsi="Times New Roman"/>
                <w:color w:val="000000"/>
                <w:lang w:eastAsia="ru-RU"/>
              </w:rPr>
              <w:t>статья, очерк,</w:t>
            </w:r>
            <w:r w:rsidR="00966DEA" w:rsidRPr="001E0DF3">
              <w:rPr>
                <w:rFonts w:ascii="Times New Roman" w:eastAsia="Times New Roman" w:hAnsi="Times New Roman"/>
                <w:color w:val="000000"/>
                <w:lang w:eastAsia="ru-RU"/>
              </w:rPr>
              <w:br/>
              <w:t>лекция, научно-популярная беседа.</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Характеристика наиболее распространённых</w:t>
            </w:r>
            <w:r w:rsidRPr="001E0DF3">
              <w:rPr>
                <w:rFonts w:ascii="Times New Roman" w:eastAsia="Times New Roman" w:hAnsi="Times New Roman"/>
                <w:color w:val="000000"/>
                <w:lang w:eastAsia="ru-RU"/>
              </w:rPr>
              <w:br/>
              <w:t>жанров научного стиля речи.</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966DEA" w:rsidP="001E0DF3">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lang w:eastAsia="ru-RU"/>
              </w:rPr>
              <w:lastRenderedPageBreak/>
              <w:t>Т</w:t>
            </w:r>
            <w:r w:rsidR="001E0DF3" w:rsidRPr="001E0DF3">
              <w:rPr>
                <w:rFonts w:ascii="Times New Roman" w:eastAsia="Times New Roman" w:hAnsi="Times New Roman"/>
                <w:color w:val="000000"/>
                <w:lang w:eastAsia="ru-RU"/>
              </w:rPr>
              <w:t>екст школьного учебника как образец научно</w:t>
            </w:r>
            <w:r w:rsidR="001E0DF3" w:rsidRPr="001E0DF3">
              <w:rPr>
                <w:rFonts w:ascii="Times New Roman" w:eastAsia="Times New Roman" w:hAnsi="Times New Roman"/>
                <w:color w:val="000000"/>
                <w:lang w:eastAsia="ru-RU"/>
              </w:rPr>
              <w:br/>
              <w:t>учебного подстиля научной речи .</w:t>
            </w:r>
            <w:r w:rsidR="001E0DF3" w:rsidRPr="001E0DF3">
              <w:rPr>
                <w:rFonts w:ascii="Times New Roman" w:eastAsia="Times New Roman" w:hAnsi="Times New Roman"/>
                <w:color w:val="000000"/>
                <w:lang w:eastAsia="ru-RU"/>
              </w:rPr>
              <w:br/>
              <w:t>План и конспект как форма передачи</w:t>
            </w:r>
            <w:r w:rsidR="001E0DF3" w:rsidRPr="001E0DF3">
              <w:rPr>
                <w:rFonts w:ascii="Times New Roman" w:eastAsia="Times New Roman" w:hAnsi="Times New Roman"/>
                <w:color w:val="000000"/>
                <w:lang w:eastAsia="ru-RU"/>
              </w:rPr>
              <w:br/>
              <w:t>содержания научного текста.</w:t>
            </w:r>
            <w:r w:rsidR="001E0DF3" w:rsidRPr="001E0DF3">
              <w:rPr>
                <w:rFonts w:ascii="Times New Roman" w:eastAsia="Times New Roman" w:hAnsi="Times New Roman"/>
                <w:color w:val="000000"/>
                <w:lang w:eastAsia="ru-RU"/>
              </w:rPr>
              <w:br/>
              <w:t>*Научно-популярные книги о русском языке</w:t>
            </w:r>
            <w:r w:rsidR="001E0DF3" w:rsidRPr="001E0DF3">
              <w:rPr>
                <w:rFonts w:ascii="Times New Roman" w:eastAsia="Times New Roman" w:hAnsi="Times New Roman"/>
                <w:color w:val="000000"/>
                <w:lang w:eastAsia="ru-RU"/>
              </w:rPr>
              <w:br/>
              <w:t>как образцы научного стиля речи.</w:t>
            </w:r>
            <w:r w:rsidR="001E0DF3" w:rsidRPr="001E0DF3">
              <w:rPr>
                <w:rFonts w:ascii="Times New Roman" w:eastAsia="Times New Roman" w:hAnsi="Times New Roman"/>
                <w:color w:val="000000"/>
                <w:lang w:eastAsia="ru-RU"/>
              </w:rPr>
              <w:br/>
              <w:t>Словарная статья как текст научно</w:t>
            </w:r>
            <w:r w:rsidR="001E0DF3" w:rsidRPr="001E0DF3">
              <w:rPr>
                <w:rFonts w:ascii="Times New Roman" w:eastAsia="Times New Roman" w:hAnsi="Times New Roman"/>
                <w:color w:val="000000"/>
                <w:lang w:eastAsia="ru-RU"/>
              </w:rPr>
              <w:br/>
              <w:t>справочного подстиля научного стиля. Виды</w:t>
            </w:r>
            <w:r w:rsidR="001E0DF3" w:rsidRPr="001E0DF3">
              <w:rPr>
                <w:rFonts w:ascii="Times New Roman" w:eastAsia="Times New Roman" w:hAnsi="Times New Roman"/>
                <w:color w:val="000000"/>
                <w:lang w:eastAsia="ru-RU"/>
              </w:rPr>
              <w:br/>
              <w:t>лингвистических словарей и содержание</w:t>
            </w:r>
            <w:r w:rsidR="001E0DF3" w:rsidRPr="001E0DF3">
              <w:rPr>
                <w:rFonts w:ascii="Times New Roman" w:eastAsia="Times New Roman" w:hAnsi="Times New Roman"/>
                <w:color w:val="000000"/>
                <w:lang w:eastAsia="ru-RU"/>
              </w:rPr>
              <w:br/>
              <w:t>лингвистической информации (обобщение).</w:t>
            </w:r>
            <w:r w:rsidR="001E0DF3" w:rsidRPr="001E0DF3">
              <w:rPr>
                <w:rFonts w:ascii="Times New Roman" w:eastAsia="Times New Roman" w:hAnsi="Times New Roman"/>
                <w:color w:val="000000"/>
                <w:lang w:eastAsia="ru-RU"/>
              </w:rPr>
              <w:br/>
              <w:t>Цитата как способ передачи чужой речи в</w:t>
            </w:r>
            <w:r w:rsidR="001E0DF3" w:rsidRPr="001E0DF3">
              <w:rPr>
                <w:rFonts w:ascii="Times New Roman" w:eastAsia="Times New Roman" w:hAnsi="Times New Roman"/>
                <w:color w:val="000000"/>
                <w:lang w:eastAsia="ru-RU"/>
              </w:rPr>
              <w:br/>
              <w:t>текстах научного стиля.</w:t>
            </w:r>
            <w:r w:rsidR="001E0DF3" w:rsidRPr="001E0DF3">
              <w:rPr>
                <w:rFonts w:ascii="Times New Roman" w:eastAsia="Times New Roman" w:hAnsi="Times New Roman"/>
                <w:color w:val="000000"/>
                <w:lang w:eastAsia="ru-RU"/>
              </w:rPr>
              <w:br/>
              <w:t>Сообщение на лингвистическую тему как вид</w:t>
            </w:r>
            <w:r w:rsidR="001E0DF3" w:rsidRPr="001E0DF3">
              <w:rPr>
                <w:rFonts w:ascii="Times New Roman" w:eastAsia="Times New Roman" w:hAnsi="Times New Roman"/>
                <w:color w:val="000000"/>
                <w:lang w:eastAsia="ru-RU"/>
              </w:rPr>
              <w:br/>
              <w:t>речевого высказывания научного стиля речи.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Обобщение собственного речевого опыта</w:t>
            </w:r>
            <w:r w:rsidRPr="001E0DF3">
              <w:rPr>
                <w:rFonts w:ascii="Times New Roman" w:eastAsia="Times New Roman" w:hAnsi="Times New Roman"/>
                <w:color w:val="000000"/>
                <w:lang w:eastAsia="ru-RU"/>
              </w:rPr>
              <w:br/>
              <w:t>построения речевого высказывания в рамках</w:t>
            </w:r>
            <w:r w:rsidRPr="001E0DF3">
              <w:rPr>
                <w:rFonts w:ascii="Times New Roman" w:eastAsia="Times New Roman" w:hAnsi="Times New Roman"/>
                <w:color w:val="000000"/>
                <w:lang w:eastAsia="ru-RU"/>
              </w:rPr>
              <w:br/>
              <w:t>типовых жанров научного стиля речи (научно</w:t>
            </w:r>
            <w:r w:rsidRPr="001E0DF3">
              <w:rPr>
                <w:rFonts w:ascii="Times New Roman" w:eastAsia="Times New Roman" w:hAnsi="Times New Roman"/>
                <w:color w:val="000000"/>
                <w:lang w:eastAsia="ru-RU"/>
              </w:rPr>
              <w:br/>
              <w:t>учебный, научно-справочный, научно</w:t>
            </w:r>
            <w:r w:rsidRPr="001E0DF3">
              <w:rPr>
                <w:rFonts w:ascii="Times New Roman" w:eastAsia="Times New Roman" w:hAnsi="Times New Roman"/>
                <w:color w:val="000000"/>
                <w:lang w:eastAsia="ru-RU"/>
              </w:rPr>
              <w:br/>
              <w:t>информативный и научно-популярный</w:t>
            </w:r>
            <w:r w:rsidRPr="001E0DF3">
              <w:rPr>
                <w:rFonts w:ascii="Times New Roman" w:eastAsia="Times New Roman" w:hAnsi="Times New Roman"/>
                <w:color w:val="000000"/>
                <w:lang w:eastAsia="ru-RU"/>
              </w:rPr>
              <w:br/>
              <w:t>подстили).</w:t>
            </w:r>
            <w:r w:rsidRPr="001E0DF3">
              <w:rPr>
                <w:rFonts w:ascii="Times New Roman" w:eastAsia="Times New Roman" w:hAnsi="Times New Roman"/>
                <w:color w:val="000000"/>
                <w:lang w:eastAsia="ru-RU"/>
              </w:rPr>
              <w:br/>
              <w:t>Использование разных видов чтения</w:t>
            </w:r>
            <w:r w:rsidRPr="001E0DF3">
              <w:rPr>
                <w:rFonts w:ascii="Times New Roman" w:eastAsia="Times New Roman" w:hAnsi="Times New Roman"/>
                <w:color w:val="000000"/>
                <w:lang w:eastAsia="ru-RU"/>
              </w:rPr>
              <w:br/>
              <w:t>(просмотрового, ознакомительного,</w:t>
            </w:r>
            <w:r w:rsidRPr="001E0DF3">
              <w:rPr>
                <w:rFonts w:ascii="Times New Roman" w:eastAsia="Times New Roman" w:hAnsi="Times New Roman"/>
                <w:color w:val="000000"/>
                <w:lang w:eastAsia="ru-RU"/>
              </w:rPr>
              <w:br/>
              <w:t>изучающего) в зависимости от коммуникатив</w:t>
            </w:r>
            <w:r w:rsidRPr="001E0DF3">
              <w:rPr>
                <w:rFonts w:ascii="Times New Roman" w:eastAsia="Times New Roman" w:hAnsi="Times New Roman"/>
                <w:color w:val="000000"/>
                <w:lang w:eastAsia="ru-RU"/>
              </w:rPr>
              <w:br/>
              <w:t>ной задачи. Передача содержания научного</w:t>
            </w:r>
            <w:r w:rsidRPr="001E0DF3">
              <w:rPr>
                <w:rFonts w:ascii="Times New Roman" w:eastAsia="Times New Roman" w:hAnsi="Times New Roman"/>
                <w:color w:val="000000"/>
                <w:lang w:eastAsia="ru-RU"/>
              </w:rPr>
              <w:br/>
              <w:t>текста в виде плана, тезисов, конспекта.</w:t>
            </w:r>
            <w:r w:rsidRPr="001E0DF3">
              <w:rPr>
                <w:rFonts w:ascii="Times New Roman" w:eastAsia="Times New Roman" w:hAnsi="Times New Roman"/>
                <w:color w:val="000000"/>
                <w:lang w:eastAsia="ru-RU"/>
              </w:rPr>
              <w:br/>
              <w:t>Применение рациональных приёмов работы со</w:t>
            </w:r>
            <w:r w:rsidRPr="001E0DF3">
              <w:rPr>
                <w:rFonts w:ascii="Times New Roman" w:eastAsia="Times New Roman" w:hAnsi="Times New Roman"/>
                <w:color w:val="000000"/>
                <w:lang w:eastAsia="ru-RU"/>
              </w:rPr>
              <w:br/>
              <w:t>словарями в поисках необходимой</w:t>
            </w:r>
            <w:r w:rsidRPr="001E0DF3">
              <w:rPr>
                <w:rFonts w:ascii="Times New Roman" w:eastAsia="Times New Roman" w:hAnsi="Times New Roman"/>
                <w:color w:val="000000"/>
                <w:lang w:eastAsia="ru-RU"/>
              </w:rPr>
              <w:br/>
              <w:t>информации (в том числе и с Интернет</w:t>
            </w:r>
            <w:r w:rsidRPr="001E0DF3">
              <w:rPr>
                <w:rFonts w:ascii="Times New Roman" w:eastAsia="Times New Roman" w:hAnsi="Times New Roman"/>
                <w:color w:val="000000"/>
                <w:lang w:eastAsia="ru-RU"/>
              </w:rPr>
              <w:br/>
              <w:t>словарями и справочниками).</w:t>
            </w:r>
            <w:r w:rsidRPr="001E0DF3">
              <w:rPr>
                <w:rFonts w:ascii="Times New Roman" w:eastAsia="Times New Roman" w:hAnsi="Times New Roman"/>
                <w:color w:val="000000"/>
                <w:lang w:eastAsia="ru-RU"/>
              </w:rPr>
              <w:br/>
              <w:t>Устный или письменный пересказ научного</w:t>
            </w:r>
            <w:r w:rsidRPr="001E0DF3">
              <w:rPr>
                <w:rFonts w:ascii="Times New Roman" w:eastAsia="Times New Roman" w:hAnsi="Times New Roman"/>
                <w:color w:val="000000"/>
                <w:lang w:eastAsia="ru-RU"/>
              </w:rPr>
              <w:br/>
              <w:t>текста; создание устного или письменного</w:t>
            </w:r>
            <w:r w:rsidRPr="001E0DF3">
              <w:rPr>
                <w:rFonts w:ascii="Times New Roman" w:eastAsia="Times New Roman" w:hAnsi="Times New Roman"/>
                <w:color w:val="000000"/>
                <w:lang w:eastAsia="ru-RU"/>
              </w:rPr>
              <w:br/>
              <w:t>текста-рассуждения на заданную</w:t>
            </w:r>
            <w:r w:rsidRPr="001E0DF3">
              <w:rPr>
                <w:rFonts w:ascii="Times New Roman" w:eastAsia="Times New Roman" w:hAnsi="Times New Roman"/>
                <w:color w:val="000000"/>
                <w:lang w:eastAsia="ru-RU"/>
              </w:rPr>
              <w:br/>
              <w:t>лингвистическую тему и др.</w:t>
            </w:r>
          </w:p>
        </w:tc>
      </w:tr>
      <w:tr w:rsidR="00966DEA" w:rsidRPr="001E0DF3" w:rsidTr="00E747CE">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Публицистический стиль речи</w:t>
            </w:r>
            <w:r w:rsidRPr="001E0DF3">
              <w:rPr>
                <w:rFonts w:ascii="Times New Roman" w:eastAsia="Times New Roman" w:hAnsi="Times New Roman"/>
                <w:b/>
                <w:bCs/>
                <w:color w:val="000000"/>
                <w:lang w:eastAsia="ru-RU"/>
              </w:rPr>
              <w:br/>
              <w:t>(6ч)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Сфера применения: </w:t>
            </w:r>
            <w:r w:rsidRPr="001E0DF3">
              <w:rPr>
                <w:rFonts w:ascii="Times New Roman" w:eastAsia="Times New Roman" w:hAnsi="Times New Roman"/>
                <w:color w:val="000000"/>
                <w:lang w:eastAsia="ru-RU"/>
              </w:rPr>
              <w:t>общественно</w:t>
            </w:r>
            <w:r w:rsidRPr="001E0DF3">
              <w:rPr>
                <w:rFonts w:ascii="Times New Roman" w:eastAsia="Times New Roman" w:hAnsi="Times New Roman"/>
                <w:color w:val="000000"/>
                <w:lang w:eastAsia="ru-RU"/>
              </w:rPr>
              <w:br/>
              <w:t>политическая.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функции </w:t>
            </w:r>
            <w:r w:rsidRPr="001E0DF3">
              <w:rPr>
                <w:rFonts w:ascii="Times New Roman" w:eastAsia="Times New Roman" w:hAnsi="Times New Roman"/>
                <w:color w:val="000000"/>
                <w:lang w:eastAsia="ru-RU"/>
              </w:rPr>
              <w:t>публицистического стиля:</w:t>
            </w:r>
            <w:r w:rsidRPr="001E0DF3">
              <w:rPr>
                <w:rFonts w:ascii="Times New Roman" w:eastAsia="Times New Roman" w:hAnsi="Times New Roman"/>
                <w:color w:val="000000"/>
                <w:lang w:eastAsia="ru-RU"/>
              </w:rPr>
              <w:br/>
              <w:t>сообщение информации, воздействие на</w:t>
            </w:r>
            <w:r w:rsidRPr="001E0DF3">
              <w:rPr>
                <w:rFonts w:ascii="Times New Roman" w:eastAsia="Times New Roman" w:hAnsi="Times New Roman"/>
                <w:color w:val="000000"/>
                <w:lang w:eastAsia="ru-RU"/>
              </w:rPr>
              <w:br/>
              <w:t>слушателей и читателей.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Основные разновидности (подстили)</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публицистического стиля: газетно</w:t>
            </w:r>
            <w:r w:rsidRPr="001E0DF3">
              <w:rPr>
                <w:rFonts w:ascii="Times New Roman" w:eastAsia="Times New Roman" w:hAnsi="Times New Roman"/>
                <w:color w:val="000000"/>
                <w:lang w:eastAsia="ru-RU"/>
              </w:rPr>
              <w:br/>
              <w:t>публицистический, радио- и</w:t>
            </w:r>
            <w:r w:rsidRPr="001E0DF3">
              <w:rPr>
                <w:rFonts w:ascii="Times New Roman" w:eastAsia="Times New Roman" w:hAnsi="Times New Roman"/>
                <w:color w:val="000000"/>
                <w:lang w:eastAsia="ru-RU"/>
              </w:rPr>
              <w:br/>
              <w:t>тележурналистский,</w:t>
            </w:r>
            <w:r w:rsidRPr="001E0DF3">
              <w:rPr>
                <w:rFonts w:ascii="Times New Roman" w:eastAsia="Times New Roman" w:hAnsi="Times New Roman"/>
                <w:color w:val="000000"/>
                <w:lang w:eastAsia="ru-RU"/>
              </w:rPr>
              <w:br/>
              <w:t>ораторский, рекламный.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особенности </w:t>
            </w:r>
            <w:r w:rsidRPr="001E0DF3">
              <w:rPr>
                <w:rFonts w:ascii="Times New Roman" w:eastAsia="Times New Roman" w:hAnsi="Times New Roman"/>
                <w:color w:val="000000"/>
                <w:lang w:eastAsia="ru-RU"/>
              </w:rPr>
              <w:t>публицистического</w:t>
            </w:r>
            <w:r w:rsidRPr="001E0DF3">
              <w:rPr>
                <w:rFonts w:ascii="Times New Roman" w:eastAsia="Times New Roman" w:hAnsi="Times New Roman"/>
                <w:color w:val="000000"/>
                <w:lang w:eastAsia="ru-RU"/>
              </w:rPr>
              <w:br/>
              <w:t>стиля: логичность, образность, эмоцио</w:t>
            </w:r>
            <w:r w:rsidRPr="001E0DF3">
              <w:rPr>
                <w:rFonts w:ascii="Times New Roman" w:eastAsia="Times New Roman" w:hAnsi="Times New Roman"/>
                <w:color w:val="000000"/>
                <w:lang w:eastAsia="ru-RU"/>
              </w:rPr>
              <w:br/>
              <w:t>нальность, оценочность, призывность;</w:t>
            </w:r>
            <w:r w:rsidRPr="001E0DF3">
              <w:rPr>
                <w:rFonts w:ascii="Times New Roman" w:eastAsia="Times New Roman" w:hAnsi="Times New Roman"/>
                <w:color w:val="000000"/>
                <w:lang w:eastAsia="ru-RU"/>
              </w:rPr>
              <w:br/>
              <w:t>чередование экспрессии и стандарта.</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Объяснение основных</w:t>
            </w:r>
            <w:r w:rsidRPr="001E0DF3">
              <w:rPr>
                <w:rFonts w:ascii="Times New Roman" w:eastAsia="Times New Roman" w:hAnsi="Times New Roman"/>
                <w:color w:val="000000"/>
                <w:lang w:eastAsia="ru-RU"/>
              </w:rPr>
              <w:br/>
              <w:t>экстралингвистических (сфера применения,</w:t>
            </w:r>
            <w:r w:rsidRPr="001E0DF3">
              <w:rPr>
                <w:rFonts w:ascii="Times New Roman" w:eastAsia="Times New Roman" w:hAnsi="Times New Roman"/>
                <w:color w:val="000000"/>
                <w:lang w:eastAsia="ru-RU"/>
              </w:rPr>
              <w:br/>
              <w:t>основные функции речи) и лингвистических</w:t>
            </w:r>
            <w:r w:rsidRPr="001E0DF3">
              <w:rPr>
                <w:rFonts w:ascii="Times New Roman" w:eastAsia="Times New Roman" w:hAnsi="Times New Roman"/>
                <w:color w:val="000000"/>
                <w:lang w:eastAsia="ru-RU"/>
              </w:rPr>
              <w:br/>
              <w:t>признаков публицистического стиля речи.</w:t>
            </w:r>
            <w:r w:rsidRPr="001E0DF3">
              <w:rPr>
                <w:rFonts w:ascii="Times New Roman" w:eastAsia="Times New Roman" w:hAnsi="Times New Roman"/>
                <w:color w:val="000000"/>
                <w:lang w:eastAsia="ru-RU"/>
              </w:rPr>
              <w:br/>
              <w:t>* Установление принадлежности текста к</w:t>
            </w:r>
            <w:r w:rsidRPr="001E0DF3">
              <w:rPr>
                <w:rFonts w:ascii="Times New Roman" w:eastAsia="Times New Roman" w:hAnsi="Times New Roman"/>
                <w:color w:val="000000"/>
                <w:lang w:eastAsia="ru-RU"/>
              </w:rPr>
              <w:br/>
              <w:t>определённой разновидности (подстилю)</w:t>
            </w:r>
            <w:r w:rsidRPr="001E0DF3">
              <w:rPr>
                <w:rFonts w:ascii="Times New Roman" w:eastAsia="Times New Roman" w:hAnsi="Times New Roman"/>
                <w:color w:val="000000"/>
                <w:lang w:eastAsia="ru-RU"/>
              </w:rPr>
              <w:br/>
              <w:t>публицистического стиля речи.</w:t>
            </w:r>
            <w:r w:rsidRPr="001E0DF3">
              <w:rPr>
                <w:rFonts w:ascii="Times New Roman" w:eastAsia="Times New Roman" w:hAnsi="Times New Roman"/>
                <w:color w:val="000000"/>
                <w:lang w:eastAsia="ru-RU"/>
              </w:rPr>
              <w:br/>
              <w:t>Анализ речевых образцов публицистического</w:t>
            </w:r>
            <w:r w:rsidRPr="001E0DF3">
              <w:rPr>
                <w:rFonts w:ascii="Times New Roman" w:eastAsia="Times New Roman" w:hAnsi="Times New Roman"/>
                <w:color w:val="000000"/>
                <w:lang w:eastAsia="ru-RU"/>
              </w:rPr>
              <w:br/>
              <w:t xml:space="preserve">стиля речи с точки зрения проявления </w:t>
            </w:r>
            <w:r w:rsidRPr="001E0DF3">
              <w:rPr>
                <w:rFonts w:ascii="Times New Roman" w:eastAsia="Times New Roman" w:hAnsi="Times New Roman"/>
                <w:b/>
                <w:bCs/>
                <w:color w:val="000000"/>
                <w:lang w:eastAsia="ru-RU"/>
              </w:rPr>
              <w:t xml:space="preserve">в </w:t>
            </w:r>
            <w:r w:rsidRPr="001E0DF3">
              <w:rPr>
                <w:rFonts w:ascii="Times New Roman" w:eastAsia="Times New Roman" w:hAnsi="Times New Roman"/>
                <w:color w:val="000000"/>
                <w:lang w:eastAsia="ru-RU"/>
              </w:rPr>
              <w:t>них</w:t>
            </w:r>
            <w:r w:rsidRPr="001E0DF3">
              <w:rPr>
                <w:rFonts w:ascii="Times New Roman" w:eastAsia="Times New Roman" w:hAnsi="Times New Roman"/>
                <w:color w:val="000000"/>
                <w:lang w:eastAsia="ru-RU"/>
              </w:rPr>
              <w:br/>
              <w:t>основных признаков данного стиля речи.</w:t>
            </w:r>
            <w:r w:rsidRPr="001E0DF3">
              <w:rPr>
                <w:rFonts w:ascii="Times New Roman" w:eastAsia="Times New Roman" w:hAnsi="Times New Roman"/>
                <w:color w:val="000000"/>
                <w:lang w:eastAsia="ru-RU"/>
              </w:rPr>
              <w:br/>
              <w:t>Создание собственных речевых высказываний</w:t>
            </w:r>
            <w:r w:rsidRPr="001E0DF3">
              <w:rPr>
                <w:rFonts w:ascii="Times New Roman" w:eastAsia="Times New Roman" w:hAnsi="Times New Roman"/>
                <w:color w:val="000000"/>
                <w:lang w:eastAsia="ru-RU"/>
              </w:rPr>
              <w:br/>
              <w:t>по данным образцам.</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Языковые средства </w:t>
            </w:r>
            <w:r w:rsidRPr="001E0DF3">
              <w:rPr>
                <w:rFonts w:ascii="Times New Roman" w:eastAsia="Times New Roman" w:hAnsi="Times New Roman"/>
                <w:color w:val="000000"/>
                <w:lang w:eastAsia="ru-RU"/>
              </w:rPr>
              <w:t>публицистического стиля: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лексические </w:t>
            </w:r>
            <w:r w:rsidRPr="001E0DF3">
              <w:rPr>
                <w:rFonts w:ascii="Times New Roman" w:eastAsia="Times New Roman" w:hAnsi="Times New Roman"/>
                <w:color w:val="000000"/>
                <w:lang w:eastAsia="ru-RU"/>
              </w:rPr>
              <w:t>(торжественная лексика,</w:t>
            </w:r>
            <w:r w:rsidRPr="001E0DF3">
              <w:rPr>
                <w:rFonts w:ascii="Times New Roman" w:eastAsia="Times New Roman" w:hAnsi="Times New Roman"/>
                <w:color w:val="000000"/>
                <w:lang w:eastAsia="ru-RU"/>
              </w:rPr>
              <w:br/>
              <w:t>общественно-политическая лексика и</w:t>
            </w:r>
            <w:r w:rsidRPr="001E0DF3">
              <w:rPr>
                <w:rFonts w:ascii="Times New Roman" w:eastAsia="Times New Roman" w:hAnsi="Times New Roman"/>
                <w:color w:val="000000"/>
                <w:lang w:eastAsia="ru-RU"/>
              </w:rPr>
              <w:br/>
              <w:t>фразеология; публицистические речевые</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штампы, клише; употребление многозначных</w:t>
            </w:r>
            <w:r w:rsidRPr="001E0DF3">
              <w:rPr>
                <w:rFonts w:ascii="Times New Roman" w:eastAsia="Times New Roman" w:hAnsi="Times New Roman"/>
                <w:color w:val="000000"/>
                <w:lang w:eastAsia="ru-RU"/>
              </w:rPr>
              <w:br/>
              <w:t>слов, слов в переносном значении, ярких</w:t>
            </w:r>
            <w:r w:rsidRPr="001E0DF3">
              <w:rPr>
                <w:rFonts w:ascii="Times New Roman" w:eastAsia="Times New Roman" w:hAnsi="Times New Roman"/>
                <w:color w:val="000000"/>
                <w:lang w:eastAsia="ru-RU"/>
              </w:rPr>
              <w:br/>
              <w:t>эпитетов, метафор, сравнений, гипербол,</w:t>
            </w:r>
            <w:r w:rsidRPr="001E0DF3">
              <w:rPr>
                <w:rFonts w:ascii="Times New Roman" w:eastAsia="Times New Roman" w:hAnsi="Times New Roman"/>
                <w:color w:val="000000"/>
                <w:lang w:eastAsia="ru-RU"/>
              </w:rPr>
              <w:br/>
              <w:t xml:space="preserve">воздействующих на читателей), </w:t>
            </w:r>
            <w:r w:rsidRPr="001E0DF3">
              <w:rPr>
                <w:rFonts w:ascii="Times New Roman" w:eastAsia="Times New Roman" w:hAnsi="Times New Roman"/>
                <w:b/>
                <w:bCs/>
                <w:color w:val="000000"/>
                <w:lang w:eastAsia="ru-RU"/>
              </w:rPr>
              <w:t>морфологичес</w:t>
            </w:r>
            <w:r w:rsidRPr="001E0DF3">
              <w:rPr>
                <w:rFonts w:ascii="Times New Roman" w:eastAsia="Times New Roman" w:hAnsi="Times New Roman"/>
                <w:b/>
                <w:bCs/>
                <w:color w:val="000000"/>
                <w:lang w:eastAsia="ru-RU"/>
              </w:rPr>
              <w:br/>
              <w:t xml:space="preserve">кие </w:t>
            </w:r>
            <w:r w:rsidRPr="001E0DF3">
              <w:rPr>
                <w:rFonts w:ascii="Times New Roman" w:eastAsia="Times New Roman" w:hAnsi="Times New Roman"/>
                <w:color w:val="000000"/>
                <w:lang w:eastAsia="ru-RU"/>
              </w:rPr>
              <w:t>(активное использование личных</w:t>
            </w:r>
            <w:r w:rsidRPr="001E0DF3">
              <w:rPr>
                <w:rFonts w:ascii="Times New Roman" w:eastAsia="Times New Roman" w:hAnsi="Times New Roman"/>
                <w:color w:val="000000"/>
                <w:lang w:eastAsia="ru-RU"/>
              </w:rPr>
              <w:br/>
              <w:t>местоимений 1-го и 2-го лица и</w:t>
            </w:r>
            <w:r w:rsidRPr="001E0DF3">
              <w:rPr>
                <w:rFonts w:ascii="Times New Roman" w:eastAsia="Times New Roman" w:hAnsi="Times New Roman"/>
                <w:color w:val="000000"/>
                <w:lang w:eastAsia="ru-RU"/>
              </w:rPr>
              <w:br/>
              <w:t>соответствующих форм глагола; единственного</w:t>
            </w:r>
            <w:r w:rsidRPr="001E0DF3">
              <w:rPr>
                <w:rFonts w:ascii="Times New Roman" w:eastAsia="Times New Roman" w:hAnsi="Times New Roman"/>
                <w:color w:val="000000"/>
                <w:lang w:eastAsia="ru-RU"/>
              </w:rPr>
              <w:br/>
              <w:t>числа в значении множественного; глаголов в</w:t>
            </w:r>
            <w:r w:rsidRPr="001E0DF3">
              <w:rPr>
                <w:rFonts w:ascii="Times New Roman" w:eastAsia="Times New Roman" w:hAnsi="Times New Roman"/>
                <w:color w:val="000000"/>
                <w:lang w:eastAsia="ru-RU"/>
              </w:rPr>
              <w:br/>
              <w:t>форме повелительного наклонения; причастий</w:t>
            </w:r>
            <w:r w:rsidRPr="001E0DF3">
              <w:rPr>
                <w:rFonts w:ascii="Times New Roman" w:eastAsia="Times New Roman" w:hAnsi="Times New Roman"/>
                <w:color w:val="000000"/>
                <w:lang w:eastAsia="ru-RU"/>
              </w:rPr>
              <w:br/>
              <w:t xml:space="preserve">на </w:t>
            </w:r>
            <w:r w:rsidRPr="001E0DF3">
              <w:rPr>
                <w:rFonts w:ascii="Times New Roman" w:eastAsia="Times New Roman" w:hAnsi="Times New Roman"/>
                <w:b/>
                <w:bCs/>
                <w:color w:val="000000"/>
                <w:lang w:eastAsia="ru-RU"/>
              </w:rPr>
              <w:t>-</w:t>
            </w:r>
            <w:r w:rsidRPr="001E0DF3">
              <w:rPr>
                <w:rFonts w:ascii="Times New Roman" w:eastAsia="Times New Roman" w:hAnsi="Times New Roman"/>
                <w:b/>
                <w:bCs/>
                <w:i/>
                <w:iCs/>
                <w:color w:val="000000"/>
                <w:lang w:eastAsia="ru-RU"/>
              </w:rPr>
              <w:t xml:space="preserve">омый </w:t>
            </w:r>
            <w:r w:rsidRPr="001E0DF3">
              <w:rPr>
                <w:rFonts w:ascii="Times New Roman" w:eastAsia="Times New Roman" w:hAnsi="Times New Roman"/>
                <w:color w:val="000000"/>
                <w:lang w:eastAsia="ru-RU"/>
              </w:rPr>
              <w:t xml:space="preserve">и т. д.), </w:t>
            </w:r>
            <w:r w:rsidRPr="001E0DF3">
              <w:rPr>
                <w:rFonts w:ascii="Times New Roman" w:eastAsia="Times New Roman" w:hAnsi="Times New Roman"/>
                <w:b/>
                <w:bCs/>
                <w:color w:val="000000"/>
                <w:lang w:eastAsia="ru-RU"/>
              </w:rPr>
              <w:t>синтаксические</w:t>
            </w:r>
            <w:r w:rsidRPr="001E0DF3">
              <w:rPr>
                <w:rFonts w:ascii="Times New Roman" w:eastAsia="Times New Roman" w:hAnsi="Times New Roman"/>
                <w:b/>
                <w:bCs/>
                <w:color w:val="000000"/>
                <w:lang w:eastAsia="ru-RU"/>
              </w:rPr>
              <w:br/>
            </w:r>
            <w:r w:rsidRPr="001E0DF3">
              <w:rPr>
                <w:rFonts w:ascii="Times New Roman" w:eastAsia="Times New Roman" w:hAnsi="Times New Roman"/>
                <w:color w:val="000000"/>
                <w:lang w:eastAsia="ru-RU"/>
              </w:rPr>
              <w:t>(распространённость экспрессивных</w:t>
            </w:r>
            <w:r w:rsidRPr="001E0DF3">
              <w:rPr>
                <w:rFonts w:ascii="Times New Roman" w:eastAsia="Times New Roman" w:hAnsi="Times New Roman"/>
                <w:color w:val="000000"/>
                <w:lang w:eastAsia="ru-RU"/>
              </w:rPr>
              <w:br/>
              <w:t>конструкций: восклицательных предложений,</w:t>
            </w:r>
            <w:r w:rsidRPr="001E0DF3">
              <w:rPr>
                <w:rFonts w:ascii="Times New Roman" w:eastAsia="Times New Roman" w:hAnsi="Times New Roman"/>
                <w:color w:val="000000"/>
                <w:lang w:eastAsia="ru-RU"/>
              </w:rPr>
              <w:br/>
              <w:t>риторических вопросов, вводных слов;</w:t>
            </w:r>
            <w:r w:rsidRPr="001E0DF3">
              <w:rPr>
                <w:rFonts w:ascii="Times New Roman" w:eastAsia="Times New Roman" w:hAnsi="Times New Roman"/>
                <w:color w:val="000000"/>
                <w:lang w:eastAsia="ru-RU"/>
              </w:rPr>
              <w:br/>
              <w:t>обратный порядок слов, синтаксический</w:t>
            </w:r>
            <w:r w:rsidR="00966DEA">
              <w:rPr>
                <w:rFonts w:ascii="Times New Roman" w:eastAsia="Times New Roman" w:hAnsi="Times New Roman"/>
                <w:color w:val="000000"/>
                <w:lang w:eastAsia="ru-RU"/>
              </w:rPr>
              <w:t xml:space="preserve"> </w:t>
            </w:r>
            <w:r w:rsidR="00966DEA" w:rsidRPr="001E0DF3">
              <w:rPr>
                <w:rFonts w:ascii="Times New Roman" w:eastAsia="Times New Roman" w:hAnsi="Times New Roman"/>
                <w:color w:val="000000"/>
                <w:lang w:eastAsia="ru-RU"/>
              </w:rPr>
              <w:t>параллелизм предложений; предложения с</w:t>
            </w:r>
            <w:r w:rsidR="00966DEA" w:rsidRPr="001E0DF3">
              <w:rPr>
                <w:rFonts w:ascii="Times New Roman" w:eastAsia="Times New Roman" w:hAnsi="Times New Roman"/>
                <w:color w:val="000000"/>
                <w:lang w:eastAsia="ru-RU"/>
              </w:rPr>
              <w:br/>
              <w:t>однородными членами, построенные по</w:t>
            </w:r>
            <w:r w:rsidR="00966DEA" w:rsidRPr="001E0DF3">
              <w:rPr>
                <w:rFonts w:ascii="Times New Roman" w:eastAsia="Times New Roman" w:hAnsi="Times New Roman"/>
                <w:color w:val="000000"/>
                <w:lang w:eastAsia="ru-RU"/>
              </w:rPr>
              <w:br/>
              <w:t>законам градации - усиления значения;</w:t>
            </w:r>
            <w:r w:rsidR="00966DEA" w:rsidRPr="001E0DF3">
              <w:rPr>
                <w:rFonts w:ascii="Times New Roman" w:eastAsia="Times New Roman" w:hAnsi="Times New Roman"/>
                <w:color w:val="000000"/>
                <w:lang w:eastAsia="ru-RU"/>
              </w:rPr>
              <w:br/>
              <w:t>парцелляция; повторы слов и союзов).</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 Наблюдение за использованием лексических,</w:t>
            </w:r>
            <w:r w:rsidRPr="001E0DF3">
              <w:rPr>
                <w:rFonts w:ascii="Times New Roman" w:eastAsia="Times New Roman" w:hAnsi="Times New Roman"/>
                <w:color w:val="000000"/>
                <w:lang w:eastAsia="ru-RU"/>
              </w:rPr>
              <w:br/>
              <w:t>морфологических и синтаксических средств в</w:t>
            </w:r>
            <w:r w:rsidRPr="001E0DF3">
              <w:rPr>
                <w:rFonts w:ascii="Times New Roman" w:eastAsia="Times New Roman" w:hAnsi="Times New Roman"/>
                <w:color w:val="000000"/>
                <w:lang w:eastAsia="ru-RU"/>
              </w:rPr>
              <w:br/>
              <w:t>текстах публицистического стиля; уместное их</w:t>
            </w:r>
            <w:r w:rsidRPr="001E0DF3">
              <w:rPr>
                <w:rFonts w:ascii="Times New Roman" w:eastAsia="Times New Roman" w:hAnsi="Times New Roman"/>
                <w:color w:val="000000"/>
                <w:lang w:eastAsia="ru-RU"/>
              </w:rPr>
              <w:br/>
              <w:t>использование в собственных речевых</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высказываниях, создаваемых в рамках</w:t>
            </w:r>
            <w:r w:rsidRPr="001E0DF3">
              <w:rPr>
                <w:rFonts w:ascii="Times New Roman" w:eastAsia="Times New Roman" w:hAnsi="Times New Roman"/>
                <w:color w:val="000000"/>
                <w:lang w:eastAsia="ru-RU"/>
              </w:rPr>
              <w:br/>
              <w:t>публицистического стиля речи.</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Основные жанры </w:t>
            </w:r>
            <w:r w:rsidRPr="001E0DF3">
              <w:rPr>
                <w:rFonts w:ascii="Times New Roman" w:eastAsia="Times New Roman" w:hAnsi="Times New Roman"/>
                <w:color w:val="000000"/>
                <w:lang w:eastAsia="ru-RU"/>
              </w:rPr>
              <w:t>публицистического</w:t>
            </w:r>
            <w:r w:rsidRPr="001E0DF3">
              <w:rPr>
                <w:rFonts w:ascii="Times New Roman" w:eastAsia="Times New Roman" w:hAnsi="Times New Roman"/>
                <w:color w:val="000000"/>
                <w:lang w:eastAsia="ru-RU"/>
              </w:rPr>
              <w:br/>
              <w:t xml:space="preserve">стиля: </w:t>
            </w:r>
            <w:r w:rsidRPr="001E0DF3">
              <w:rPr>
                <w:rFonts w:ascii="Times New Roman" w:eastAsia="Times New Roman" w:hAnsi="Times New Roman"/>
                <w:b/>
                <w:bCs/>
                <w:color w:val="000000"/>
                <w:lang w:eastAsia="ru-RU"/>
              </w:rPr>
              <w:t>газетно-публицистический подстиль:</w:t>
            </w:r>
            <w:r w:rsidRPr="001E0DF3">
              <w:rPr>
                <w:rFonts w:ascii="Times New Roman" w:eastAsia="Times New Roman" w:hAnsi="Times New Roman"/>
                <w:b/>
                <w:bCs/>
                <w:color w:val="000000"/>
                <w:lang w:eastAsia="ru-RU"/>
              </w:rPr>
              <w:br/>
            </w:r>
            <w:r w:rsidRPr="001E0DF3">
              <w:rPr>
                <w:rFonts w:ascii="Times New Roman" w:eastAsia="Times New Roman" w:hAnsi="Times New Roman"/>
                <w:i/>
                <w:iCs/>
                <w:color w:val="000000"/>
                <w:lang w:eastAsia="ru-RU"/>
              </w:rPr>
              <w:t>информационные</w:t>
            </w:r>
            <w:r w:rsidRPr="001E0DF3">
              <w:rPr>
                <w:rFonts w:ascii="Times New Roman" w:eastAsia="Times New Roman" w:hAnsi="Times New Roman"/>
                <w:color w:val="000000"/>
                <w:lang w:eastAsia="ru-RU"/>
              </w:rPr>
              <w:t>: заметка, информационная</w:t>
            </w:r>
            <w:r w:rsidRPr="001E0DF3">
              <w:rPr>
                <w:rFonts w:ascii="Times New Roman" w:eastAsia="Times New Roman" w:hAnsi="Times New Roman"/>
                <w:color w:val="000000"/>
                <w:lang w:eastAsia="ru-RU"/>
              </w:rPr>
              <w:br/>
              <w:t>статья, репортаж, интервью, отчёт;</w:t>
            </w:r>
            <w:r w:rsidRPr="001E0DF3">
              <w:rPr>
                <w:rFonts w:ascii="Times New Roman" w:eastAsia="Times New Roman" w:hAnsi="Times New Roman"/>
                <w:color w:val="000000"/>
                <w:lang w:eastAsia="ru-RU"/>
              </w:rPr>
              <w:br/>
            </w:r>
            <w:r w:rsidRPr="001E0DF3">
              <w:rPr>
                <w:rFonts w:ascii="Times New Roman" w:eastAsia="Times New Roman" w:hAnsi="Times New Roman"/>
                <w:i/>
                <w:iCs/>
                <w:color w:val="000000"/>
                <w:lang w:eastAsia="ru-RU"/>
              </w:rPr>
              <w:t>аналитические</w:t>
            </w:r>
            <w:r w:rsidRPr="001E0DF3">
              <w:rPr>
                <w:rFonts w:ascii="Times New Roman" w:eastAsia="Times New Roman" w:hAnsi="Times New Roman"/>
                <w:color w:val="000000"/>
                <w:lang w:eastAsia="ru-RU"/>
              </w:rPr>
              <w:t>: беседа, проблемная статья,</w:t>
            </w:r>
            <w:r w:rsidRPr="001E0DF3">
              <w:rPr>
                <w:rFonts w:ascii="Times New Roman" w:eastAsia="Times New Roman" w:hAnsi="Times New Roman"/>
                <w:color w:val="000000"/>
                <w:lang w:eastAsia="ru-RU"/>
              </w:rPr>
              <w:br/>
              <w:t>корреспонденция, рецензия, отзыв, обзор;</w:t>
            </w:r>
            <w:r w:rsidRPr="001E0DF3">
              <w:rPr>
                <w:rFonts w:ascii="Times New Roman" w:eastAsia="Times New Roman" w:hAnsi="Times New Roman"/>
                <w:color w:val="000000"/>
                <w:lang w:eastAsia="ru-RU"/>
              </w:rPr>
              <w:br/>
              <w:t>художественно-</w:t>
            </w:r>
            <w:r w:rsidRPr="001E0DF3">
              <w:rPr>
                <w:rFonts w:ascii="Times New Roman" w:eastAsia="Times New Roman" w:hAnsi="Times New Roman"/>
                <w:i/>
                <w:iCs/>
                <w:color w:val="000000"/>
                <w:lang w:eastAsia="ru-RU"/>
              </w:rPr>
              <w:t>публицистические</w:t>
            </w:r>
            <w:r w:rsidRPr="001E0DF3">
              <w:rPr>
                <w:rFonts w:ascii="Times New Roman" w:eastAsia="Times New Roman" w:hAnsi="Times New Roman"/>
                <w:color w:val="000000"/>
                <w:lang w:eastAsia="ru-RU"/>
              </w:rPr>
              <w:t>: очерк, эссе,</w:t>
            </w:r>
            <w:r w:rsidRPr="001E0DF3">
              <w:rPr>
                <w:rFonts w:ascii="Times New Roman" w:eastAsia="Times New Roman" w:hAnsi="Times New Roman"/>
                <w:color w:val="000000"/>
                <w:lang w:eastAsia="ru-RU"/>
              </w:rPr>
              <w:br/>
              <w:t xml:space="preserve">фельетон, памфлет; </w:t>
            </w:r>
            <w:r w:rsidRPr="001E0DF3">
              <w:rPr>
                <w:rFonts w:ascii="Times New Roman" w:eastAsia="Times New Roman" w:hAnsi="Times New Roman"/>
                <w:b/>
                <w:bCs/>
                <w:color w:val="000000"/>
                <w:lang w:eastAsia="ru-RU"/>
              </w:rPr>
              <w:t>радио-,</w:t>
            </w:r>
            <w:r w:rsidRPr="001E0DF3">
              <w:rPr>
                <w:rFonts w:ascii="Times New Roman" w:eastAsia="Times New Roman" w:hAnsi="Times New Roman"/>
                <w:b/>
                <w:bCs/>
                <w:color w:val="000000"/>
                <w:lang w:eastAsia="ru-RU"/>
              </w:rPr>
              <w:br/>
              <w:t xml:space="preserve">тележурналистский подстиль: </w:t>
            </w:r>
            <w:r w:rsidRPr="001E0DF3">
              <w:rPr>
                <w:rFonts w:ascii="Times New Roman" w:eastAsia="Times New Roman" w:hAnsi="Times New Roman"/>
                <w:color w:val="000000"/>
                <w:lang w:eastAsia="ru-RU"/>
              </w:rPr>
              <w:t>интервью,</w:t>
            </w:r>
            <w:r w:rsidRPr="001E0DF3">
              <w:rPr>
                <w:rFonts w:ascii="Times New Roman" w:eastAsia="Times New Roman" w:hAnsi="Times New Roman"/>
                <w:color w:val="000000"/>
                <w:lang w:eastAsia="ru-RU"/>
              </w:rPr>
              <w:br/>
              <w:t>пресс-конференция, встреча «без галстука»,</w:t>
            </w:r>
            <w:r w:rsidRPr="001E0DF3">
              <w:rPr>
                <w:rFonts w:ascii="Times New Roman" w:eastAsia="Times New Roman" w:hAnsi="Times New Roman"/>
                <w:color w:val="000000"/>
                <w:lang w:eastAsia="ru-RU"/>
              </w:rPr>
              <w:br/>
              <w:t xml:space="preserve">телемост; </w:t>
            </w:r>
            <w:r w:rsidRPr="001E0DF3">
              <w:rPr>
                <w:rFonts w:ascii="Times New Roman" w:eastAsia="Times New Roman" w:hAnsi="Times New Roman"/>
                <w:b/>
                <w:bCs/>
                <w:color w:val="000000"/>
                <w:lang w:eastAsia="ru-RU"/>
              </w:rPr>
              <w:t xml:space="preserve">ораторский подстиль: </w:t>
            </w:r>
            <w:r w:rsidRPr="001E0DF3">
              <w:rPr>
                <w:rFonts w:ascii="Times New Roman" w:eastAsia="Times New Roman" w:hAnsi="Times New Roman"/>
                <w:color w:val="000000"/>
                <w:lang w:eastAsia="ru-RU"/>
              </w:rPr>
              <w:t>публичное</w:t>
            </w:r>
            <w:r w:rsidRPr="001E0DF3">
              <w:rPr>
                <w:rFonts w:ascii="Times New Roman" w:eastAsia="Times New Roman" w:hAnsi="Times New Roman"/>
                <w:color w:val="000000"/>
                <w:lang w:eastAsia="ru-RU"/>
              </w:rPr>
              <w:br/>
              <w:t>выступление на митинге, собрании; дебаты,</w:t>
            </w:r>
            <w:r w:rsidRPr="001E0DF3">
              <w:rPr>
                <w:rFonts w:ascii="Times New Roman" w:eastAsia="Times New Roman" w:hAnsi="Times New Roman"/>
                <w:color w:val="000000"/>
                <w:lang w:eastAsia="ru-RU"/>
              </w:rPr>
              <w:br/>
              <w:t xml:space="preserve">напутственная речь, тост; </w:t>
            </w:r>
            <w:r w:rsidRPr="001E0DF3">
              <w:rPr>
                <w:rFonts w:ascii="Times New Roman" w:eastAsia="Times New Roman" w:hAnsi="Times New Roman"/>
                <w:b/>
                <w:bCs/>
                <w:color w:val="000000"/>
                <w:lang w:eastAsia="ru-RU"/>
              </w:rPr>
              <w:t>рекламный</w:t>
            </w:r>
            <w:r w:rsidRPr="001E0DF3">
              <w:rPr>
                <w:rFonts w:ascii="Times New Roman" w:eastAsia="Times New Roman" w:hAnsi="Times New Roman"/>
                <w:b/>
                <w:bCs/>
                <w:color w:val="000000"/>
                <w:lang w:eastAsia="ru-RU"/>
              </w:rPr>
              <w:br/>
              <w:t xml:space="preserve">подстиль: </w:t>
            </w:r>
            <w:r w:rsidRPr="001E0DF3">
              <w:rPr>
                <w:rFonts w:ascii="Times New Roman" w:eastAsia="Times New Roman" w:hAnsi="Times New Roman"/>
                <w:color w:val="000000"/>
                <w:lang w:eastAsia="ru-RU"/>
              </w:rPr>
              <w:t>очерк, объявление-афиша, плакат,</w:t>
            </w:r>
            <w:r w:rsidRPr="001E0DF3">
              <w:rPr>
                <w:rFonts w:ascii="Times New Roman" w:eastAsia="Times New Roman" w:hAnsi="Times New Roman"/>
                <w:color w:val="000000"/>
                <w:lang w:eastAsia="ru-RU"/>
              </w:rPr>
              <w:br/>
              <w:t>лозунг.</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 Характеристика наиболее распространённых</w:t>
            </w:r>
            <w:r w:rsidRPr="001E0DF3">
              <w:rPr>
                <w:rFonts w:ascii="Times New Roman" w:eastAsia="Times New Roman" w:hAnsi="Times New Roman"/>
                <w:color w:val="000000"/>
                <w:lang w:eastAsia="ru-RU"/>
              </w:rPr>
              <w:br/>
              <w:t>жанров публицистического стиля речи.</w:t>
            </w:r>
            <w:r w:rsidRPr="001E0DF3">
              <w:rPr>
                <w:rFonts w:ascii="Times New Roman" w:eastAsia="Times New Roman" w:hAnsi="Times New Roman"/>
                <w:color w:val="000000"/>
                <w:lang w:eastAsia="ru-RU"/>
              </w:rPr>
              <w:br/>
              <w:t>*Обобщение собственного речевого опыта</w:t>
            </w:r>
            <w:r w:rsidRPr="001E0DF3">
              <w:rPr>
                <w:rFonts w:ascii="Times New Roman" w:eastAsia="Times New Roman" w:hAnsi="Times New Roman"/>
                <w:color w:val="000000"/>
                <w:lang w:eastAsia="ru-RU"/>
              </w:rPr>
              <w:br/>
              <w:t>анализа речевого высказывания в рамках</w:t>
            </w:r>
            <w:r w:rsidRPr="001E0DF3">
              <w:rPr>
                <w:rFonts w:ascii="Times New Roman" w:eastAsia="Times New Roman" w:hAnsi="Times New Roman"/>
                <w:color w:val="000000"/>
                <w:lang w:eastAsia="ru-RU"/>
              </w:rPr>
              <w:br/>
              <w:t>типовых жанров публицистического стиля</w:t>
            </w:r>
            <w:r w:rsidRPr="001E0DF3">
              <w:rPr>
                <w:rFonts w:ascii="Times New Roman" w:eastAsia="Times New Roman" w:hAnsi="Times New Roman"/>
                <w:color w:val="000000"/>
                <w:lang w:eastAsia="ru-RU"/>
              </w:rPr>
              <w:br/>
              <w:t>речи.</w:t>
            </w:r>
            <w:r w:rsidRPr="001E0DF3">
              <w:rPr>
                <w:rFonts w:ascii="Times New Roman" w:eastAsia="Times New Roman" w:hAnsi="Times New Roman"/>
                <w:color w:val="000000"/>
                <w:lang w:eastAsia="ru-RU"/>
              </w:rPr>
              <w:br/>
              <w:t>*Создание портретного очерка (рассказ об</w:t>
            </w:r>
            <w:r w:rsidRPr="001E0DF3">
              <w:rPr>
                <w:rFonts w:ascii="Times New Roman" w:eastAsia="Times New Roman" w:hAnsi="Times New Roman"/>
                <w:color w:val="000000"/>
                <w:lang w:eastAsia="ru-RU"/>
              </w:rPr>
              <w:br/>
              <w:t>интересном человеке), небольшой по объему</w:t>
            </w:r>
            <w:r w:rsidRPr="001E0DF3">
              <w:rPr>
                <w:rFonts w:ascii="Times New Roman" w:eastAsia="Times New Roman" w:hAnsi="Times New Roman"/>
                <w:color w:val="000000"/>
                <w:lang w:eastAsia="ru-RU"/>
              </w:rPr>
              <w:br/>
              <w:t>проблемной статьи, репортажа-повествования</w:t>
            </w:r>
            <w:r w:rsidRPr="001E0DF3">
              <w:rPr>
                <w:rFonts w:ascii="Times New Roman" w:eastAsia="Times New Roman" w:hAnsi="Times New Roman"/>
                <w:color w:val="000000"/>
                <w:lang w:eastAsia="ru-RU"/>
              </w:rPr>
              <w:br/>
              <w:t>о событии (посещении театра, экскурсии,</w:t>
            </w:r>
            <w:r w:rsidRPr="001E0DF3">
              <w:rPr>
                <w:rFonts w:ascii="Times New Roman" w:eastAsia="Times New Roman" w:hAnsi="Times New Roman"/>
                <w:color w:val="000000"/>
                <w:lang w:eastAsia="ru-RU"/>
              </w:rPr>
              <w:br/>
              <w:t>походе), репортажа-описания памятника</w:t>
            </w:r>
            <w:r w:rsidRPr="001E0DF3">
              <w:rPr>
                <w:rFonts w:ascii="Times New Roman" w:eastAsia="Times New Roman" w:hAnsi="Times New Roman"/>
                <w:color w:val="000000"/>
                <w:lang w:eastAsia="ru-RU"/>
              </w:rPr>
              <w:br/>
              <w:t>истории или культуры (родного города,</w:t>
            </w:r>
            <w:r w:rsidRPr="001E0DF3">
              <w:rPr>
                <w:rFonts w:ascii="Times New Roman" w:eastAsia="Times New Roman" w:hAnsi="Times New Roman"/>
                <w:color w:val="000000"/>
                <w:lang w:eastAsia="ru-RU"/>
              </w:rPr>
              <w:br/>
              <w:t>поселка, улицы, музея).</w:t>
            </w:r>
          </w:p>
        </w:tc>
      </w:tr>
      <w:tr w:rsidR="00966DEA" w:rsidRPr="001E0DF3" w:rsidTr="00CE3112">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Язык художественной литературы</w:t>
            </w:r>
            <w:r w:rsidRPr="001E0DF3">
              <w:rPr>
                <w:rFonts w:ascii="Times New Roman" w:eastAsia="Times New Roman" w:hAnsi="Times New Roman"/>
                <w:b/>
                <w:bCs/>
                <w:color w:val="000000"/>
                <w:lang w:eastAsia="ru-RU"/>
              </w:rPr>
              <w:br/>
              <w:t>(8ч)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Сфера применения: </w:t>
            </w:r>
            <w:r w:rsidRPr="001E0DF3">
              <w:rPr>
                <w:rFonts w:ascii="Times New Roman" w:eastAsia="Times New Roman" w:hAnsi="Times New Roman"/>
                <w:color w:val="000000"/>
                <w:lang w:eastAsia="ru-RU"/>
              </w:rPr>
              <w:t>художественная</w:t>
            </w:r>
            <w:r w:rsidRPr="001E0DF3">
              <w:rPr>
                <w:rFonts w:ascii="Times New Roman" w:eastAsia="Times New Roman" w:hAnsi="Times New Roman"/>
                <w:color w:val="000000"/>
                <w:lang w:eastAsia="ru-RU"/>
              </w:rPr>
              <w:br/>
              <w:t>(произведения художественной литературы).</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Основная функция </w:t>
            </w:r>
            <w:r w:rsidRPr="001E0DF3">
              <w:rPr>
                <w:rFonts w:ascii="Times New Roman" w:eastAsia="Times New Roman" w:hAnsi="Times New Roman"/>
                <w:color w:val="000000"/>
                <w:lang w:eastAsia="ru-RU"/>
              </w:rPr>
              <w:t>языка художественной</w:t>
            </w:r>
            <w:r w:rsidRPr="001E0DF3">
              <w:rPr>
                <w:rFonts w:ascii="Times New Roman" w:eastAsia="Times New Roman" w:hAnsi="Times New Roman"/>
                <w:color w:val="000000"/>
                <w:lang w:eastAsia="ru-RU"/>
              </w:rPr>
              <w:br/>
              <w:t>литературы: воздействие на чувства и мысли</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читателей, слушателей.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разновидности </w:t>
            </w:r>
            <w:r w:rsidRPr="001E0DF3">
              <w:rPr>
                <w:rFonts w:ascii="Times New Roman" w:eastAsia="Times New Roman" w:hAnsi="Times New Roman"/>
                <w:color w:val="000000"/>
                <w:lang w:eastAsia="ru-RU"/>
              </w:rPr>
              <w:t>языка худо</w:t>
            </w:r>
            <w:r w:rsidRPr="001E0DF3">
              <w:rPr>
                <w:rFonts w:ascii="Times New Roman" w:eastAsia="Times New Roman" w:hAnsi="Times New Roman"/>
                <w:color w:val="000000"/>
                <w:lang w:eastAsia="ru-RU"/>
              </w:rPr>
              <w:br/>
              <w:t>жественной литературы: лирика, эпос,драма.</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Основные особенности </w:t>
            </w:r>
            <w:r w:rsidRPr="001E0DF3">
              <w:rPr>
                <w:rFonts w:ascii="Times New Roman" w:eastAsia="Times New Roman" w:hAnsi="Times New Roman"/>
                <w:color w:val="000000"/>
                <w:lang w:eastAsia="ru-RU"/>
              </w:rPr>
              <w:t>языка художественной</w:t>
            </w:r>
            <w:r w:rsidRPr="001E0DF3">
              <w:rPr>
                <w:rFonts w:ascii="Times New Roman" w:eastAsia="Times New Roman" w:hAnsi="Times New Roman"/>
                <w:color w:val="000000"/>
                <w:lang w:eastAsia="ru-RU"/>
              </w:rPr>
              <w:br/>
              <w:t>литературы: художественная образность;</w:t>
            </w:r>
            <w:r w:rsidRPr="001E0DF3">
              <w:rPr>
                <w:rFonts w:ascii="Times New Roman" w:eastAsia="Times New Roman" w:hAnsi="Times New Roman"/>
                <w:color w:val="000000"/>
                <w:lang w:eastAsia="ru-RU"/>
              </w:rPr>
              <w:br/>
              <w:t>эмоциональность, экспрессивность,</w:t>
            </w:r>
            <w:r w:rsidRPr="001E0DF3">
              <w:rPr>
                <w:rFonts w:ascii="Times New Roman" w:eastAsia="Times New Roman" w:hAnsi="Times New Roman"/>
                <w:color w:val="000000"/>
                <w:lang w:eastAsia="ru-RU"/>
              </w:rPr>
              <w:br/>
              <w:t>индивидуализированность; подчинённость</w:t>
            </w:r>
            <w:r w:rsidRPr="001E0DF3">
              <w:rPr>
                <w:rFonts w:ascii="Times New Roman" w:eastAsia="Times New Roman" w:hAnsi="Times New Roman"/>
                <w:color w:val="000000"/>
                <w:lang w:eastAsia="ru-RU"/>
              </w:rPr>
              <w:br/>
              <w:t>использования языковых средств образной</w:t>
            </w:r>
            <w:r w:rsidRPr="001E0DF3">
              <w:rPr>
                <w:rFonts w:ascii="Times New Roman" w:eastAsia="Times New Roman" w:hAnsi="Times New Roman"/>
                <w:color w:val="000000"/>
                <w:lang w:eastAsia="ru-RU"/>
              </w:rPr>
              <w:br/>
              <w:t>мысли, художественному замыслу писателя,</w:t>
            </w:r>
            <w:r w:rsidRPr="001E0DF3">
              <w:rPr>
                <w:rFonts w:ascii="Times New Roman" w:eastAsia="Times New Roman" w:hAnsi="Times New Roman"/>
                <w:color w:val="000000"/>
                <w:lang w:eastAsia="ru-RU"/>
              </w:rPr>
              <w:br/>
              <w:t>эстетическому воздействию на читателей.</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Объяснение основных</w:t>
            </w:r>
            <w:r w:rsidRPr="001E0DF3">
              <w:rPr>
                <w:rFonts w:ascii="Times New Roman" w:eastAsia="Times New Roman" w:hAnsi="Times New Roman"/>
                <w:color w:val="000000"/>
                <w:lang w:eastAsia="ru-RU"/>
              </w:rPr>
              <w:br/>
              <w:t>экстралингвистических (сфера применения,</w:t>
            </w:r>
            <w:r w:rsidRPr="001E0DF3">
              <w:rPr>
                <w:rFonts w:ascii="Times New Roman" w:eastAsia="Times New Roman" w:hAnsi="Times New Roman"/>
                <w:color w:val="000000"/>
                <w:lang w:eastAsia="ru-RU"/>
              </w:rPr>
              <w:br/>
              <w:t>основные функции речи) и лингвистических</w:t>
            </w:r>
            <w:r w:rsidRPr="001E0DF3">
              <w:rPr>
                <w:rFonts w:ascii="Times New Roman" w:eastAsia="Times New Roman" w:hAnsi="Times New Roman"/>
                <w:color w:val="000000"/>
                <w:lang w:eastAsia="ru-RU"/>
              </w:rPr>
              <w:br/>
              <w:t>признаков языка художественной литературы.</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*Установление принадлежности текста к</w:t>
            </w:r>
            <w:r w:rsidRPr="001E0DF3">
              <w:rPr>
                <w:rFonts w:ascii="Times New Roman" w:eastAsia="Times New Roman" w:hAnsi="Times New Roman"/>
                <w:color w:val="000000"/>
                <w:lang w:eastAsia="ru-RU"/>
              </w:rPr>
              <w:br/>
              <w:t>определённой разновидности языка</w:t>
            </w:r>
            <w:r w:rsidRPr="001E0DF3">
              <w:rPr>
                <w:rFonts w:ascii="Times New Roman" w:eastAsia="Times New Roman" w:hAnsi="Times New Roman"/>
                <w:color w:val="000000"/>
                <w:lang w:eastAsia="ru-RU"/>
              </w:rPr>
              <w:br/>
              <w:t>художественной литературы.</w:t>
            </w:r>
            <w:r w:rsidRPr="001E0DF3">
              <w:rPr>
                <w:rFonts w:ascii="Times New Roman" w:eastAsia="Times New Roman" w:hAnsi="Times New Roman"/>
                <w:color w:val="000000"/>
                <w:lang w:eastAsia="ru-RU"/>
              </w:rPr>
              <w:br/>
              <w:t>Анализ отрывков из художественных</w:t>
            </w:r>
            <w:r w:rsidRPr="001E0DF3">
              <w:rPr>
                <w:rFonts w:ascii="Times New Roman" w:eastAsia="Times New Roman" w:hAnsi="Times New Roman"/>
                <w:color w:val="000000"/>
                <w:lang w:eastAsia="ru-RU"/>
              </w:rPr>
              <w:br/>
              <w:t>произведений с точки зрения проявления в них</w:t>
            </w:r>
            <w:r w:rsidRPr="001E0DF3">
              <w:rPr>
                <w:rFonts w:ascii="Times New Roman" w:eastAsia="Times New Roman" w:hAnsi="Times New Roman"/>
                <w:color w:val="000000"/>
                <w:lang w:eastAsia="ru-RU"/>
              </w:rPr>
              <w:br/>
              <w:t>основных признаков данной функциональной</w:t>
            </w:r>
            <w:r w:rsidRPr="001E0DF3">
              <w:rPr>
                <w:rFonts w:ascii="Times New Roman" w:eastAsia="Times New Roman" w:hAnsi="Times New Roman"/>
                <w:color w:val="000000"/>
                <w:lang w:eastAsia="ru-RU"/>
              </w:rPr>
              <w:br/>
              <w:t>разновидности языка.</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Языковые средства </w:t>
            </w:r>
            <w:r w:rsidRPr="001E0DF3">
              <w:rPr>
                <w:rFonts w:ascii="Times New Roman" w:eastAsia="Times New Roman" w:hAnsi="Times New Roman"/>
                <w:color w:val="000000"/>
                <w:lang w:eastAsia="ru-RU"/>
              </w:rPr>
              <w:t>языка художественной</w:t>
            </w:r>
            <w:r w:rsidRPr="001E0DF3">
              <w:rPr>
                <w:rFonts w:ascii="Times New Roman" w:eastAsia="Times New Roman" w:hAnsi="Times New Roman"/>
                <w:color w:val="000000"/>
                <w:lang w:eastAsia="ru-RU"/>
              </w:rPr>
              <w:br/>
              <w:t xml:space="preserve">литературы: </w:t>
            </w:r>
            <w:r w:rsidRPr="001E0DF3">
              <w:rPr>
                <w:rFonts w:ascii="Times New Roman" w:eastAsia="Times New Roman" w:hAnsi="Times New Roman"/>
                <w:b/>
                <w:bCs/>
                <w:color w:val="000000"/>
                <w:lang w:eastAsia="ru-RU"/>
              </w:rPr>
              <w:t xml:space="preserve">лексические </w:t>
            </w:r>
            <w:r w:rsidRPr="001E0DF3">
              <w:rPr>
                <w:rFonts w:ascii="Times New Roman" w:eastAsia="Times New Roman" w:hAnsi="Times New Roman"/>
                <w:color w:val="000000"/>
                <w:lang w:eastAsia="ru-RU"/>
              </w:rPr>
              <w:t>(неприятие</w:t>
            </w:r>
            <w:r w:rsidRPr="001E0DF3">
              <w:rPr>
                <w:rFonts w:ascii="Times New Roman" w:eastAsia="Times New Roman" w:hAnsi="Times New Roman"/>
                <w:color w:val="000000"/>
                <w:lang w:eastAsia="ru-RU"/>
              </w:rPr>
              <w:br/>
              <w:t>шаблонных слов и выражений, широкое</w:t>
            </w:r>
            <w:r w:rsidRPr="001E0DF3">
              <w:rPr>
                <w:rFonts w:ascii="Times New Roman" w:eastAsia="Times New Roman" w:hAnsi="Times New Roman"/>
                <w:color w:val="000000"/>
                <w:lang w:eastAsia="ru-RU"/>
              </w:rPr>
              <w:br/>
              <w:t>использование лексики в переносном значении,</w:t>
            </w:r>
            <w:r w:rsidRPr="001E0DF3">
              <w:rPr>
                <w:rFonts w:ascii="Times New Roman" w:eastAsia="Times New Roman" w:hAnsi="Times New Roman"/>
                <w:color w:val="000000"/>
                <w:lang w:eastAsia="ru-RU"/>
              </w:rPr>
              <w:br/>
              <w:t>фразеологизмов, разнообразных тропов и фигур</w:t>
            </w:r>
            <w:r w:rsidRPr="001E0DF3">
              <w:rPr>
                <w:rFonts w:ascii="Times New Roman" w:eastAsia="Times New Roman" w:hAnsi="Times New Roman"/>
                <w:color w:val="000000"/>
                <w:lang w:eastAsia="ru-RU"/>
              </w:rPr>
              <w:br/>
              <w:t>речи; намеренное столкновение разностилевой</w:t>
            </w:r>
            <w:r w:rsidRPr="001E0DF3">
              <w:rPr>
                <w:rFonts w:ascii="Times New Roman" w:eastAsia="Times New Roman" w:hAnsi="Times New Roman"/>
                <w:color w:val="000000"/>
                <w:lang w:eastAsia="ru-RU"/>
              </w:rPr>
              <w:br/>
              <w:t xml:space="preserve">лексики), </w:t>
            </w:r>
            <w:r w:rsidRPr="001E0DF3">
              <w:rPr>
                <w:rFonts w:ascii="Times New Roman" w:eastAsia="Times New Roman" w:hAnsi="Times New Roman"/>
                <w:b/>
                <w:bCs/>
                <w:color w:val="000000"/>
                <w:lang w:eastAsia="ru-RU"/>
              </w:rPr>
              <w:t xml:space="preserve">морфологические </w:t>
            </w:r>
            <w:r w:rsidRPr="001E0DF3">
              <w:rPr>
                <w:rFonts w:ascii="Times New Roman" w:eastAsia="Times New Roman" w:hAnsi="Times New Roman"/>
                <w:color w:val="000000"/>
                <w:lang w:eastAsia="ru-RU"/>
              </w:rPr>
              <w:t>(экспрессивное</w:t>
            </w:r>
            <w:r w:rsidRPr="001E0DF3">
              <w:rPr>
                <w:rFonts w:ascii="Times New Roman" w:eastAsia="Times New Roman" w:hAnsi="Times New Roman"/>
                <w:color w:val="000000"/>
                <w:lang w:eastAsia="ru-RU"/>
              </w:rPr>
              <w:br/>
              <w:t>употребление разнообразных морфологических</w:t>
            </w:r>
            <w:r w:rsidRPr="001E0DF3">
              <w:rPr>
                <w:rFonts w:ascii="Times New Roman" w:eastAsia="Times New Roman" w:hAnsi="Times New Roman"/>
                <w:color w:val="000000"/>
                <w:lang w:eastAsia="ru-RU"/>
              </w:rPr>
              <w:br/>
              <w:t xml:space="preserve">средств), </w:t>
            </w:r>
            <w:r w:rsidRPr="001E0DF3">
              <w:rPr>
                <w:rFonts w:ascii="Times New Roman" w:eastAsia="Times New Roman" w:hAnsi="Times New Roman"/>
                <w:b/>
                <w:bCs/>
                <w:color w:val="000000"/>
                <w:lang w:eastAsia="ru-RU"/>
              </w:rPr>
              <w:t xml:space="preserve">синтаксические </w:t>
            </w:r>
            <w:r w:rsidRPr="001E0DF3">
              <w:rPr>
                <w:rFonts w:ascii="Times New Roman" w:eastAsia="Times New Roman" w:hAnsi="Times New Roman"/>
                <w:color w:val="000000"/>
                <w:lang w:eastAsia="ru-RU"/>
              </w:rPr>
              <w:t>(использование всего</w:t>
            </w:r>
            <w:r w:rsidRPr="001E0DF3">
              <w:rPr>
                <w:rFonts w:ascii="Times New Roman" w:eastAsia="Times New Roman" w:hAnsi="Times New Roman"/>
                <w:color w:val="000000"/>
                <w:lang w:eastAsia="ru-RU"/>
              </w:rPr>
              <w:br/>
              <w:t>арсенала имеющихся в языке синтаксических</w:t>
            </w:r>
            <w:r w:rsidRPr="001E0DF3">
              <w:rPr>
                <w:rFonts w:ascii="Times New Roman" w:eastAsia="Times New Roman" w:hAnsi="Times New Roman"/>
                <w:color w:val="000000"/>
                <w:lang w:eastAsia="ru-RU"/>
              </w:rPr>
              <w:br/>
              <w:t>средств, широкое использование разнообразных</w:t>
            </w:r>
            <w:r w:rsidRPr="001E0DF3">
              <w:rPr>
                <w:rFonts w:ascii="Times New Roman" w:eastAsia="Times New Roman" w:hAnsi="Times New Roman"/>
                <w:color w:val="000000"/>
                <w:lang w:eastAsia="ru-RU"/>
              </w:rPr>
              <w:br/>
              <w:t>стилистических фигур).</w:t>
            </w:r>
          </w:p>
        </w:tc>
        <w:tc>
          <w:tcPr>
            <w:tcW w:w="7655" w:type="dxa"/>
            <w:vAlign w:val="center"/>
            <w:hideMark/>
          </w:tcPr>
          <w:p w:rsidR="001E0DF3" w:rsidRPr="001E0DF3" w:rsidRDefault="001E0DF3" w:rsidP="001E0DF3">
            <w:pPr>
              <w:spacing w:after="0" w:line="240" w:lineRule="auto"/>
              <w:rPr>
                <w:rFonts w:ascii="Times New Roman" w:eastAsia="Times New Roman" w:hAnsi="Times New Roman"/>
                <w:sz w:val="20"/>
                <w:szCs w:val="20"/>
                <w:lang w:eastAsia="ru-RU"/>
              </w:rPr>
            </w:pPr>
          </w:p>
        </w:tc>
      </w:tr>
      <w:tr w:rsidR="00966DEA" w:rsidRPr="001E0DF3" w:rsidTr="001F654F">
        <w:trPr>
          <w:trHeight w:val="4311"/>
        </w:trPr>
        <w:tc>
          <w:tcPr>
            <w:tcW w:w="5778"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Троп как это оборот речи, в котором слово или</w:t>
            </w:r>
            <w:r w:rsidRPr="001E0DF3">
              <w:rPr>
                <w:rFonts w:ascii="Times New Roman" w:eastAsia="Times New Roman" w:hAnsi="Times New Roman"/>
                <w:color w:val="000000"/>
                <w:lang w:eastAsia="ru-RU"/>
              </w:rPr>
              <w:br/>
              <w:t>выражение употреблено в переносном значении</w:t>
            </w:r>
            <w:r w:rsidRPr="001E0DF3">
              <w:rPr>
                <w:rFonts w:ascii="Times New Roman" w:eastAsia="Times New Roman" w:hAnsi="Times New Roman"/>
                <w:color w:val="000000"/>
                <w:lang w:eastAsia="ru-RU"/>
              </w:rPr>
              <w:br/>
              <w:t>с целью создания образа. Основные виды</w:t>
            </w:r>
            <w:r w:rsidRPr="001E0DF3">
              <w:rPr>
                <w:rFonts w:ascii="Times New Roman" w:eastAsia="Times New Roman" w:hAnsi="Times New Roman"/>
                <w:color w:val="000000"/>
                <w:lang w:eastAsia="ru-RU"/>
              </w:rPr>
              <w:br/>
              <w:t>тропов: метафора, метонимия, синекдоха,</w:t>
            </w:r>
            <w:r w:rsidRPr="001E0DF3">
              <w:rPr>
                <w:rFonts w:ascii="Times New Roman" w:eastAsia="Times New Roman" w:hAnsi="Times New Roman"/>
                <w:color w:val="000000"/>
                <w:lang w:eastAsia="ru-RU"/>
              </w:rPr>
              <w:br/>
              <w:t>олицетворение, аллегория, эпитет, гипербола,</w:t>
            </w:r>
            <w:r w:rsidRPr="001E0DF3">
              <w:rPr>
                <w:rFonts w:ascii="Times New Roman" w:eastAsia="Times New Roman" w:hAnsi="Times New Roman"/>
                <w:color w:val="000000"/>
                <w:lang w:eastAsia="ru-RU"/>
              </w:rPr>
              <w:br/>
              <w:t>литота, сравнение и др.</w:t>
            </w:r>
            <w:r w:rsidRPr="001E0DF3">
              <w:rPr>
                <w:rFonts w:ascii="Times New Roman" w:eastAsia="Times New Roman" w:hAnsi="Times New Roman"/>
                <w:color w:val="000000"/>
                <w:lang w:eastAsia="ru-RU"/>
              </w:rPr>
              <w:br/>
              <w:t>Фигуры речи (риторические фигуры,</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стилистические фигуры) — обороты речи,</w:t>
            </w:r>
            <w:r w:rsidRPr="001E0DF3">
              <w:rPr>
                <w:rFonts w:ascii="Times New Roman" w:eastAsia="Times New Roman" w:hAnsi="Times New Roman"/>
                <w:color w:val="000000"/>
                <w:lang w:eastAsia="ru-RU"/>
              </w:rPr>
              <w:br/>
              <w:t>которые образуются путём особого</w:t>
            </w:r>
            <w:r w:rsidRPr="001E0DF3">
              <w:rPr>
                <w:rFonts w:ascii="Times New Roman" w:eastAsia="Times New Roman" w:hAnsi="Times New Roman"/>
                <w:color w:val="000000"/>
                <w:lang w:eastAsia="ru-RU"/>
              </w:rPr>
              <w:br/>
              <w:t>стилистически значимого построения</w:t>
            </w:r>
            <w:r w:rsidRPr="001E0DF3">
              <w:rPr>
                <w:rFonts w:ascii="Times New Roman" w:eastAsia="Times New Roman" w:hAnsi="Times New Roman"/>
                <w:color w:val="000000"/>
                <w:lang w:eastAsia="ru-RU"/>
              </w:rPr>
              <w:br/>
              <w:t>словосочетания, предложения или группы</w:t>
            </w:r>
            <w:r w:rsidRPr="001E0DF3">
              <w:rPr>
                <w:rFonts w:ascii="Times New Roman" w:eastAsia="Times New Roman" w:hAnsi="Times New Roman"/>
                <w:color w:val="000000"/>
                <w:lang w:eastAsia="ru-RU"/>
              </w:rPr>
              <w:br/>
              <w:t>предложений в тексте. Основные фигуры речи:</w:t>
            </w:r>
            <w:r w:rsidRPr="001E0DF3">
              <w:rPr>
                <w:rFonts w:ascii="Times New Roman" w:eastAsia="Times New Roman" w:hAnsi="Times New Roman"/>
                <w:color w:val="000000"/>
                <w:lang w:eastAsia="ru-RU"/>
              </w:rPr>
              <w:br/>
              <w:t>инверсия, антитеза, умолчание, эллипсис,</w:t>
            </w:r>
            <w:r w:rsidRPr="001E0DF3">
              <w:rPr>
                <w:rFonts w:ascii="Times New Roman" w:eastAsia="Times New Roman" w:hAnsi="Times New Roman"/>
                <w:color w:val="000000"/>
                <w:lang w:eastAsia="ru-RU"/>
              </w:rPr>
              <w:br/>
              <w:t>градация, парцелляция, хиазм, анафора,</w:t>
            </w:r>
            <w:r w:rsidRPr="001E0DF3">
              <w:rPr>
                <w:rFonts w:ascii="Times New Roman" w:eastAsia="Times New Roman" w:hAnsi="Times New Roman"/>
                <w:color w:val="000000"/>
                <w:lang w:eastAsia="ru-RU"/>
              </w:rPr>
              <w:br/>
              <w:t>эпифора и др.</w:t>
            </w:r>
          </w:p>
        </w:tc>
        <w:tc>
          <w:tcPr>
            <w:tcW w:w="7655"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Наблюдение за использованием в</w:t>
            </w:r>
            <w:r w:rsidRPr="001E0DF3">
              <w:rPr>
                <w:rFonts w:ascii="Times New Roman" w:eastAsia="Times New Roman" w:hAnsi="Times New Roman"/>
                <w:color w:val="000000"/>
                <w:lang w:eastAsia="ru-RU"/>
              </w:rPr>
              <w:br/>
              <w:t>художественных текстах изобразительно</w:t>
            </w:r>
            <w:r w:rsidRPr="001E0DF3">
              <w:rPr>
                <w:rFonts w:ascii="Times New Roman" w:eastAsia="Times New Roman" w:hAnsi="Times New Roman"/>
                <w:color w:val="000000"/>
                <w:lang w:eastAsia="ru-RU"/>
              </w:rPr>
              <w:br/>
              <w:t>выразительных языковых средств:</w:t>
            </w:r>
            <w:r w:rsidRPr="001E0DF3">
              <w:rPr>
                <w:rFonts w:ascii="Times New Roman" w:eastAsia="Times New Roman" w:hAnsi="Times New Roman"/>
                <w:color w:val="000000"/>
                <w:lang w:eastAsia="ru-RU"/>
              </w:rPr>
              <w:br/>
              <w:t>фонетических (звукопись),</w:t>
            </w:r>
            <w:r w:rsidRPr="001E0DF3">
              <w:rPr>
                <w:rFonts w:ascii="Times New Roman" w:eastAsia="Times New Roman" w:hAnsi="Times New Roman"/>
                <w:color w:val="000000"/>
                <w:lang w:eastAsia="ru-RU"/>
              </w:rPr>
              <w:br/>
              <w:t>словообразовательных (индивидуально</w:t>
            </w:r>
            <w:r w:rsidRPr="001E0DF3">
              <w:rPr>
                <w:rFonts w:ascii="Times New Roman" w:eastAsia="Times New Roman" w:hAnsi="Times New Roman"/>
                <w:color w:val="000000"/>
                <w:lang w:eastAsia="ru-RU"/>
              </w:rPr>
              <w:br/>
              <w:t>авторские неологизмы, повторы слов),</w:t>
            </w:r>
            <w:r w:rsidRPr="001E0DF3">
              <w:rPr>
                <w:rFonts w:ascii="Times New Roman" w:eastAsia="Times New Roman" w:hAnsi="Times New Roman"/>
                <w:color w:val="000000"/>
                <w:lang w:eastAsia="ru-RU"/>
              </w:rPr>
              <w:br/>
              <w:t>лексических и фразеологических,</w:t>
            </w:r>
            <w:r w:rsidRPr="001E0DF3">
              <w:rPr>
                <w:rFonts w:ascii="Times New Roman" w:eastAsia="Times New Roman" w:hAnsi="Times New Roman"/>
                <w:color w:val="000000"/>
                <w:lang w:eastAsia="ru-RU"/>
              </w:rPr>
              <w:br/>
              <w:t>морфологических, синтаксических</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(односоставные, неполные предложения, обра</w:t>
            </w:r>
            <w:r w:rsidRPr="001E0DF3">
              <w:rPr>
                <w:rFonts w:ascii="Times New Roman" w:eastAsia="Times New Roman" w:hAnsi="Times New Roman"/>
                <w:color w:val="000000"/>
                <w:lang w:eastAsia="ru-RU"/>
              </w:rPr>
              <w:br/>
              <w:t>щения, прямая речь, диалоги и т. д.).</w:t>
            </w:r>
            <w:r w:rsidRPr="001E0DF3">
              <w:rPr>
                <w:rFonts w:ascii="Times New Roman" w:eastAsia="Times New Roman" w:hAnsi="Times New Roman"/>
                <w:color w:val="000000"/>
                <w:lang w:eastAsia="ru-RU"/>
              </w:rPr>
              <w:br/>
              <w:t>Использование тропов и фигур речи для</w:t>
            </w:r>
            <w:r w:rsidRPr="001E0DF3">
              <w:rPr>
                <w:rFonts w:ascii="Times New Roman" w:eastAsia="Times New Roman" w:hAnsi="Times New Roman"/>
                <w:color w:val="000000"/>
                <w:lang w:eastAsia="ru-RU"/>
              </w:rPr>
              <w:br/>
              <w:t>создания образности художественной речи</w:t>
            </w:r>
            <w:r w:rsidRPr="001E0DF3">
              <w:rPr>
                <w:rFonts w:ascii="Times New Roman" w:eastAsia="Times New Roman" w:hAnsi="Times New Roman"/>
                <w:color w:val="000000"/>
                <w:lang w:eastAsia="ru-RU"/>
              </w:rPr>
              <w:br/>
              <w:t>(обобщение).</w:t>
            </w:r>
            <w:r w:rsidRPr="001E0DF3">
              <w:rPr>
                <w:rFonts w:ascii="Times New Roman" w:eastAsia="Times New Roman" w:hAnsi="Times New Roman"/>
                <w:color w:val="000000"/>
                <w:lang w:eastAsia="ru-RU"/>
              </w:rPr>
              <w:br/>
              <w:t>Работа со словариком «Тропы и фигуры речи».</w:t>
            </w:r>
            <w:r w:rsidRPr="001E0DF3">
              <w:rPr>
                <w:rFonts w:ascii="Times New Roman" w:eastAsia="Times New Roman" w:hAnsi="Times New Roman"/>
                <w:color w:val="000000"/>
                <w:lang w:eastAsia="ru-RU"/>
              </w:rPr>
              <w:br/>
              <w:t>* Лингвистический анализ отрывков из худо</w:t>
            </w:r>
            <w:r w:rsidRPr="001E0DF3">
              <w:rPr>
                <w:rFonts w:ascii="Times New Roman" w:eastAsia="Times New Roman" w:hAnsi="Times New Roman"/>
                <w:color w:val="000000"/>
                <w:lang w:eastAsia="ru-RU"/>
              </w:rPr>
              <w:br/>
              <w:t>жественных произведений, выразительное</w:t>
            </w:r>
            <w:r w:rsidRPr="001E0DF3">
              <w:rPr>
                <w:rFonts w:ascii="Times New Roman" w:eastAsia="Times New Roman" w:hAnsi="Times New Roman"/>
                <w:color w:val="000000"/>
                <w:lang w:eastAsia="ru-RU"/>
              </w:rPr>
              <w:br/>
              <w:t>чтение этих фрагментов.</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Основные жанры </w:t>
            </w:r>
            <w:r w:rsidRPr="001E0DF3">
              <w:rPr>
                <w:rFonts w:ascii="Times New Roman" w:eastAsia="Times New Roman" w:hAnsi="Times New Roman"/>
                <w:color w:val="000000"/>
                <w:lang w:eastAsia="ru-RU"/>
              </w:rPr>
              <w:t>художественной</w:t>
            </w:r>
            <w:r w:rsidRPr="001E0DF3">
              <w:rPr>
                <w:rFonts w:ascii="Times New Roman" w:eastAsia="Times New Roman" w:hAnsi="Times New Roman"/>
                <w:color w:val="000000"/>
                <w:lang w:eastAsia="ru-RU"/>
              </w:rPr>
              <w:br/>
              <w:t xml:space="preserve">литературы: </w:t>
            </w:r>
            <w:r w:rsidRPr="001E0DF3">
              <w:rPr>
                <w:rFonts w:ascii="Times New Roman" w:eastAsia="Times New Roman" w:hAnsi="Times New Roman"/>
                <w:b/>
                <w:bCs/>
                <w:color w:val="000000"/>
                <w:lang w:eastAsia="ru-RU"/>
              </w:rPr>
              <w:t xml:space="preserve">лирика: </w:t>
            </w:r>
            <w:r w:rsidRPr="001E0DF3">
              <w:rPr>
                <w:rFonts w:ascii="Times New Roman" w:eastAsia="Times New Roman" w:hAnsi="Times New Roman"/>
                <w:color w:val="000000"/>
                <w:lang w:eastAsia="ru-RU"/>
              </w:rPr>
              <w:t>ода, сонет, элегия, гимн,</w:t>
            </w:r>
            <w:r w:rsidRPr="001E0DF3">
              <w:rPr>
                <w:rFonts w:ascii="Times New Roman" w:eastAsia="Times New Roman" w:hAnsi="Times New Roman"/>
                <w:color w:val="000000"/>
                <w:lang w:eastAsia="ru-RU"/>
              </w:rPr>
              <w:br/>
              <w:t xml:space="preserve">мадригал, эпиграмма; </w:t>
            </w:r>
            <w:r w:rsidRPr="001E0DF3">
              <w:rPr>
                <w:rFonts w:ascii="Times New Roman" w:eastAsia="Times New Roman" w:hAnsi="Times New Roman"/>
                <w:b/>
                <w:bCs/>
                <w:color w:val="000000"/>
                <w:lang w:eastAsia="ru-RU"/>
              </w:rPr>
              <w:t xml:space="preserve">эпос: </w:t>
            </w:r>
            <w:r w:rsidRPr="001E0DF3">
              <w:rPr>
                <w:rFonts w:ascii="Times New Roman" w:eastAsia="Times New Roman" w:hAnsi="Times New Roman"/>
                <w:color w:val="000000"/>
                <w:lang w:eastAsia="ru-RU"/>
              </w:rPr>
              <w:t>рассказ, повесть,</w:t>
            </w:r>
            <w:r w:rsidRPr="001E0DF3">
              <w:rPr>
                <w:rFonts w:ascii="Times New Roman" w:eastAsia="Times New Roman" w:hAnsi="Times New Roman"/>
                <w:color w:val="000000"/>
                <w:lang w:eastAsia="ru-RU"/>
              </w:rPr>
              <w:br/>
              <w:t>роман, эпопея, новелла, художественный очерк,</w:t>
            </w:r>
            <w:r w:rsidRPr="001E0DF3">
              <w:rPr>
                <w:rFonts w:ascii="Times New Roman" w:eastAsia="Times New Roman" w:hAnsi="Times New Roman"/>
                <w:color w:val="000000"/>
                <w:lang w:eastAsia="ru-RU"/>
              </w:rPr>
              <w:br/>
              <w:t xml:space="preserve">эссе, биография; </w:t>
            </w:r>
            <w:r w:rsidRPr="001E0DF3">
              <w:rPr>
                <w:rFonts w:ascii="Times New Roman" w:eastAsia="Times New Roman" w:hAnsi="Times New Roman"/>
                <w:b/>
                <w:bCs/>
                <w:color w:val="000000"/>
                <w:lang w:eastAsia="ru-RU"/>
              </w:rPr>
              <w:t xml:space="preserve">драма: </w:t>
            </w:r>
            <w:r w:rsidRPr="001E0DF3">
              <w:rPr>
                <w:rFonts w:ascii="Times New Roman" w:eastAsia="Times New Roman" w:hAnsi="Times New Roman"/>
                <w:color w:val="000000"/>
                <w:lang w:eastAsia="ru-RU"/>
              </w:rPr>
              <w:t>трагедия, комедия,</w:t>
            </w:r>
            <w:r w:rsidRPr="001E0DF3">
              <w:rPr>
                <w:rFonts w:ascii="Times New Roman" w:eastAsia="Times New Roman" w:hAnsi="Times New Roman"/>
                <w:color w:val="000000"/>
                <w:lang w:eastAsia="ru-RU"/>
              </w:rPr>
              <w:br/>
              <w:t>драма, мелодрама, водевиль.</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*Характеристика наиболее распространённых</w:t>
            </w:r>
            <w:r w:rsidRPr="001E0DF3">
              <w:rPr>
                <w:rFonts w:ascii="Times New Roman" w:eastAsia="Times New Roman" w:hAnsi="Times New Roman"/>
                <w:color w:val="000000"/>
                <w:lang w:eastAsia="ru-RU"/>
              </w:rPr>
              <w:br/>
              <w:t>жанров языка художественной литературы.</w:t>
            </w:r>
            <w:r w:rsidRPr="001E0DF3">
              <w:rPr>
                <w:rFonts w:ascii="Times New Roman" w:eastAsia="Times New Roman" w:hAnsi="Times New Roman"/>
                <w:color w:val="000000"/>
                <w:lang w:eastAsia="ru-RU"/>
              </w:rPr>
              <w:br/>
              <w:t>*Обобщение собственного речевого опыта</w:t>
            </w:r>
            <w:r w:rsidRPr="001E0DF3">
              <w:rPr>
                <w:rFonts w:ascii="Times New Roman" w:eastAsia="Times New Roman" w:hAnsi="Times New Roman"/>
                <w:color w:val="000000"/>
                <w:lang w:eastAsia="ru-RU"/>
              </w:rPr>
              <w:br/>
              <w:t>анализа языка художественной литературы.</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**Смешение стилей как приём создания юмора</w:t>
            </w:r>
            <w:r w:rsidRPr="001E0DF3">
              <w:rPr>
                <w:rFonts w:ascii="Times New Roman" w:eastAsia="Times New Roman" w:hAnsi="Times New Roman"/>
                <w:color w:val="000000"/>
                <w:lang w:eastAsia="ru-RU"/>
              </w:rPr>
              <w:br/>
              <w:t>в художественных текстах.</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**Анализ художественных текстов,</w:t>
            </w:r>
            <w:r w:rsidRPr="001E0DF3">
              <w:rPr>
                <w:rFonts w:ascii="Times New Roman" w:eastAsia="Times New Roman" w:hAnsi="Times New Roman"/>
                <w:color w:val="000000"/>
                <w:lang w:eastAsia="ru-RU"/>
              </w:rPr>
              <w:br/>
              <w:t>построенных на смешении стилей речи..</w:t>
            </w:r>
            <w:r w:rsidRPr="001E0DF3">
              <w:rPr>
                <w:rFonts w:ascii="Times New Roman" w:eastAsia="Times New Roman" w:hAnsi="Times New Roman"/>
                <w:color w:val="000000"/>
                <w:lang w:eastAsia="ru-RU"/>
              </w:rPr>
              <w:br/>
              <w:t>**Анализ трудных случаев установления</w:t>
            </w:r>
            <w:r w:rsidRPr="001E0DF3">
              <w:rPr>
                <w:rFonts w:ascii="Times New Roman" w:eastAsia="Times New Roman" w:hAnsi="Times New Roman"/>
                <w:color w:val="000000"/>
                <w:lang w:eastAsia="ru-RU"/>
              </w:rPr>
              <w:br/>
              <w:t>принадлежности текста к определённой</w:t>
            </w:r>
            <w:r w:rsidRPr="001E0DF3">
              <w:rPr>
                <w:rFonts w:ascii="Times New Roman" w:eastAsia="Times New Roman" w:hAnsi="Times New Roman"/>
                <w:color w:val="000000"/>
                <w:lang w:eastAsia="ru-RU"/>
              </w:rPr>
              <w:br/>
              <w:t>функциональной разновидности, подстилю,</w:t>
            </w:r>
            <w:r w:rsidRPr="001E0DF3">
              <w:rPr>
                <w:rFonts w:ascii="Times New Roman" w:eastAsia="Times New Roman" w:hAnsi="Times New Roman"/>
                <w:color w:val="000000"/>
                <w:lang w:eastAsia="ru-RU"/>
              </w:rPr>
              <w:br/>
              <w:t>жанру речи.</w:t>
            </w:r>
          </w:p>
        </w:tc>
      </w:tr>
      <w:tr w:rsidR="00966DEA" w:rsidRPr="001E0DF3" w:rsidTr="000D1DC6">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sz w:val="28"/>
                <w:szCs w:val="28"/>
                <w:lang w:eastAsia="ru-RU"/>
              </w:rPr>
              <w:t>Культура речи</w:t>
            </w:r>
            <w:r w:rsidRPr="001E0DF3">
              <w:rPr>
                <w:rFonts w:ascii="Times New Roman" w:eastAsia="Times New Roman" w:hAnsi="Times New Roman"/>
                <w:b/>
                <w:bCs/>
                <w:color w:val="000000"/>
                <w:sz w:val="28"/>
                <w:szCs w:val="28"/>
                <w:lang w:eastAsia="ru-RU"/>
              </w:rPr>
              <w:br/>
              <w:t>(28ч)</w:t>
            </w:r>
            <w:r w:rsidRPr="001E0DF3">
              <w:rPr>
                <w:rFonts w:ascii="Times New Roman" w:eastAsia="Times New Roman" w:hAnsi="Times New Roman"/>
                <w:b/>
                <w:bCs/>
                <w:color w:val="000000"/>
                <w:sz w:val="28"/>
                <w:szCs w:val="28"/>
                <w:lang w:eastAsia="ru-RU"/>
              </w:rPr>
              <w:br/>
            </w:r>
            <w:r w:rsidRPr="001E0DF3">
              <w:rPr>
                <w:rFonts w:ascii="Times New Roman" w:eastAsia="Times New Roman" w:hAnsi="Times New Roman"/>
                <w:b/>
                <w:bCs/>
                <w:color w:val="000000"/>
                <w:lang w:eastAsia="ru-RU"/>
              </w:rPr>
              <w:t>Культура речи как раздел лингвистики</w:t>
            </w:r>
            <w:r w:rsidRPr="001E0DF3">
              <w:rPr>
                <w:rFonts w:ascii="Times New Roman" w:eastAsia="Times New Roman" w:hAnsi="Times New Roman"/>
                <w:b/>
                <w:bCs/>
                <w:color w:val="000000"/>
                <w:lang w:eastAsia="ru-RU"/>
              </w:rPr>
              <w:br/>
              <w:t>(6ч)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Культура речи как раздел лингвистики</w:t>
            </w:r>
            <w:r w:rsidRPr="001E0DF3">
              <w:rPr>
                <w:rFonts w:ascii="Times New Roman" w:eastAsia="Times New Roman" w:hAnsi="Times New Roman"/>
                <w:b/>
                <w:bCs/>
                <w:color w:val="000000"/>
                <w:lang w:eastAsia="ru-RU"/>
              </w:rPr>
              <w:t xml:space="preserve">, </w:t>
            </w:r>
            <w:r w:rsidRPr="001E0DF3">
              <w:rPr>
                <w:rFonts w:ascii="Times New Roman" w:eastAsia="Times New Roman" w:hAnsi="Times New Roman"/>
                <w:color w:val="000000"/>
                <w:lang w:eastAsia="ru-RU"/>
              </w:rPr>
              <w:t>в</w:t>
            </w:r>
            <w:r w:rsidRPr="001E0DF3">
              <w:rPr>
                <w:rFonts w:ascii="Times New Roman" w:eastAsia="Times New Roman" w:hAnsi="Times New Roman"/>
                <w:color w:val="000000"/>
                <w:lang w:eastAsia="ru-RU"/>
              </w:rPr>
              <w:br/>
              <w:t>котором изучаются нормы русского</w:t>
            </w:r>
            <w:r w:rsidRPr="001E0DF3">
              <w:rPr>
                <w:rFonts w:ascii="Times New Roman" w:eastAsia="Times New Roman" w:hAnsi="Times New Roman"/>
                <w:color w:val="000000"/>
                <w:lang w:eastAsia="ru-RU"/>
              </w:rPr>
              <w:br/>
              <w:t>литературного языка (орфоэпические,</w:t>
            </w:r>
            <w:r w:rsidRPr="001E0DF3">
              <w:rPr>
                <w:rFonts w:ascii="Times New Roman" w:eastAsia="Times New Roman" w:hAnsi="Times New Roman"/>
                <w:color w:val="000000"/>
                <w:lang w:eastAsia="ru-RU"/>
              </w:rPr>
              <w:br/>
              <w:t>лексические, грамматические, правописные), а</w:t>
            </w:r>
            <w:r w:rsidRPr="001E0DF3">
              <w:rPr>
                <w:rFonts w:ascii="Times New Roman" w:eastAsia="Times New Roman" w:hAnsi="Times New Roman"/>
                <w:color w:val="000000"/>
                <w:lang w:eastAsia="ru-RU"/>
              </w:rPr>
              <w:br/>
              <w:t>также нормы построения речевого</w:t>
            </w:r>
            <w:r w:rsidRPr="001E0DF3">
              <w:rPr>
                <w:rFonts w:ascii="Times New Roman" w:eastAsia="Times New Roman" w:hAnsi="Times New Roman"/>
                <w:color w:val="000000"/>
                <w:lang w:eastAsia="ru-RU"/>
              </w:rPr>
              <w:br/>
              <w:t>высказывания (устного и письменного) в</w:t>
            </w:r>
            <w:r w:rsidRPr="001E0DF3">
              <w:rPr>
                <w:rFonts w:ascii="Times New Roman" w:eastAsia="Times New Roman" w:hAnsi="Times New Roman"/>
                <w:color w:val="000000"/>
                <w:lang w:eastAsia="ru-RU"/>
              </w:rPr>
              <w:br/>
              <w:t>рамках определённой функциональной</w:t>
            </w:r>
            <w:r w:rsidRPr="001E0DF3">
              <w:rPr>
                <w:rFonts w:ascii="Times New Roman" w:eastAsia="Times New Roman" w:hAnsi="Times New Roman"/>
                <w:color w:val="000000"/>
                <w:lang w:eastAsia="ru-RU"/>
              </w:rPr>
              <w:br/>
              <w:t>разновидности языка и в соответствии с</w:t>
            </w:r>
            <w:r w:rsidRPr="001E0DF3">
              <w:rPr>
                <w:rFonts w:ascii="Times New Roman" w:eastAsia="Times New Roman" w:hAnsi="Times New Roman"/>
                <w:color w:val="000000"/>
                <w:lang w:eastAsia="ru-RU"/>
              </w:rPr>
              <w:br/>
              <w:t>речевой ситуацией общения.</w:t>
            </w:r>
            <w:r w:rsidRPr="001E0DF3">
              <w:rPr>
                <w:rFonts w:ascii="Times New Roman" w:eastAsia="Times New Roman" w:hAnsi="Times New Roman"/>
                <w:color w:val="000000"/>
                <w:lang w:eastAsia="ru-RU"/>
              </w:rPr>
              <w:br/>
              <w:t>Культура речи как владение нормами</w:t>
            </w:r>
            <w:r w:rsidRPr="001E0DF3">
              <w:rPr>
                <w:rFonts w:ascii="Times New Roman" w:eastAsia="Times New Roman" w:hAnsi="Times New Roman"/>
                <w:color w:val="000000"/>
                <w:lang w:eastAsia="ru-RU"/>
              </w:rPr>
              <w:br/>
              <w:t>литературного языка в его устной и письменной</w:t>
            </w:r>
            <w:r w:rsidRPr="001E0DF3">
              <w:rPr>
                <w:rFonts w:ascii="Times New Roman" w:eastAsia="Times New Roman" w:hAnsi="Times New Roman"/>
                <w:color w:val="000000"/>
                <w:lang w:eastAsia="ru-RU"/>
              </w:rPr>
              <w:br/>
              <w:t>формах; умение выбрать и организовать</w:t>
            </w:r>
            <w:r w:rsidRPr="001E0DF3">
              <w:rPr>
                <w:rFonts w:ascii="Times New Roman" w:eastAsia="Times New Roman" w:hAnsi="Times New Roman"/>
                <w:color w:val="000000"/>
                <w:lang w:eastAsia="ru-RU"/>
              </w:rPr>
              <w:br/>
              <w:t>языковые средства, которые в определённой</w:t>
            </w:r>
            <w:r w:rsidRPr="001E0DF3">
              <w:rPr>
                <w:rFonts w:ascii="Times New Roman" w:eastAsia="Times New Roman" w:hAnsi="Times New Roman"/>
                <w:color w:val="000000"/>
                <w:lang w:eastAsia="ru-RU"/>
              </w:rPr>
              <w:br/>
              <w:t>ситуации общения способствуют достижению</w:t>
            </w:r>
            <w:r w:rsidRPr="001E0DF3">
              <w:rPr>
                <w:rFonts w:ascii="Times New Roman" w:eastAsia="Times New Roman" w:hAnsi="Times New Roman"/>
                <w:color w:val="000000"/>
                <w:lang w:eastAsia="ru-RU"/>
              </w:rPr>
              <w:br/>
              <w:t>поставленных задач коммуникации;</w:t>
            </w:r>
            <w:r w:rsidRPr="001E0DF3">
              <w:rPr>
                <w:rFonts w:ascii="Times New Roman" w:eastAsia="Times New Roman" w:hAnsi="Times New Roman"/>
                <w:color w:val="000000"/>
                <w:lang w:eastAsia="ru-RU"/>
              </w:rPr>
              <w:br/>
              <w:t>соблюдение в процессе общения речевых</w:t>
            </w:r>
            <w:r w:rsidRPr="001E0DF3">
              <w:rPr>
                <w:rFonts w:ascii="Times New Roman" w:eastAsia="Times New Roman" w:hAnsi="Times New Roman"/>
                <w:color w:val="000000"/>
                <w:lang w:eastAsia="ru-RU"/>
              </w:rPr>
              <w:br/>
              <w:t>правил поведения.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Объяснение важности овладения навыками</w:t>
            </w:r>
            <w:r w:rsidRPr="001E0DF3">
              <w:rPr>
                <w:rFonts w:ascii="Times New Roman" w:eastAsia="Times New Roman" w:hAnsi="Times New Roman"/>
                <w:color w:val="000000"/>
                <w:lang w:eastAsia="ru-RU"/>
              </w:rPr>
              <w:br/>
              <w:t>культуры речи для каждого носителя языка.</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Основные компоненты культуры речи:</w:t>
            </w:r>
            <w:r w:rsidRPr="001E0DF3">
              <w:rPr>
                <w:rFonts w:ascii="Times New Roman" w:eastAsia="Times New Roman" w:hAnsi="Times New Roman"/>
                <w:color w:val="000000"/>
                <w:lang w:eastAsia="ru-RU"/>
              </w:rPr>
              <w:br/>
              <w:t>языковой (или нормативный, состоящий в</w:t>
            </w:r>
            <w:r w:rsidRPr="001E0DF3">
              <w:rPr>
                <w:rFonts w:ascii="Times New Roman" w:eastAsia="Times New Roman" w:hAnsi="Times New Roman"/>
                <w:color w:val="000000"/>
                <w:lang w:eastAsia="ru-RU"/>
              </w:rPr>
              <w:br/>
              <w:t>изучении норм языка), коммуникативный</w:t>
            </w:r>
            <w:r w:rsidRPr="001E0DF3">
              <w:rPr>
                <w:rFonts w:ascii="Times New Roman" w:eastAsia="Times New Roman" w:hAnsi="Times New Roman"/>
                <w:color w:val="000000"/>
                <w:lang w:eastAsia="ru-RU"/>
              </w:rPr>
              <w:br/>
              <w:t>(изучение особенностей выбора и употребления</w:t>
            </w:r>
            <w:r w:rsidRPr="001E0DF3">
              <w:rPr>
                <w:rFonts w:ascii="Times New Roman" w:eastAsia="Times New Roman" w:hAnsi="Times New Roman"/>
                <w:color w:val="000000"/>
                <w:lang w:eastAsia="ru-RU"/>
              </w:rPr>
              <w:br/>
              <w:t>языковых средств в соответствии с</w:t>
            </w:r>
            <w:r w:rsidRPr="001E0DF3">
              <w:rPr>
                <w:rFonts w:ascii="Times New Roman" w:eastAsia="Times New Roman" w:hAnsi="Times New Roman"/>
                <w:color w:val="000000"/>
                <w:lang w:eastAsia="ru-RU"/>
              </w:rPr>
              <w:br/>
              <w:t>коммуникативными задачами речевого</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общения) и этический (описание речевого</w:t>
            </w:r>
            <w:r w:rsidRPr="001E0DF3">
              <w:rPr>
                <w:rFonts w:ascii="Times New Roman" w:eastAsia="Times New Roman" w:hAnsi="Times New Roman"/>
                <w:color w:val="000000"/>
                <w:lang w:eastAsia="ru-RU"/>
              </w:rPr>
              <w:br/>
              <w:t>этикета, эффективных приёмов общения).</w:t>
            </w:r>
          </w:p>
        </w:tc>
        <w:tc>
          <w:tcPr>
            <w:tcW w:w="7655" w:type="dxa"/>
            <w:vAlign w:val="center"/>
            <w:hideMark/>
          </w:tcPr>
          <w:p w:rsidR="001E0DF3" w:rsidRPr="001E0DF3" w:rsidRDefault="001E0DF3" w:rsidP="001E0DF3">
            <w:pPr>
              <w:spacing w:after="0" w:line="240" w:lineRule="auto"/>
              <w:rPr>
                <w:rFonts w:ascii="Times New Roman" w:eastAsia="Times New Roman" w:hAnsi="Times New Roman"/>
                <w:sz w:val="20"/>
                <w:szCs w:val="20"/>
                <w:lang w:eastAsia="ru-RU"/>
              </w:rPr>
            </w:pPr>
          </w:p>
        </w:tc>
      </w:tr>
      <w:tr w:rsidR="00966DEA" w:rsidRPr="001E0DF3" w:rsidTr="001F654F">
        <w:trPr>
          <w:trHeight w:val="2034"/>
        </w:trPr>
        <w:tc>
          <w:tcPr>
            <w:tcW w:w="5778"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lastRenderedPageBreak/>
              <w:t xml:space="preserve">Качества образцовой речи </w:t>
            </w:r>
            <w:r w:rsidRPr="001E0DF3">
              <w:rPr>
                <w:rFonts w:ascii="Times New Roman" w:eastAsia="Times New Roman" w:hAnsi="Times New Roman"/>
                <w:color w:val="000000"/>
                <w:lang w:eastAsia="ru-RU"/>
              </w:rPr>
              <w:t>как свойства речи,</w:t>
            </w:r>
            <w:r w:rsidRPr="001E0DF3">
              <w:rPr>
                <w:rFonts w:ascii="Times New Roman" w:eastAsia="Times New Roman" w:hAnsi="Times New Roman"/>
                <w:color w:val="000000"/>
                <w:lang w:eastAsia="ru-RU"/>
              </w:rPr>
              <w:br/>
              <w:t>которые обеспечивают эффективность</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коммуникации и характеризуют уровень</w:t>
            </w:r>
            <w:r w:rsidRPr="001E0DF3">
              <w:rPr>
                <w:rFonts w:ascii="Times New Roman" w:eastAsia="Times New Roman" w:hAnsi="Times New Roman"/>
                <w:color w:val="000000"/>
                <w:lang w:eastAsia="ru-RU"/>
              </w:rPr>
              <w:br/>
              <w:t>речевой культуры говорящего: правильность,</w:t>
            </w:r>
            <w:r w:rsidRPr="001E0DF3">
              <w:rPr>
                <w:rFonts w:ascii="Times New Roman" w:eastAsia="Times New Roman" w:hAnsi="Times New Roman"/>
                <w:color w:val="000000"/>
                <w:lang w:eastAsia="ru-RU"/>
              </w:rPr>
              <w:br/>
              <w:t>точность, уместность, содержательность,</w:t>
            </w:r>
            <w:r w:rsidRPr="001E0DF3">
              <w:rPr>
                <w:rFonts w:ascii="Times New Roman" w:eastAsia="Times New Roman" w:hAnsi="Times New Roman"/>
                <w:color w:val="000000"/>
                <w:lang w:eastAsia="ru-RU"/>
              </w:rPr>
              <w:br/>
              <w:t>логичность, ясность (доступность), богатство,</w:t>
            </w:r>
            <w:r w:rsidRPr="001E0DF3">
              <w:rPr>
                <w:rFonts w:ascii="Times New Roman" w:eastAsia="Times New Roman" w:hAnsi="Times New Roman"/>
                <w:color w:val="000000"/>
                <w:lang w:eastAsia="ru-RU"/>
              </w:rPr>
              <w:br/>
              <w:t>выразительность, чистота, вежливость.</w:t>
            </w:r>
          </w:p>
        </w:tc>
        <w:tc>
          <w:tcPr>
            <w:tcW w:w="7655" w:type="dxa"/>
            <w:tcBorders>
              <w:top w:val="single" w:sz="4" w:space="0" w:color="auto"/>
              <w:left w:val="single" w:sz="4" w:space="0" w:color="auto"/>
              <w:right w:val="single" w:sz="4" w:space="0" w:color="auto"/>
            </w:tcBorders>
            <w:vAlign w:val="center"/>
            <w:hideMark/>
          </w:tcPr>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*Объяснение соотношения понятий</w:t>
            </w:r>
            <w:r w:rsidRPr="001E0DF3">
              <w:rPr>
                <w:rFonts w:ascii="Times New Roman" w:eastAsia="Times New Roman" w:hAnsi="Times New Roman"/>
                <w:color w:val="000000"/>
                <w:lang w:eastAsia="ru-RU"/>
              </w:rPr>
              <w:br/>
              <w:t>«компоненты культуры речи» и «качества</w:t>
            </w:r>
          </w:p>
          <w:p w:rsidR="00966DEA" w:rsidRPr="001E0DF3" w:rsidRDefault="00966DEA"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речи» (языковой компонент - правильность</w:t>
            </w:r>
            <w:r w:rsidRPr="001E0DF3">
              <w:rPr>
                <w:rFonts w:ascii="Times New Roman" w:eastAsia="Times New Roman" w:hAnsi="Times New Roman"/>
                <w:color w:val="000000"/>
                <w:lang w:eastAsia="ru-RU"/>
              </w:rPr>
              <w:br/>
              <w:t>речи; коммуникативный компонент (точность,</w:t>
            </w:r>
            <w:r w:rsidRPr="001E0DF3">
              <w:rPr>
                <w:rFonts w:ascii="Times New Roman" w:eastAsia="Times New Roman" w:hAnsi="Times New Roman"/>
                <w:color w:val="000000"/>
                <w:lang w:eastAsia="ru-RU"/>
              </w:rPr>
              <w:br/>
              <w:t>уместность, содержательность, логичность,</w:t>
            </w:r>
            <w:r w:rsidRPr="001E0DF3">
              <w:rPr>
                <w:rFonts w:ascii="Times New Roman" w:eastAsia="Times New Roman" w:hAnsi="Times New Roman"/>
                <w:color w:val="000000"/>
                <w:lang w:eastAsia="ru-RU"/>
              </w:rPr>
              <w:br/>
              <w:t>ясность (доступность), богатство,</w:t>
            </w:r>
            <w:r w:rsidRPr="001E0DF3">
              <w:rPr>
                <w:rFonts w:ascii="Times New Roman" w:eastAsia="Times New Roman" w:hAnsi="Times New Roman"/>
                <w:color w:val="000000"/>
                <w:lang w:eastAsia="ru-RU"/>
              </w:rPr>
              <w:br/>
              <w:t>выразительность речи; этический компонент</w:t>
            </w:r>
            <w:r w:rsidRPr="001E0DF3">
              <w:rPr>
                <w:rFonts w:ascii="Times New Roman" w:eastAsia="Times New Roman" w:hAnsi="Times New Roman"/>
                <w:color w:val="000000"/>
                <w:lang w:eastAsia="ru-RU"/>
              </w:rPr>
              <w:br/>
              <w:t>чистота, вежливость речи).</w:t>
            </w:r>
          </w:p>
        </w:tc>
      </w:tr>
      <w:tr w:rsidR="00966DEA" w:rsidRPr="001E0DF3" w:rsidTr="00286C3F">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Языковой компонент культуры речи</w:t>
            </w:r>
            <w:r w:rsidRPr="001E0DF3">
              <w:rPr>
                <w:rFonts w:ascii="Times New Roman" w:eastAsia="Times New Roman" w:hAnsi="Times New Roman"/>
                <w:b/>
                <w:bCs/>
                <w:color w:val="000000"/>
                <w:lang w:eastAsia="ru-RU"/>
              </w:rPr>
              <w:br/>
              <w:t>(8ч)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Языковые нормы </w:t>
            </w:r>
            <w:r w:rsidRPr="001E0DF3">
              <w:rPr>
                <w:rFonts w:ascii="Times New Roman" w:eastAsia="Times New Roman" w:hAnsi="Times New Roman"/>
                <w:color w:val="000000"/>
                <w:lang w:eastAsia="ru-RU"/>
              </w:rPr>
              <w:t>(нормы литературного</w:t>
            </w:r>
            <w:r w:rsidRPr="001E0DF3">
              <w:rPr>
                <w:rFonts w:ascii="Times New Roman" w:eastAsia="Times New Roman" w:hAnsi="Times New Roman"/>
                <w:color w:val="000000"/>
                <w:lang w:eastAsia="ru-RU"/>
              </w:rPr>
              <w:br/>
              <w:t>языка, литературные нормы) как правила</w:t>
            </w:r>
            <w:r w:rsidRPr="001E0DF3">
              <w:rPr>
                <w:rFonts w:ascii="Times New Roman" w:eastAsia="Times New Roman" w:hAnsi="Times New Roman"/>
                <w:color w:val="000000"/>
                <w:lang w:eastAsia="ru-RU"/>
              </w:rPr>
              <w:br/>
              <w:t>использования языковых средств в речи. Норма</w:t>
            </w:r>
            <w:r w:rsidRPr="001E0DF3">
              <w:rPr>
                <w:rFonts w:ascii="Times New Roman" w:eastAsia="Times New Roman" w:hAnsi="Times New Roman"/>
                <w:color w:val="000000"/>
                <w:lang w:eastAsia="ru-RU"/>
              </w:rPr>
              <w:br/>
              <w:t>как образец единообразного, общепризнанного</w:t>
            </w:r>
            <w:r w:rsidRPr="001E0DF3">
              <w:rPr>
                <w:rFonts w:ascii="Times New Roman" w:eastAsia="Times New Roman" w:hAnsi="Times New Roman"/>
                <w:color w:val="000000"/>
                <w:lang w:eastAsia="ru-RU"/>
              </w:rPr>
              <w:br/>
              <w:t>употребления элементов языка (слов,</w:t>
            </w:r>
            <w:r w:rsidRPr="001E0DF3">
              <w:rPr>
                <w:rFonts w:ascii="Times New Roman" w:eastAsia="Times New Roman" w:hAnsi="Times New Roman"/>
                <w:color w:val="000000"/>
                <w:lang w:eastAsia="ru-RU"/>
              </w:rPr>
              <w:br/>
              <w:t>словосочетаний, предложений).</w:t>
            </w:r>
            <w:r w:rsidRPr="001E0DF3">
              <w:rPr>
                <w:rFonts w:ascii="Times New Roman" w:eastAsia="Times New Roman" w:hAnsi="Times New Roman"/>
                <w:color w:val="000000"/>
                <w:lang w:eastAsia="ru-RU"/>
              </w:rPr>
              <w:br/>
              <w:t>**Языковые нормы как явление историческое.</w:t>
            </w:r>
            <w:r w:rsidRPr="001E0DF3">
              <w:rPr>
                <w:rFonts w:ascii="Times New Roman" w:eastAsia="Times New Roman" w:hAnsi="Times New Roman"/>
                <w:color w:val="000000"/>
                <w:lang w:eastAsia="ru-RU"/>
              </w:rPr>
              <w:br/>
              <w:t>**Изменение литературных норм,</w:t>
            </w:r>
            <w:r w:rsidRPr="001E0DF3">
              <w:rPr>
                <w:rFonts w:ascii="Times New Roman" w:eastAsia="Times New Roman" w:hAnsi="Times New Roman"/>
                <w:color w:val="000000"/>
                <w:lang w:eastAsia="ru-RU"/>
              </w:rPr>
              <w:br/>
              <w:t>обусловленное развитием языка.</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Осмысление накопленного опыта применения</w:t>
            </w:r>
            <w:r w:rsidRPr="001E0DF3">
              <w:rPr>
                <w:rFonts w:ascii="Times New Roman" w:eastAsia="Times New Roman" w:hAnsi="Times New Roman"/>
                <w:color w:val="000000"/>
                <w:lang w:eastAsia="ru-RU"/>
              </w:rPr>
              <w:br/>
              <w:t>языковых норм в собственной речевой</w:t>
            </w:r>
            <w:r w:rsidRPr="001E0DF3">
              <w:rPr>
                <w:rFonts w:ascii="Times New Roman" w:eastAsia="Times New Roman" w:hAnsi="Times New Roman"/>
                <w:color w:val="000000"/>
                <w:lang w:eastAsia="ru-RU"/>
              </w:rPr>
              <w:br/>
              <w:t>практике.</w:t>
            </w:r>
            <w:r w:rsidRPr="001E0DF3">
              <w:rPr>
                <w:rFonts w:ascii="Times New Roman" w:eastAsia="Times New Roman" w:hAnsi="Times New Roman"/>
                <w:color w:val="000000"/>
                <w:lang w:eastAsia="ru-RU"/>
              </w:rPr>
              <w:br/>
              <w:t>**Анализ примеров, иллюстрирующих</w:t>
            </w:r>
            <w:r w:rsidRPr="001E0DF3">
              <w:rPr>
                <w:rFonts w:ascii="Times New Roman" w:eastAsia="Times New Roman" w:hAnsi="Times New Roman"/>
                <w:color w:val="000000"/>
                <w:lang w:eastAsia="ru-RU"/>
              </w:rPr>
              <w:br/>
              <w:t>изменения литературных норм, обусловленное</w:t>
            </w:r>
            <w:r w:rsidRPr="001E0DF3">
              <w:rPr>
                <w:rFonts w:ascii="Times New Roman" w:eastAsia="Times New Roman" w:hAnsi="Times New Roman"/>
                <w:color w:val="000000"/>
                <w:lang w:eastAsia="ru-RU"/>
              </w:rPr>
              <w:br/>
              <w:t>развитием языка.</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Основные виды норм современного русского</w:t>
            </w:r>
            <w:r w:rsidRPr="001E0DF3">
              <w:rPr>
                <w:rFonts w:ascii="Times New Roman" w:eastAsia="Times New Roman" w:hAnsi="Times New Roman"/>
                <w:color w:val="000000"/>
                <w:lang w:eastAsia="ru-RU"/>
              </w:rPr>
              <w:br/>
              <w:t>литературного языка: произносительные</w:t>
            </w:r>
            <w:r w:rsidRPr="001E0DF3">
              <w:rPr>
                <w:rFonts w:ascii="Times New Roman" w:eastAsia="Times New Roman" w:hAnsi="Times New Roman"/>
                <w:color w:val="000000"/>
                <w:lang w:eastAsia="ru-RU"/>
              </w:rPr>
              <w:br/>
              <w:t>(орфоэпические, интонационные), лексические,</w:t>
            </w:r>
            <w:r w:rsidRPr="001E0DF3">
              <w:rPr>
                <w:rFonts w:ascii="Times New Roman" w:eastAsia="Times New Roman" w:hAnsi="Times New Roman"/>
                <w:color w:val="000000"/>
                <w:lang w:eastAsia="ru-RU"/>
              </w:rPr>
              <w:br/>
              <w:t>грамматические (морфологические,</w:t>
            </w:r>
            <w:r w:rsidRPr="001E0DF3">
              <w:rPr>
                <w:rFonts w:ascii="Times New Roman" w:eastAsia="Times New Roman" w:hAnsi="Times New Roman"/>
                <w:color w:val="000000"/>
                <w:lang w:eastAsia="ru-RU"/>
              </w:rPr>
              <w:br/>
              <w:t>синтаксические), правописные</w:t>
            </w:r>
            <w:r w:rsidRPr="001E0DF3">
              <w:rPr>
                <w:rFonts w:ascii="Times New Roman" w:eastAsia="Times New Roman" w:hAnsi="Times New Roman"/>
                <w:color w:val="000000"/>
                <w:lang w:eastAsia="ru-RU"/>
              </w:rPr>
              <w:br/>
              <w:t>(орфографические, пунктуационные).</w:t>
            </w:r>
            <w:r w:rsidRPr="001E0DF3">
              <w:rPr>
                <w:rFonts w:ascii="Times New Roman" w:eastAsia="Times New Roman" w:hAnsi="Times New Roman"/>
                <w:color w:val="000000"/>
                <w:lang w:eastAsia="ru-RU"/>
              </w:rPr>
              <w:br/>
              <w:t>Взаимосвязь раздела «Культура речи» с</w:t>
            </w:r>
            <w:r w:rsidRPr="001E0DF3">
              <w:rPr>
                <w:rFonts w:ascii="Times New Roman" w:eastAsia="Times New Roman" w:hAnsi="Times New Roman"/>
                <w:color w:val="000000"/>
                <w:lang w:eastAsia="ru-RU"/>
              </w:rPr>
              <w:br/>
              <w:t>другими разделами лингвистики (орфоэпией,</w:t>
            </w:r>
            <w:r w:rsidRPr="001E0DF3">
              <w:rPr>
                <w:rFonts w:ascii="Times New Roman" w:eastAsia="Times New Roman" w:hAnsi="Times New Roman"/>
                <w:color w:val="000000"/>
                <w:lang w:eastAsia="ru-RU"/>
              </w:rPr>
              <w:br/>
              <w:t>лексикой, морфологией и т. п.).</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Соблюдение основных норм современного</w:t>
            </w:r>
            <w:r w:rsidRPr="001E0DF3">
              <w:rPr>
                <w:rFonts w:ascii="Times New Roman" w:eastAsia="Times New Roman" w:hAnsi="Times New Roman"/>
                <w:color w:val="000000"/>
                <w:lang w:eastAsia="ru-RU"/>
              </w:rPr>
              <w:br/>
              <w:t>литературного произношения: произношение</w:t>
            </w:r>
            <w:r w:rsidRPr="001E0DF3">
              <w:rPr>
                <w:rFonts w:ascii="Times New Roman" w:eastAsia="Times New Roman" w:hAnsi="Times New Roman"/>
                <w:color w:val="000000"/>
                <w:lang w:eastAsia="ru-RU"/>
              </w:rPr>
              <w:br/>
              <w:t>безударных гласных звуков, некоторых</w:t>
            </w:r>
            <w:r w:rsidRPr="001E0DF3">
              <w:rPr>
                <w:rFonts w:ascii="Times New Roman" w:eastAsia="Times New Roman" w:hAnsi="Times New Roman"/>
                <w:color w:val="000000"/>
                <w:lang w:eastAsia="ru-RU"/>
              </w:rPr>
              <w:br/>
              <w:t>согласных, сочетаний согласных.</w:t>
            </w:r>
            <w:r w:rsidRPr="001E0DF3">
              <w:rPr>
                <w:rFonts w:ascii="Times New Roman" w:eastAsia="Times New Roman" w:hAnsi="Times New Roman"/>
                <w:color w:val="000000"/>
                <w:lang w:eastAsia="ru-RU"/>
              </w:rPr>
              <w:br/>
              <w:t>Произношение некоторых грамматических</w:t>
            </w:r>
            <w:r w:rsidRPr="001E0DF3">
              <w:rPr>
                <w:rFonts w:ascii="Times New Roman" w:eastAsia="Times New Roman" w:hAnsi="Times New Roman"/>
                <w:color w:val="000000"/>
                <w:lang w:eastAsia="ru-RU"/>
              </w:rPr>
              <w:br/>
              <w:t>форм. Особенности произношения</w:t>
            </w:r>
            <w:r w:rsidRPr="001E0DF3">
              <w:rPr>
                <w:rFonts w:ascii="Times New Roman" w:eastAsia="Times New Roman" w:hAnsi="Times New Roman"/>
                <w:color w:val="000000"/>
                <w:lang w:eastAsia="ru-RU"/>
              </w:rPr>
              <w:br/>
              <w:t>иноязычных слов, а также русских имён и</w:t>
            </w:r>
            <w:r w:rsidRPr="001E0DF3">
              <w:rPr>
                <w:rFonts w:ascii="Times New Roman" w:eastAsia="Times New Roman" w:hAnsi="Times New Roman"/>
                <w:color w:val="000000"/>
                <w:lang w:eastAsia="ru-RU"/>
              </w:rPr>
              <w:br/>
              <w:t>отчеств. Интонационный анализ предложений.</w:t>
            </w:r>
            <w:r w:rsidRPr="001E0DF3">
              <w:rPr>
                <w:rFonts w:ascii="Times New Roman" w:eastAsia="Times New Roman" w:hAnsi="Times New Roman"/>
                <w:color w:val="000000"/>
                <w:lang w:eastAsia="ru-RU"/>
              </w:rPr>
              <w:br/>
              <w:t>Выразительное чтение текста с соблюдением</w:t>
            </w:r>
            <w:r w:rsidRPr="001E0DF3">
              <w:rPr>
                <w:rFonts w:ascii="Times New Roman" w:eastAsia="Times New Roman" w:hAnsi="Times New Roman"/>
                <w:color w:val="000000"/>
                <w:lang w:eastAsia="ru-RU"/>
              </w:rPr>
              <w:br/>
              <w:t>основных интонационных норм.</w:t>
            </w:r>
            <w:r w:rsidRPr="001E0DF3">
              <w:rPr>
                <w:rFonts w:ascii="Times New Roman" w:eastAsia="Times New Roman" w:hAnsi="Times New Roman"/>
                <w:color w:val="000000"/>
                <w:lang w:eastAsia="ru-RU"/>
              </w:rPr>
              <w:br/>
              <w:t>Выбор из синонимического ряда нужного</w:t>
            </w:r>
            <w:r w:rsidRPr="001E0DF3">
              <w:rPr>
                <w:rFonts w:ascii="Times New Roman" w:eastAsia="Times New Roman" w:hAnsi="Times New Roman"/>
                <w:color w:val="000000"/>
                <w:lang w:eastAsia="ru-RU"/>
              </w:rPr>
              <w:br/>
              <w:t>слова с учётом его значения и стилистической</w:t>
            </w:r>
            <w:r w:rsidRPr="001E0DF3">
              <w:rPr>
                <w:rFonts w:ascii="Times New Roman" w:eastAsia="Times New Roman" w:hAnsi="Times New Roman"/>
                <w:color w:val="000000"/>
                <w:lang w:eastAsia="ru-RU"/>
              </w:rPr>
              <w:br/>
              <w:t>окраски.</w:t>
            </w:r>
            <w:r w:rsidRPr="001E0DF3">
              <w:rPr>
                <w:rFonts w:ascii="Times New Roman" w:eastAsia="Times New Roman" w:hAnsi="Times New Roman"/>
                <w:color w:val="000000"/>
                <w:lang w:eastAsia="ru-RU"/>
              </w:rPr>
              <w:br/>
              <w:t>Нормативное употребление форм слова,</w:t>
            </w:r>
            <w:r w:rsidRPr="001E0DF3">
              <w:rPr>
                <w:rFonts w:ascii="Times New Roman" w:eastAsia="Times New Roman" w:hAnsi="Times New Roman"/>
                <w:color w:val="000000"/>
                <w:lang w:eastAsia="ru-RU"/>
              </w:rPr>
              <w:br/>
              <w:t>построение словосочетаний разных типов, пра</w:t>
            </w:r>
            <w:r w:rsidRPr="001E0DF3">
              <w:rPr>
                <w:rFonts w:ascii="Times New Roman" w:eastAsia="Times New Roman" w:hAnsi="Times New Roman"/>
                <w:color w:val="000000"/>
                <w:lang w:eastAsia="ru-RU"/>
              </w:rPr>
              <w:br/>
              <w:t>вильное построение предложений разных</w:t>
            </w:r>
            <w:r w:rsidRPr="001E0DF3">
              <w:rPr>
                <w:rFonts w:ascii="Times New Roman" w:eastAsia="Times New Roman" w:hAnsi="Times New Roman"/>
                <w:color w:val="000000"/>
                <w:lang w:eastAsia="ru-RU"/>
              </w:rPr>
              <w:br/>
              <w:t>синтаксических конструкций. Согласование</w:t>
            </w:r>
            <w:r w:rsidRPr="001E0DF3">
              <w:rPr>
                <w:rFonts w:ascii="Times New Roman" w:eastAsia="Times New Roman" w:hAnsi="Times New Roman"/>
                <w:color w:val="000000"/>
                <w:lang w:eastAsia="ru-RU"/>
              </w:rPr>
              <w:br/>
              <w:t>сказуемого с подлежащим.</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Применение орфографических и</w:t>
            </w:r>
            <w:r w:rsidRPr="001E0DF3">
              <w:rPr>
                <w:rFonts w:ascii="Times New Roman" w:eastAsia="Times New Roman" w:hAnsi="Times New Roman"/>
                <w:color w:val="000000"/>
                <w:lang w:eastAsia="ru-RU"/>
              </w:rPr>
              <w:br/>
              <w:t>пунктуационных норм при создании и</w:t>
            </w:r>
            <w:r w:rsidRPr="001E0DF3">
              <w:rPr>
                <w:rFonts w:ascii="Times New Roman" w:eastAsia="Times New Roman" w:hAnsi="Times New Roman"/>
                <w:color w:val="000000"/>
                <w:lang w:eastAsia="ru-RU"/>
              </w:rPr>
              <w:br/>
              <w:t>воспроизведении текстов делового, научного и</w:t>
            </w:r>
            <w:r w:rsidRPr="001E0DF3">
              <w:rPr>
                <w:rFonts w:ascii="Times New Roman" w:eastAsia="Times New Roman" w:hAnsi="Times New Roman"/>
                <w:color w:val="000000"/>
                <w:lang w:eastAsia="ru-RU"/>
              </w:rPr>
              <w:br/>
              <w:t>публицистического стилей.</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Основные нормативные словари русского</w:t>
            </w:r>
            <w:r w:rsidRPr="001E0DF3">
              <w:rPr>
                <w:rFonts w:ascii="Times New Roman" w:eastAsia="Times New Roman" w:hAnsi="Times New Roman"/>
                <w:color w:val="000000"/>
                <w:lang w:eastAsia="ru-RU"/>
              </w:rPr>
              <w:br/>
              <w:t>языка: орфографические, орфоэпические,</w:t>
            </w:r>
            <w:r w:rsidRPr="001E0DF3">
              <w:rPr>
                <w:rFonts w:ascii="Times New Roman" w:eastAsia="Times New Roman" w:hAnsi="Times New Roman"/>
                <w:color w:val="000000"/>
                <w:lang w:eastAsia="ru-RU"/>
              </w:rPr>
              <w:br/>
              <w:t>грамматические словари; словари лексических</w:t>
            </w:r>
            <w:r w:rsidRPr="001E0DF3">
              <w:rPr>
                <w:rFonts w:ascii="Times New Roman" w:eastAsia="Times New Roman" w:hAnsi="Times New Roman"/>
                <w:color w:val="000000"/>
                <w:lang w:eastAsia="ru-RU"/>
              </w:rPr>
              <w:br/>
              <w:t>трудностей русского языка; словари паронимов,</w:t>
            </w:r>
            <w:r w:rsidRPr="001E0DF3">
              <w:rPr>
                <w:rFonts w:ascii="Times New Roman" w:eastAsia="Times New Roman" w:hAnsi="Times New Roman"/>
                <w:color w:val="000000"/>
                <w:lang w:eastAsia="ru-RU"/>
              </w:rPr>
              <w:br/>
              <w:t>синонимов, антонимов, фразеологические</w:t>
            </w:r>
            <w:r w:rsidRPr="001E0DF3">
              <w:rPr>
                <w:rFonts w:ascii="Times New Roman" w:eastAsia="Times New Roman" w:hAnsi="Times New Roman"/>
                <w:color w:val="000000"/>
                <w:lang w:eastAsia="ru-RU"/>
              </w:rPr>
              <w:br/>
              <w:t>словари русского языка и др.</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Работа с нормативными словарями русского</w:t>
            </w:r>
            <w:r w:rsidRPr="001E0DF3">
              <w:rPr>
                <w:rFonts w:ascii="Times New Roman" w:eastAsia="Times New Roman" w:hAnsi="Times New Roman"/>
                <w:color w:val="000000"/>
                <w:lang w:eastAsia="ru-RU"/>
              </w:rPr>
              <w:br/>
              <w:t>языка: орфографическими, орфоэпическими,</w:t>
            </w:r>
            <w:r w:rsidRPr="001E0DF3">
              <w:rPr>
                <w:rFonts w:ascii="Times New Roman" w:eastAsia="Times New Roman" w:hAnsi="Times New Roman"/>
                <w:color w:val="000000"/>
                <w:lang w:eastAsia="ru-RU"/>
              </w:rPr>
              <w:br/>
              <w:t>грамматическими словарями; словарями</w:t>
            </w:r>
            <w:r w:rsidRPr="001E0DF3">
              <w:rPr>
                <w:rFonts w:ascii="Times New Roman" w:eastAsia="Times New Roman" w:hAnsi="Times New Roman"/>
                <w:color w:val="000000"/>
                <w:lang w:eastAsia="ru-RU"/>
              </w:rPr>
              <w:br/>
              <w:t>лексических трудностей русского языка;</w:t>
            </w:r>
            <w:r w:rsidRPr="001E0DF3">
              <w:rPr>
                <w:rFonts w:ascii="Times New Roman" w:eastAsia="Times New Roman" w:hAnsi="Times New Roman"/>
                <w:color w:val="000000"/>
                <w:lang w:eastAsia="ru-RU"/>
              </w:rPr>
              <w:br/>
              <w:t>словарями паронимов, синонимов, антонимов,</w:t>
            </w:r>
            <w:r w:rsidRPr="001E0DF3">
              <w:rPr>
                <w:rFonts w:ascii="Times New Roman" w:eastAsia="Times New Roman" w:hAnsi="Times New Roman"/>
                <w:color w:val="000000"/>
                <w:lang w:eastAsia="ru-RU"/>
              </w:rPr>
              <w:br/>
              <w:t>фразеологическими словари русского языка и</w:t>
            </w:r>
            <w:r w:rsidRPr="001E0DF3">
              <w:rPr>
                <w:rFonts w:ascii="Times New Roman" w:eastAsia="Times New Roman" w:hAnsi="Times New Roman"/>
                <w:color w:val="000000"/>
                <w:lang w:eastAsia="ru-RU"/>
              </w:rPr>
              <w:br/>
              <w:t>др.</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Правильность </w:t>
            </w:r>
            <w:r w:rsidRPr="001E0DF3">
              <w:rPr>
                <w:rFonts w:ascii="Times New Roman" w:eastAsia="Times New Roman" w:hAnsi="Times New Roman"/>
                <w:color w:val="000000"/>
                <w:lang w:eastAsia="ru-RU"/>
              </w:rPr>
              <w:t>как качество речи, которое</w:t>
            </w:r>
            <w:r w:rsidRPr="001E0DF3">
              <w:rPr>
                <w:rFonts w:ascii="Times New Roman" w:eastAsia="Times New Roman" w:hAnsi="Times New Roman"/>
                <w:color w:val="000000"/>
                <w:lang w:eastAsia="ru-RU"/>
              </w:rPr>
              <w:br/>
              <w:t>состоит в соответствии её принятым нормам</w:t>
            </w:r>
            <w:r w:rsidRPr="001E0DF3">
              <w:rPr>
                <w:rFonts w:ascii="Times New Roman" w:eastAsia="Times New Roman" w:hAnsi="Times New Roman"/>
                <w:color w:val="000000"/>
                <w:lang w:eastAsia="ru-RU"/>
              </w:rPr>
              <w:br/>
              <w:t>литературного языка и достигается благодаря</w:t>
            </w:r>
            <w:r w:rsidRPr="001E0DF3">
              <w:rPr>
                <w:rFonts w:ascii="Times New Roman" w:eastAsia="Times New Roman" w:hAnsi="Times New Roman"/>
                <w:color w:val="000000"/>
                <w:lang w:eastAsia="ru-RU"/>
              </w:rPr>
              <w:br/>
              <w:t>знанию этих норм и умению их применять при</w:t>
            </w:r>
            <w:r w:rsidRPr="001E0DF3">
              <w:rPr>
                <w:rFonts w:ascii="Times New Roman" w:eastAsia="Times New Roman" w:hAnsi="Times New Roman"/>
                <w:color w:val="000000"/>
                <w:lang w:eastAsia="ru-RU"/>
              </w:rPr>
              <w:br/>
              <w:t>построении устного и письменного речевого</w:t>
            </w:r>
            <w:r w:rsidRPr="001E0DF3">
              <w:rPr>
                <w:rFonts w:ascii="Times New Roman" w:eastAsia="Times New Roman" w:hAnsi="Times New Roman"/>
                <w:color w:val="000000"/>
                <w:lang w:eastAsia="ru-RU"/>
              </w:rPr>
              <w:br/>
              <w:t>высказывания.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Оценка правильности устного и письменного</w:t>
            </w:r>
            <w:r w:rsidRPr="001E0DF3">
              <w:rPr>
                <w:rFonts w:ascii="Times New Roman" w:eastAsia="Times New Roman" w:hAnsi="Times New Roman"/>
                <w:color w:val="000000"/>
                <w:lang w:eastAsia="ru-RU"/>
              </w:rPr>
              <w:br/>
              <w:t>высказывания. Исправление ошибок,</w:t>
            </w:r>
            <w:r w:rsidRPr="001E0DF3">
              <w:rPr>
                <w:rFonts w:ascii="Times New Roman" w:eastAsia="Times New Roman" w:hAnsi="Times New Roman"/>
                <w:color w:val="000000"/>
                <w:lang w:eastAsia="ru-RU"/>
              </w:rPr>
              <w:br/>
              <w:t>связанных с правильным употреблением слов</w:t>
            </w:r>
            <w:r w:rsidRPr="001E0DF3">
              <w:rPr>
                <w:rFonts w:ascii="Times New Roman" w:eastAsia="Times New Roman" w:hAnsi="Times New Roman"/>
                <w:color w:val="000000"/>
                <w:lang w:eastAsia="ru-RU"/>
              </w:rPr>
              <w:br/>
              <w:t>и грамматических конструкций в устной и</w:t>
            </w:r>
            <w:r w:rsidRPr="001E0DF3">
              <w:rPr>
                <w:rFonts w:ascii="Times New Roman" w:eastAsia="Times New Roman" w:hAnsi="Times New Roman"/>
                <w:color w:val="000000"/>
                <w:lang w:eastAsia="ru-RU"/>
              </w:rPr>
              <w:br/>
              <w:t>письменной речи.</w:t>
            </w:r>
          </w:p>
        </w:tc>
      </w:tr>
      <w:tr w:rsidR="00966DEA" w:rsidRPr="001E0DF3" w:rsidTr="00170F62">
        <w:tc>
          <w:tcPr>
            <w:tcW w:w="13433" w:type="dxa"/>
            <w:gridSpan w:val="2"/>
            <w:tcBorders>
              <w:top w:val="single" w:sz="4" w:space="0" w:color="auto"/>
              <w:left w:val="single" w:sz="4" w:space="0" w:color="auto"/>
              <w:bottom w:val="single" w:sz="4" w:space="0" w:color="auto"/>
              <w:right w:val="single" w:sz="4" w:space="0" w:color="auto"/>
            </w:tcBorders>
            <w:vAlign w:val="center"/>
          </w:tcPr>
          <w:p w:rsidR="00966DEA" w:rsidRPr="001E0DF3" w:rsidRDefault="00966DEA" w:rsidP="00966DEA">
            <w:pPr>
              <w:spacing w:after="0" w:line="240" w:lineRule="auto"/>
              <w:jc w:val="center"/>
              <w:rPr>
                <w:rFonts w:ascii="Times New Roman" w:eastAsia="Times New Roman" w:hAnsi="Times New Roman"/>
                <w:color w:val="000000"/>
                <w:lang w:eastAsia="ru-RU"/>
              </w:rPr>
            </w:pPr>
            <w:r w:rsidRPr="001E0DF3">
              <w:rPr>
                <w:rFonts w:ascii="Times New Roman" w:eastAsia="Times New Roman" w:hAnsi="Times New Roman"/>
                <w:b/>
                <w:bCs/>
                <w:color w:val="000000"/>
                <w:lang w:eastAsia="ru-RU"/>
              </w:rPr>
              <w:t>Коммуникативный компонент культуры речи</w:t>
            </w:r>
            <w:r w:rsidRPr="001E0DF3">
              <w:rPr>
                <w:rFonts w:ascii="Times New Roman" w:eastAsia="Times New Roman" w:hAnsi="Times New Roman"/>
                <w:b/>
                <w:bCs/>
                <w:color w:val="000000"/>
                <w:lang w:eastAsia="ru-RU"/>
              </w:rPr>
              <w:br/>
              <w:t>(8ч)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Коммуникативный компонент культуры речи как</w:t>
            </w:r>
            <w:r w:rsidRPr="001E0DF3">
              <w:rPr>
                <w:rFonts w:ascii="Times New Roman" w:eastAsia="Times New Roman" w:hAnsi="Times New Roman"/>
                <w:color w:val="000000"/>
                <w:lang w:eastAsia="ru-RU"/>
              </w:rPr>
              <w:br/>
              <w:t>требование выбора и употребления языковых</w:t>
            </w:r>
            <w:r w:rsidRPr="001E0DF3">
              <w:rPr>
                <w:rFonts w:ascii="Times New Roman" w:eastAsia="Times New Roman" w:hAnsi="Times New Roman"/>
                <w:color w:val="000000"/>
                <w:lang w:eastAsia="ru-RU"/>
              </w:rPr>
              <w:br/>
              <w:t>средств в соответствии с коммуникативными</w:t>
            </w:r>
            <w:r w:rsidRPr="001E0DF3">
              <w:rPr>
                <w:rFonts w:ascii="Times New Roman" w:eastAsia="Times New Roman" w:hAnsi="Times New Roman"/>
                <w:color w:val="000000"/>
                <w:lang w:eastAsia="ru-RU"/>
              </w:rPr>
              <w:br/>
              <w:t>задачами общения. Необходимость владения</w:t>
            </w:r>
            <w:r w:rsidRPr="001E0DF3">
              <w:rPr>
                <w:rFonts w:ascii="Times New Roman" w:eastAsia="Times New Roman" w:hAnsi="Times New Roman"/>
                <w:color w:val="000000"/>
                <w:lang w:eastAsia="ru-RU"/>
              </w:rPr>
              <w:br/>
              <w:t>функциональными разновидностями языка, а</w:t>
            </w:r>
            <w:r w:rsidRPr="001E0DF3">
              <w:rPr>
                <w:rFonts w:ascii="Times New Roman" w:eastAsia="Times New Roman" w:hAnsi="Times New Roman"/>
                <w:color w:val="000000"/>
                <w:lang w:eastAsia="ru-RU"/>
              </w:rPr>
              <w:br/>
              <w:t>также умение ориентироваться на условия</w:t>
            </w:r>
            <w:r w:rsidRPr="001E0DF3">
              <w:rPr>
                <w:rFonts w:ascii="Times New Roman" w:eastAsia="Times New Roman" w:hAnsi="Times New Roman"/>
                <w:color w:val="000000"/>
                <w:lang w:eastAsia="ru-RU"/>
              </w:rPr>
              <w:br/>
              <w:t>общения – важное требование культуры речи.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Осмысление накопленного опыта применения</w:t>
            </w:r>
            <w:r w:rsidRPr="001E0DF3">
              <w:rPr>
                <w:rFonts w:ascii="Times New Roman" w:eastAsia="Times New Roman" w:hAnsi="Times New Roman"/>
                <w:color w:val="000000"/>
                <w:lang w:eastAsia="ru-RU"/>
              </w:rPr>
              <w:br/>
              <w:t>коммуникативных норм в собственной</w:t>
            </w:r>
            <w:r w:rsidRPr="001E0DF3">
              <w:rPr>
                <w:rFonts w:ascii="Times New Roman" w:eastAsia="Times New Roman" w:hAnsi="Times New Roman"/>
                <w:color w:val="000000"/>
                <w:lang w:eastAsia="ru-RU"/>
              </w:rPr>
              <w:br/>
              <w:t>речевой практике.</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Точность </w:t>
            </w:r>
            <w:r w:rsidRPr="001E0DF3">
              <w:rPr>
                <w:rFonts w:ascii="Times New Roman" w:eastAsia="Times New Roman" w:hAnsi="Times New Roman"/>
                <w:color w:val="000000"/>
                <w:lang w:eastAsia="ru-RU"/>
              </w:rPr>
              <w:t>как коммуникативное качество речи,</w:t>
            </w:r>
            <w:r w:rsidRPr="001E0DF3">
              <w:rPr>
                <w:rFonts w:ascii="Times New Roman" w:eastAsia="Times New Roman" w:hAnsi="Times New Roman"/>
                <w:color w:val="000000"/>
                <w:lang w:eastAsia="ru-RU"/>
              </w:rPr>
              <w:br/>
              <w:t>которое состоит в соответствии её смысла</w:t>
            </w:r>
            <w:r w:rsidRPr="001E0DF3">
              <w:rPr>
                <w:rFonts w:ascii="Times New Roman" w:eastAsia="Times New Roman" w:hAnsi="Times New Roman"/>
                <w:color w:val="000000"/>
                <w:lang w:eastAsia="ru-RU"/>
              </w:rPr>
              <w:br/>
              <w:t>отражаемой реальности и коммуникативному</w:t>
            </w:r>
            <w:r w:rsidRPr="001E0DF3">
              <w:rPr>
                <w:rFonts w:ascii="Times New Roman" w:eastAsia="Times New Roman" w:hAnsi="Times New Roman"/>
                <w:color w:val="000000"/>
                <w:lang w:eastAsia="ru-RU"/>
              </w:rPr>
              <w:br/>
              <w:t>замыслу говорящего. Точность как требование</w:t>
            </w:r>
            <w:r w:rsidRPr="001E0DF3">
              <w:rPr>
                <w:rFonts w:ascii="Times New Roman" w:eastAsia="Times New Roman" w:hAnsi="Times New Roman"/>
                <w:color w:val="000000"/>
                <w:lang w:eastAsia="ru-RU"/>
              </w:rPr>
              <w:br/>
              <w:t>правильности словоупотребления, умения</w:t>
            </w:r>
            <w:r w:rsidRPr="001E0DF3">
              <w:rPr>
                <w:rFonts w:ascii="Times New Roman" w:eastAsia="Times New Roman" w:hAnsi="Times New Roman"/>
                <w:color w:val="000000"/>
                <w:lang w:eastAsia="ru-RU"/>
              </w:rPr>
              <w:br/>
              <w:t>выбирать необходимый синоним, пароним,</w:t>
            </w:r>
            <w:r w:rsidRPr="001E0DF3">
              <w:rPr>
                <w:rFonts w:ascii="Times New Roman" w:eastAsia="Times New Roman" w:hAnsi="Times New Roman"/>
                <w:color w:val="000000"/>
                <w:lang w:eastAsia="ru-RU"/>
              </w:rPr>
              <w:br/>
              <w:t>учитывать многозначность и омонимию и др.</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Уместность </w:t>
            </w:r>
            <w:r w:rsidRPr="001E0DF3">
              <w:rPr>
                <w:rFonts w:ascii="Times New Roman" w:eastAsia="Times New Roman" w:hAnsi="Times New Roman"/>
                <w:color w:val="000000"/>
                <w:lang w:eastAsia="ru-RU"/>
              </w:rPr>
              <w:t>как строгое соответствие речи,</w:t>
            </w:r>
            <w:r w:rsidRPr="001E0DF3">
              <w:rPr>
                <w:rFonts w:ascii="Times New Roman" w:eastAsia="Times New Roman" w:hAnsi="Times New Roman"/>
                <w:color w:val="000000"/>
                <w:lang w:eastAsia="ru-RU"/>
              </w:rPr>
              <w:br/>
              <w:t>условиям и задачам общения, содержанию</w:t>
            </w:r>
            <w:r w:rsidRPr="001E0DF3">
              <w:rPr>
                <w:rFonts w:ascii="Times New Roman" w:eastAsia="Times New Roman" w:hAnsi="Times New Roman"/>
                <w:color w:val="000000"/>
                <w:lang w:eastAsia="ru-RU"/>
              </w:rPr>
              <w:br/>
              <w:t>выражаемой информации, избранному жанру и</w:t>
            </w:r>
            <w:r w:rsidRPr="001E0DF3">
              <w:rPr>
                <w:rFonts w:ascii="Times New Roman" w:eastAsia="Times New Roman" w:hAnsi="Times New Roman"/>
                <w:color w:val="000000"/>
                <w:lang w:eastAsia="ru-RU"/>
              </w:rPr>
              <w:br/>
              <w:t>функциональной разновидности языка; как</w:t>
            </w:r>
            <w:r w:rsidRPr="001E0DF3">
              <w:rPr>
                <w:rFonts w:ascii="Times New Roman" w:eastAsia="Times New Roman" w:hAnsi="Times New Roman"/>
                <w:color w:val="000000"/>
                <w:lang w:eastAsia="ru-RU"/>
              </w:rPr>
              <w:br/>
              <w:t>способность пользоваться стилистическими</w:t>
            </w:r>
            <w:r w:rsidRPr="001E0DF3">
              <w:rPr>
                <w:rFonts w:ascii="Times New Roman" w:eastAsia="Times New Roman" w:hAnsi="Times New Roman"/>
                <w:color w:val="000000"/>
                <w:lang w:eastAsia="ru-RU"/>
              </w:rPr>
              <w:br/>
              <w:t>ресурсами языка в соответствии с обстановкой</w:t>
            </w:r>
            <w:r w:rsidRPr="001E0DF3">
              <w:rPr>
                <w:rFonts w:ascii="Times New Roman" w:eastAsia="Times New Roman" w:hAnsi="Times New Roman"/>
                <w:color w:val="000000"/>
                <w:lang w:eastAsia="ru-RU"/>
              </w:rPr>
              <w:br/>
            </w:r>
            <w:r w:rsidRPr="001E0DF3">
              <w:rPr>
                <w:rFonts w:ascii="Times New Roman" w:eastAsia="Times New Roman" w:hAnsi="Times New Roman"/>
                <w:color w:val="000000"/>
                <w:lang w:eastAsia="ru-RU"/>
              </w:rPr>
              <w:lastRenderedPageBreak/>
              <w:t>общения.</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Содержательность речи </w:t>
            </w:r>
            <w:r w:rsidRPr="001E0DF3">
              <w:rPr>
                <w:rFonts w:ascii="Times New Roman" w:eastAsia="Times New Roman" w:hAnsi="Times New Roman"/>
                <w:color w:val="000000"/>
                <w:lang w:eastAsia="ru-RU"/>
              </w:rPr>
              <w:t>как наличие в</w:t>
            </w:r>
            <w:r w:rsidRPr="001E0DF3">
              <w:rPr>
                <w:rFonts w:ascii="Times New Roman" w:eastAsia="Times New Roman" w:hAnsi="Times New Roman"/>
                <w:color w:val="000000"/>
                <w:lang w:eastAsia="ru-RU"/>
              </w:rPr>
              <w:br/>
              <w:t>высказывании чётко выраженных мыслей,</w:t>
            </w:r>
            <w:r w:rsidRPr="001E0DF3">
              <w:rPr>
                <w:rFonts w:ascii="Times New Roman" w:eastAsia="Times New Roman" w:hAnsi="Times New Roman"/>
                <w:color w:val="000000"/>
                <w:lang w:eastAsia="ru-RU"/>
              </w:rPr>
              <w:br/>
              <w:t>чувств, стремлений, желаний, что во многом</w:t>
            </w:r>
            <w:r w:rsidRPr="001E0DF3">
              <w:rPr>
                <w:rFonts w:ascii="Times New Roman" w:eastAsia="Times New Roman" w:hAnsi="Times New Roman"/>
                <w:color w:val="000000"/>
                <w:lang w:eastAsia="ru-RU"/>
              </w:rPr>
              <w:br/>
              <w:t>зависит от словарного запаса, позволяющего</w:t>
            </w:r>
            <w:r w:rsidRPr="001E0DF3">
              <w:rPr>
                <w:rFonts w:ascii="Times New Roman" w:eastAsia="Times New Roman" w:hAnsi="Times New Roman"/>
                <w:color w:val="000000"/>
                <w:lang w:eastAsia="ru-RU"/>
              </w:rPr>
              <w:br/>
              <w:t>человеку адекватно выразить самые различные</w:t>
            </w:r>
            <w:r w:rsidRPr="001E0DF3">
              <w:rPr>
                <w:rFonts w:ascii="Times New Roman" w:eastAsia="Times New Roman" w:hAnsi="Times New Roman"/>
                <w:color w:val="000000"/>
                <w:lang w:eastAsia="ru-RU"/>
              </w:rPr>
              <w:br/>
              <w:t>свои мысли и оттенки мыслей,</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Логичность речи </w:t>
            </w:r>
            <w:r w:rsidRPr="001E0DF3">
              <w:rPr>
                <w:rFonts w:ascii="Times New Roman" w:eastAsia="Times New Roman" w:hAnsi="Times New Roman"/>
                <w:color w:val="000000"/>
                <w:lang w:eastAsia="ru-RU"/>
              </w:rPr>
              <w:t>как логическая</w:t>
            </w:r>
            <w:r w:rsidRPr="001E0DF3">
              <w:rPr>
                <w:rFonts w:ascii="Times New Roman" w:eastAsia="Times New Roman" w:hAnsi="Times New Roman"/>
                <w:color w:val="000000"/>
                <w:lang w:eastAsia="ru-RU"/>
              </w:rPr>
              <w:br/>
              <w:t>соотнесенность высказываний или частей</w:t>
            </w:r>
            <w:r w:rsidRPr="001E0DF3">
              <w:rPr>
                <w:rFonts w:ascii="Times New Roman" w:eastAsia="Times New Roman" w:hAnsi="Times New Roman"/>
                <w:color w:val="000000"/>
                <w:lang w:eastAsia="ru-RU"/>
              </w:rPr>
              <w:br/>
              <w:t>одного высказывания, связность мыслей,</w:t>
            </w:r>
            <w:r w:rsidRPr="001E0DF3">
              <w:rPr>
                <w:rFonts w:ascii="Times New Roman" w:eastAsia="Times New Roman" w:hAnsi="Times New Roman"/>
                <w:color w:val="000000"/>
                <w:lang w:eastAsia="ru-RU"/>
              </w:rPr>
              <w:br/>
              <w:t>ясный композиционный замысел текста.</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Ясность (доступность) </w:t>
            </w:r>
            <w:r w:rsidRPr="001E0DF3">
              <w:rPr>
                <w:rFonts w:ascii="Times New Roman" w:eastAsia="Times New Roman" w:hAnsi="Times New Roman"/>
                <w:color w:val="000000"/>
                <w:lang w:eastAsia="ru-RU"/>
              </w:rPr>
              <w:t>как коммуникативное</w:t>
            </w:r>
            <w:r w:rsidRPr="001E0DF3">
              <w:rPr>
                <w:rFonts w:ascii="Times New Roman" w:eastAsia="Times New Roman" w:hAnsi="Times New Roman"/>
                <w:color w:val="000000"/>
                <w:lang w:eastAsia="ru-RU"/>
              </w:rPr>
              <w:br/>
              <w:t>качество речи, которое облегчает восприятие и</w:t>
            </w:r>
            <w:r w:rsidRPr="001E0DF3">
              <w:rPr>
                <w:rFonts w:ascii="Times New Roman" w:eastAsia="Times New Roman" w:hAnsi="Times New Roman"/>
                <w:color w:val="000000"/>
                <w:lang w:eastAsia="ru-RU"/>
              </w:rPr>
              <w:br/>
              <w:t>понимание высказывания при сложности его</w:t>
            </w:r>
            <w:r w:rsidRPr="001E0DF3">
              <w:rPr>
                <w:rFonts w:ascii="Times New Roman" w:eastAsia="Times New Roman" w:hAnsi="Times New Roman"/>
                <w:color w:val="000000"/>
                <w:lang w:eastAsia="ru-RU"/>
              </w:rPr>
              <w:br/>
              <w:t>содержания. Ясность речи связана с умением</w:t>
            </w:r>
            <w:r w:rsidRPr="001E0DF3">
              <w:rPr>
                <w:rFonts w:ascii="Times New Roman" w:eastAsia="Times New Roman" w:hAnsi="Times New Roman"/>
                <w:color w:val="000000"/>
                <w:lang w:eastAsia="ru-RU"/>
              </w:rPr>
              <w:br/>
              <w:t>говорящего (пишущего) сделать свою речь</w:t>
            </w:r>
            <w:r w:rsidRPr="001E0DF3">
              <w:rPr>
                <w:rFonts w:ascii="Times New Roman" w:eastAsia="Times New Roman" w:hAnsi="Times New Roman"/>
                <w:color w:val="000000"/>
                <w:lang w:eastAsia="ru-RU"/>
              </w:rPr>
              <w:br/>
              <w:t>удобной для восприятия, максимально</w:t>
            </w:r>
            <w:r w:rsidRPr="001E0DF3">
              <w:rPr>
                <w:rFonts w:ascii="Times New Roman" w:eastAsia="Times New Roman" w:hAnsi="Times New Roman"/>
                <w:color w:val="000000"/>
                <w:lang w:eastAsia="ru-RU"/>
              </w:rPr>
              <w:br/>
              <w:t>учитывая при этом знания и речевые навыки</w:t>
            </w:r>
            <w:r w:rsidRPr="001E0DF3">
              <w:rPr>
                <w:rFonts w:ascii="Times New Roman" w:eastAsia="Times New Roman" w:hAnsi="Times New Roman"/>
                <w:color w:val="000000"/>
                <w:lang w:eastAsia="ru-RU"/>
              </w:rPr>
              <w:br/>
              <w:t>собеседника.</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Богатство </w:t>
            </w:r>
            <w:r w:rsidR="001F654F">
              <w:rPr>
                <w:rFonts w:ascii="Times New Roman" w:eastAsia="Times New Roman" w:hAnsi="Times New Roman"/>
                <w:color w:val="000000"/>
                <w:lang w:eastAsia="ru-RU"/>
              </w:rPr>
              <w:t xml:space="preserve">как коммуникативное качество </w:t>
            </w:r>
            <w:r w:rsidRPr="001E0DF3">
              <w:rPr>
                <w:rFonts w:ascii="Times New Roman" w:eastAsia="Times New Roman" w:hAnsi="Times New Roman"/>
                <w:color w:val="000000"/>
                <w:lang w:eastAsia="ru-RU"/>
              </w:rPr>
              <w:t>речи, ко</w:t>
            </w:r>
            <w:r w:rsidR="001F654F">
              <w:rPr>
                <w:rFonts w:ascii="Times New Roman" w:eastAsia="Times New Roman" w:hAnsi="Times New Roman"/>
                <w:color w:val="000000"/>
                <w:lang w:eastAsia="ru-RU"/>
              </w:rPr>
              <w:t xml:space="preserve">торое определяется способностью </w:t>
            </w:r>
            <w:r w:rsidRPr="001E0DF3">
              <w:rPr>
                <w:rFonts w:ascii="Times New Roman" w:eastAsia="Times New Roman" w:hAnsi="Times New Roman"/>
                <w:color w:val="000000"/>
                <w:lang w:eastAsia="ru-RU"/>
              </w:rPr>
              <w:t>выразить о</w:t>
            </w:r>
            <w:r w:rsidR="001F654F">
              <w:rPr>
                <w:rFonts w:ascii="Times New Roman" w:eastAsia="Times New Roman" w:hAnsi="Times New Roman"/>
                <w:color w:val="000000"/>
                <w:lang w:eastAsia="ru-RU"/>
              </w:rPr>
              <w:t xml:space="preserve">дну и ту же мысль, одно и то же </w:t>
            </w:r>
            <w:r w:rsidRPr="001E0DF3">
              <w:rPr>
                <w:rFonts w:ascii="Times New Roman" w:eastAsia="Times New Roman" w:hAnsi="Times New Roman"/>
                <w:color w:val="000000"/>
                <w:lang w:eastAsia="ru-RU"/>
              </w:rPr>
              <w:t>грамматичес</w:t>
            </w:r>
            <w:r w:rsidR="001F654F">
              <w:rPr>
                <w:rFonts w:ascii="Times New Roman" w:eastAsia="Times New Roman" w:hAnsi="Times New Roman"/>
                <w:color w:val="000000"/>
                <w:lang w:eastAsia="ru-RU"/>
              </w:rPr>
              <w:t>кое значение разными способ</w:t>
            </w:r>
            <w:r w:rsidR="001F654F">
              <w:rPr>
                <w:rFonts w:ascii="Times New Roman" w:eastAsia="Times New Roman" w:hAnsi="Times New Roman"/>
                <w:color w:val="000000"/>
                <w:lang w:eastAsia="ru-RU"/>
              </w:rPr>
              <w:t>а</w:t>
            </w:r>
            <w:r w:rsidR="001F654F">
              <w:rPr>
                <w:rFonts w:ascii="Times New Roman" w:eastAsia="Times New Roman" w:hAnsi="Times New Roman"/>
                <w:color w:val="000000"/>
                <w:lang w:eastAsia="ru-RU"/>
              </w:rPr>
              <w:t xml:space="preserve">ми, </w:t>
            </w:r>
            <w:r w:rsidRPr="001E0DF3">
              <w:rPr>
                <w:rFonts w:ascii="Times New Roman" w:eastAsia="Times New Roman" w:hAnsi="Times New Roman"/>
                <w:color w:val="000000"/>
                <w:lang w:eastAsia="ru-RU"/>
              </w:rPr>
              <w:t>используя разнообразные языковые средства</w:t>
            </w:r>
            <w:r w:rsidRPr="001E0DF3">
              <w:rPr>
                <w:rFonts w:ascii="Times New Roman" w:eastAsia="Times New Roman" w:hAnsi="Times New Roman"/>
                <w:color w:val="000000"/>
                <w:lang w:eastAsia="ru-RU"/>
              </w:rPr>
              <w:br/>
              <w:t>(лексические, грамматические, интонационные,</w:t>
            </w:r>
            <w:r w:rsidR="001F654F">
              <w:rPr>
                <w:rFonts w:ascii="Times New Roman" w:eastAsia="Times New Roman" w:hAnsi="Times New Roman"/>
                <w:color w:val="000000"/>
                <w:lang w:eastAsia="ru-RU"/>
              </w:rPr>
              <w:br/>
              <w:t>стилистические и др.). Лексико-</w:t>
            </w:r>
            <w:r w:rsidRPr="001E0DF3">
              <w:rPr>
                <w:rFonts w:ascii="Times New Roman" w:eastAsia="Times New Roman" w:hAnsi="Times New Roman"/>
                <w:color w:val="000000"/>
                <w:lang w:eastAsia="ru-RU"/>
              </w:rPr>
              <w:t>фразеологиче</w:t>
            </w:r>
            <w:r w:rsidR="001F654F">
              <w:rPr>
                <w:rFonts w:ascii="Times New Roman" w:eastAsia="Times New Roman" w:hAnsi="Times New Roman"/>
                <w:color w:val="000000"/>
                <w:lang w:eastAsia="ru-RU"/>
              </w:rPr>
              <w:t>ское и гра</w:t>
            </w:r>
            <w:r w:rsidR="001F654F">
              <w:rPr>
                <w:rFonts w:ascii="Times New Roman" w:eastAsia="Times New Roman" w:hAnsi="Times New Roman"/>
                <w:color w:val="000000"/>
                <w:lang w:eastAsia="ru-RU"/>
              </w:rPr>
              <w:t>м</w:t>
            </w:r>
            <w:r w:rsidR="001F654F">
              <w:rPr>
                <w:rFonts w:ascii="Times New Roman" w:eastAsia="Times New Roman" w:hAnsi="Times New Roman"/>
                <w:color w:val="000000"/>
                <w:lang w:eastAsia="ru-RU"/>
              </w:rPr>
              <w:t xml:space="preserve">матическое богатство </w:t>
            </w:r>
            <w:r w:rsidRPr="001E0DF3">
              <w:rPr>
                <w:rFonts w:ascii="Times New Roman" w:eastAsia="Times New Roman" w:hAnsi="Times New Roman"/>
                <w:color w:val="000000"/>
                <w:lang w:eastAsia="ru-RU"/>
              </w:rPr>
              <w:t>русск</w:t>
            </w:r>
            <w:r w:rsidR="001F654F">
              <w:rPr>
                <w:rFonts w:ascii="Times New Roman" w:eastAsia="Times New Roman" w:hAnsi="Times New Roman"/>
                <w:color w:val="000000"/>
                <w:lang w:eastAsia="ru-RU"/>
              </w:rPr>
              <w:t xml:space="preserve">ого языка. Словообразование как </w:t>
            </w:r>
            <w:r w:rsidRPr="001E0DF3">
              <w:rPr>
                <w:rFonts w:ascii="Times New Roman" w:eastAsia="Times New Roman" w:hAnsi="Times New Roman"/>
                <w:color w:val="000000"/>
                <w:lang w:eastAsia="ru-RU"/>
              </w:rPr>
              <w:t>источник богатства речи.</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Выразительность </w:t>
            </w:r>
            <w:r w:rsidR="001F654F">
              <w:rPr>
                <w:rFonts w:ascii="Times New Roman" w:eastAsia="Times New Roman" w:hAnsi="Times New Roman"/>
                <w:color w:val="000000"/>
                <w:lang w:eastAsia="ru-RU"/>
              </w:rPr>
              <w:t xml:space="preserve">как качество речи, </w:t>
            </w:r>
            <w:r w:rsidRPr="001E0DF3">
              <w:rPr>
                <w:rFonts w:ascii="Times New Roman" w:eastAsia="Times New Roman" w:hAnsi="Times New Roman"/>
                <w:color w:val="000000"/>
                <w:lang w:eastAsia="ru-RU"/>
              </w:rPr>
              <w:t>состоящее в</w:t>
            </w:r>
            <w:r w:rsidR="001F654F">
              <w:rPr>
                <w:rFonts w:ascii="Times New Roman" w:eastAsia="Times New Roman" w:hAnsi="Times New Roman"/>
                <w:color w:val="000000"/>
                <w:lang w:eastAsia="ru-RU"/>
              </w:rPr>
              <w:t xml:space="preserve"> выборе таких языковых средств, </w:t>
            </w:r>
            <w:r w:rsidRPr="001E0DF3">
              <w:rPr>
                <w:rFonts w:ascii="Times New Roman" w:eastAsia="Times New Roman" w:hAnsi="Times New Roman"/>
                <w:color w:val="000000"/>
                <w:lang w:eastAsia="ru-RU"/>
              </w:rPr>
              <w:t>которые позволя</w:t>
            </w:r>
            <w:r w:rsidR="001F654F">
              <w:rPr>
                <w:rFonts w:ascii="Times New Roman" w:eastAsia="Times New Roman" w:hAnsi="Times New Roman"/>
                <w:color w:val="000000"/>
                <w:lang w:eastAsia="ru-RU"/>
              </w:rPr>
              <w:t>ют усилить вп</w:t>
            </w:r>
            <w:r w:rsidR="001F654F">
              <w:rPr>
                <w:rFonts w:ascii="Times New Roman" w:eastAsia="Times New Roman" w:hAnsi="Times New Roman"/>
                <w:color w:val="000000"/>
                <w:lang w:eastAsia="ru-RU"/>
              </w:rPr>
              <w:t>е</w:t>
            </w:r>
            <w:r w:rsidR="001F654F">
              <w:rPr>
                <w:rFonts w:ascii="Times New Roman" w:eastAsia="Times New Roman" w:hAnsi="Times New Roman"/>
                <w:color w:val="000000"/>
                <w:lang w:eastAsia="ru-RU"/>
              </w:rPr>
              <w:t xml:space="preserve">чатление от </w:t>
            </w:r>
            <w:r w:rsidRPr="001E0DF3">
              <w:rPr>
                <w:rFonts w:ascii="Times New Roman" w:eastAsia="Times New Roman" w:hAnsi="Times New Roman"/>
                <w:color w:val="000000"/>
                <w:lang w:eastAsia="ru-RU"/>
              </w:rPr>
              <w:t>высказывания</w:t>
            </w:r>
            <w:r w:rsidR="001F654F">
              <w:rPr>
                <w:rFonts w:ascii="Times New Roman" w:eastAsia="Times New Roman" w:hAnsi="Times New Roman"/>
                <w:color w:val="000000"/>
                <w:lang w:eastAsia="ru-RU"/>
              </w:rPr>
              <w:t>, вызвать и поддержать вним</w:t>
            </w:r>
            <w:r w:rsidR="001F654F">
              <w:rPr>
                <w:rFonts w:ascii="Times New Roman" w:eastAsia="Times New Roman" w:hAnsi="Times New Roman"/>
                <w:color w:val="000000"/>
                <w:lang w:eastAsia="ru-RU"/>
              </w:rPr>
              <w:t>а</w:t>
            </w:r>
            <w:r w:rsidR="001F654F">
              <w:rPr>
                <w:rFonts w:ascii="Times New Roman" w:eastAsia="Times New Roman" w:hAnsi="Times New Roman"/>
                <w:color w:val="000000"/>
                <w:lang w:eastAsia="ru-RU"/>
              </w:rPr>
              <w:t xml:space="preserve">ние </w:t>
            </w:r>
            <w:r w:rsidRPr="001E0DF3">
              <w:rPr>
                <w:rFonts w:ascii="Times New Roman" w:eastAsia="Times New Roman" w:hAnsi="Times New Roman"/>
                <w:color w:val="000000"/>
                <w:lang w:eastAsia="ru-RU"/>
              </w:rPr>
              <w:t>и интерес у адресата, воздействовать на его</w:t>
            </w:r>
            <w:r w:rsidR="00966DEA">
              <w:rPr>
                <w:rFonts w:ascii="Times New Roman" w:eastAsia="Times New Roman" w:hAnsi="Times New Roman"/>
                <w:color w:val="000000"/>
                <w:lang w:eastAsia="ru-RU"/>
              </w:rPr>
              <w:t xml:space="preserve"> </w:t>
            </w:r>
            <w:r w:rsidR="00966DEA" w:rsidRPr="001E0DF3">
              <w:rPr>
                <w:rFonts w:ascii="Times New Roman" w:eastAsia="Times New Roman" w:hAnsi="Times New Roman"/>
                <w:color w:val="000000"/>
                <w:lang w:eastAsia="ru-RU"/>
              </w:rPr>
              <w:t>разум и чувс</w:t>
            </w:r>
            <w:r w:rsidR="001F654F">
              <w:rPr>
                <w:rFonts w:ascii="Times New Roman" w:eastAsia="Times New Roman" w:hAnsi="Times New Roman"/>
                <w:color w:val="000000"/>
                <w:lang w:eastAsia="ru-RU"/>
              </w:rPr>
              <w:t xml:space="preserve">тва. Достижение выразительности </w:t>
            </w:r>
            <w:r w:rsidR="00966DEA" w:rsidRPr="001E0DF3">
              <w:rPr>
                <w:rFonts w:ascii="Times New Roman" w:eastAsia="Times New Roman" w:hAnsi="Times New Roman"/>
                <w:color w:val="000000"/>
                <w:lang w:eastAsia="ru-RU"/>
              </w:rPr>
              <w:t>ре</w:t>
            </w:r>
            <w:r w:rsidR="001F654F">
              <w:rPr>
                <w:rFonts w:ascii="Times New Roman" w:eastAsia="Times New Roman" w:hAnsi="Times New Roman"/>
                <w:color w:val="000000"/>
                <w:lang w:eastAsia="ru-RU"/>
              </w:rPr>
              <w:t>чи использов</w:t>
            </w:r>
            <w:r w:rsidR="001F654F">
              <w:rPr>
                <w:rFonts w:ascii="Times New Roman" w:eastAsia="Times New Roman" w:hAnsi="Times New Roman"/>
                <w:color w:val="000000"/>
                <w:lang w:eastAsia="ru-RU"/>
              </w:rPr>
              <w:t>а</w:t>
            </w:r>
            <w:r w:rsidR="001F654F">
              <w:rPr>
                <w:rFonts w:ascii="Times New Roman" w:eastAsia="Times New Roman" w:hAnsi="Times New Roman"/>
                <w:color w:val="000000"/>
                <w:lang w:eastAsia="ru-RU"/>
              </w:rPr>
              <w:t xml:space="preserve">нием разнообразных </w:t>
            </w:r>
            <w:r w:rsidR="00966DEA" w:rsidRPr="001E0DF3">
              <w:rPr>
                <w:rFonts w:ascii="Times New Roman" w:eastAsia="Times New Roman" w:hAnsi="Times New Roman"/>
                <w:color w:val="000000"/>
                <w:lang w:eastAsia="ru-RU"/>
              </w:rPr>
              <w:t>изобразительных средств яз</w:t>
            </w:r>
            <w:r w:rsidR="001F654F">
              <w:rPr>
                <w:rFonts w:ascii="Times New Roman" w:eastAsia="Times New Roman" w:hAnsi="Times New Roman"/>
                <w:color w:val="000000"/>
                <w:lang w:eastAsia="ru-RU"/>
              </w:rPr>
              <w:t>ыка (тр</w:t>
            </w:r>
            <w:r w:rsidR="001F654F">
              <w:rPr>
                <w:rFonts w:ascii="Times New Roman" w:eastAsia="Times New Roman" w:hAnsi="Times New Roman"/>
                <w:color w:val="000000"/>
                <w:lang w:eastAsia="ru-RU"/>
              </w:rPr>
              <w:t>о</w:t>
            </w:r>
            <w:r w:rsidR="001F654F">
              <w:rPr>
                <w:rFonts w:ascii="Times New Roman" w:eastAsia="Times New Roman" w:hAnsi="Times New Roman"/>
                <w:color w:val="000000"/>
                <w:lang w:eastAsia="ru-RU"/>
              </w:rPr>
              <w:t xml:space="preserve">пов, </w:t>
            </w:r>
            <w:r w:rsidR="00966DEA" w:rsidRPr="001E0DF3">
              <w:rPr>
                <w:rFonts w:ascii="Times New Roman" w:eastAsia="Times New Roman" w:hAnsi="Times New Roman"/>
                <w:color w:val="000000"/>
                <w:lang w:eastAsia="ru-RU"/>
              </w:rPr>
              <w:t>риторических</w:t>
            </w:r>
            <w:r w:rsidR="001F654F">
              <w:rPr>
                <w:rFonts w:ascii="Times New Roman" w:eastAsia="Times New Roman" w:hAnsi="Times New Roman"/>
                <w:color w:val="000000"/>
                <w:lang w:eastAsia="ru-RU"/>
              </w:rPr>
              <w:t xml:space="preserve"> фигур и др.), фразеологических </w:t>
            </w:r>
            <w:r w:rsidR="00966DEA" w:rsidRPr="001E0DF3">
              <w:rPr>
                <w:rFonts w:ascii="Times New Roman" w:eastAsia="Times New Roman" w:hAnsi="Times New Roman"/>
                <w:color w:val="000000"/>
                <w:lang w:eastAsia="ru-RU"/>
              </w:rPr>
              <w:t>обор</w:t>
            </w:r>
            <w:r w:rsidR="00966DEA" w:rsidRPr="001E0DF3">
              <w:rPr>
                <w:rFonts w:ascii="Times New Roman" w:eastAsia="Times New Roman" w:hAnsi="Times New Roman"/>
                <w:color w:val="000000"/>
                <w:lang w:eastAsia="ru-RU"/>
              </w:rPr>
              <w:t>о</w:t>
            </w:r>
            <w:r w:rsidR="00966DEA" w:rsidRPr="001E0DF3">
              <w:rPr>
                <w:rFonts w:ascii="Times New Roman" w:eastAsia="Times New Roman" w:hAnsi="Times New Roman"/>
                <w:color w:val="000000"/>
                <w:lang w:eastAsia="ru-RU"/>
              </w:rPr>
              <w:t>тов</w:t>
            </w:r>
            <w:r w:rsidR="001F654F">
              <w:rPr>
                <w:rFonts w:ascii="Times New Roman" w:eastAsia="Times New Roman" w:hAnsi="Times New Roman"/>
                <w:color w:val="000000"/>
                <w:lang w:eastAsia="ru-RU"/>
              </w:rPr>
              <w:t xml:space="preserve">, пословиц, крылатых фраз и др. </w:t>
            </w:r>
            <w:r w:rsidR="00966DEA" w:rsidRPr="001E0DF3">
              <w:rPr>
                <w:rFonts w:ascii="Times New Roman" w:eastAsia="Times New Roman" w:hAnsi="Times New Roman"/>
                <w:color w:val="000000"/>
                <w:lang w:eastAsia="ru-RU"/>
              </w:rPr>
              <w:t>Выра</w:t>
            </w:r>
            <w:r w:rsidR="00EA1964">
              <w:rPr>
                <w:rFonts w:ascii="Times New Roman" w:eastAsia="Times New Roman" w:hAnsi="Times New Roman"/>
                <w:color w:val="000000"/>
                <w:lang w:eastAsia="ru-RU"/>
              </w:rPr>
              <w:t>зительные во</w:t>
            </w:r>
            <w:r w:rsidR="00EA1964">
              <w:rPr>
                <w:rFonts w:ascii="Times New Roman" w:eastAsia="Times New Roman" w:hAnsi="Times New Roman"/>
                <w:color w:val="000000"/>
                <w:lang w:eastAsia="ru-RU"/>
              </w:rPr>
              <w:t>з</w:t>
            </w:r>
            <w:r w:rsidR="00EA1964">
              <w:rPr>
                <w:rFonts w:ascii="Times New Roman" w:eastAsia="Times New Roman" w:hAnsi="Times New Roman"/>
                <w:color w:val="000000"/>
                <w:lang w:eastAsia="ru-RU"/>
              </w:rPr>
              <w:t xml:space="preserve">можности фонетики, </w:t>
            </w:r>
            <w:r w:rsidR="00966DEA" w:rsidRPr="001E0DF3">
              <w:rPr>
                <w:rFonts w:ascii="Times New Roman" w:eastAsia="Times New Roman" w:hAnsi="Times New Roman"/>
                <w:color w:val="000000"/>
                <w:lang w:eastAsia="ru-RU"/>
              </w:rPr>
              <w:t>интонации, ле</w:t>
            </w:r>
            <w:r w:rsidR="00EA1964">
              <w:rPr>
                <w:rFonts w:ascii="Times New Roman" w:eastAsia="Times New Roman" w:hAnsi="Times New Roman"/>
                <w:color w:val="000000"/>
                <w:lang w:eastAsia="ru-RU"/>
              </w:rPr>
              <w:t xml:space="preserve">ксики, фразеологии, грамматики. </w:t>
            </w:r>
            <w:r w:rsidR="00966DEA" w:rsidRPr="001E0DF3">
              <w:rPr>
                <w:rFonts w:ascii="Times New Roman" w:eastAsia="Times New Roman" w:hAnsi="Times New Roman"/>
                <w:color w:val="000000"/>
                <w:lang w:eastAsia="ru-RU"/>
              </w:rPr>
              <w:t>Невербальные средства выразительности</w:t>
            </w:r>
            <w:r w:rsidR="00966DEA" w:rsidRPr="001E0DF3">
              <w:rPr>
                <w:rFonts w:ascii="Times New Roman" w:eastAsia="Times New Roman" w:hAnsi="Times New Roman"/>
                <w:color w:val="000000"/>
                <w:lang w:eastAsia="ru-RU"/>
              </w:rPr>
              <w:br/>
              <w:t>(жесты, мимика, пантомимика).</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Анализ текстов различных функциональных</w:t>
            </w:r>
            <w:r w:rsidRPr="001E0DF3">
              <w:rPr>
                <w:rFonts w:ascii="Times New Roman" w:eastAsia="Times New Roman" w:hAnsi="Times New Roman"/>
                <w:color w:val="000000"/>
                <w:lang w:eastAsia="ru-RU"/>
              </w:rPr>
              <w:br/>
              <w:t>разновидностей языка с точки зрения соот</w:t>
            </w:r>
            <w:r w:rsidRPr="001E0DF3">
              <w:rPr>
                <w:rFonts w:ascii="Times New Roman" w:eastAsia="Times New Roman" w:hAnsi="Times New Roman"/>
                <w:color w:val="000000"/>
                <w:lang w:eastAsia="ru-RU"/>
              </w:rPr>
              <w:br/>
              <w:t>ветствия их критериям точности, уместности,</w:t>
            </w:r>
            <w:r w:rsidRPr="001E0DF3">
              <w:rPr>
                <w:rFonts w:ascii="Times New Roman" w:eastAsia="Times New Roman" w:hAnsi="Times New Roman"/>
                <w:color w:val="000000"/>
                <w:lang w:eastAsia="ru-RU"/>
              </w:rPr>
              <w:br/>
              <w:t>содержательности, логичности, ясности,</w:t>
            </w:r>
            <w:r w:rsidRPr="001E0DF3">
              <w:rPr>
                <w:rFonts w:ascii="Times New Roman" w:eastAsia="Times New Roman" w:hAnsi="Times New Roman"/>
                <w:color w:val="000000"/>
                <w:lang w:eastAsia="ru-RU"/>
              </w:rPr>
              <w:br/>
              <w:t>богатства и выразительности речи.</w:t>
            </w:r>
            <w:r w:rsidRPr="001E0DF3">
              <w:rPr>
                <w:rFonts w:ascii="Times New Roman" w:eastAsia="Times New Roman" w:hAnsi="Times New Roman"/>
                <w:color w:val="000000"/>
                <w:lang w:eastAsia="ru-RU"/>
              </w:rPr>
              <w:br/>
              <w:t>Выбор наиболее точных языковых средств в</w:t>
            </w:r>
            <w:r w:rsidRPr="001E0DF3">
              <w:rPr>
                <w:rFonts w:ascii="Times New Roman" w:eastAsia="Times New Roman" w:hAnsi="Times New Roman"/>
                <w:color w:val="000000"/>
                <w:lang w:eastAsia="ru-RU"/>
              </w:rPr>
              <w:br/>
              <w:t>соответствии со сферой и ситуацией речевого</w:t>
            </w:r>
            <w:r w:rsidRPr="001E0DF3">
              <w:rPr>
                <w:rFonts w:ascii="Times New Roman" w:eastAsia="Times New Roman" w:hAnsi="Times New Roman"/>
                <w:color w:val="000000"/>
                <w:lang w:eastAsia="ru-RU"/>
              </w:rPr>
              <w:br/>
              <w:t>общения.</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 Неуместно</w:t>
            </w:r>
            <w:r w:rsidR="001F654F">
              <w:rPr>
                <w:rFonts w:ascii="Times New Roman" w:eastAsia="Times New Roman" w:hAnsi="Times New Roman"/>
                <w:color w:val="000000"/>
                <w:lang w:eastAsia="ru-RU"/>
              </w:rPr>
              <w:t>е, стилистически не оправданное употребл</w:t>
            </w:r>
            <w:r w:rsidR="001F654F">
              <w:rPr>
                <w:rFonts w:ascii="Times New Roman" w:eastAsia="Times New Roman" w:hAnsi="Times New Roman"/>
                <w:color w:val="000000"/>
                <w:lang w:eastAsia="ru-RU"/>
              </w:rPr>
              <w:t>е</w:t>
            </w:r>
            <w:r w:rsidR="001F654F">
              <w:rPr>
                <w:rFonts w:ascii="Times New Roman" w:eastAsia="Times New Roman" w:hAnsi="Times New Roman"/>
                <w:color w:val="000000"/>
                <w:lang w:eastAsia="ru-RU"/>
              </w:rPr>
              <w:lastRenderedPageBreak/>
              <w:t xml:space="preserve">ние тропов, излишнее </w:t>
            </w:r>
            <w:r w:rsidRPr="001E0DF3">
              <w:rPr>
                <w:rFonts w:ascii="Times New Roman" w:eastAsia="Times New Roman" w:hAnsi="Times New Roman"/>
                <w:color w:val="000000"/>
                <w:lang w:eastAsia="ru-RU"/>
              </w:rPr>
              <w:t>украшательст</w:t>
            </w:r>
            <w:r w:rsidR="001F654F">
              <w:rPr>
                <w:rFonts w:ascii="Times New Roman" w:eastAsia="Times New Roman" w:hAnsi="Times New Roman"/>
                <w:color w:val="000000"/>
                <w:lang w:eastAsia="ru-RU"/>
              </w:rPr>
              <w:t>во речи, использов</w:t>
            </w:r>
            <w:r w:rsidR="001F654F">
              <w:rPr>
                <w:rFonts w:ascii="Times New Roman" w:eastAsia="Times New Roman" w:hAnsi="Times New Roman"/>
                <w:color w:val="000000"/>
                <w:lang w:eastAsia="ru-RU"/>
              </w:rPr>
              <w:t>а</w:t>
            </w:r>
            <w:r w:rsidR="001F654F">
              <w:rPr>
                <w:rFonts w:ascii="Times New Roman" w:eastAsia="Times New Roman" w:hAnsi="Times New Roman"/>
                <w:color w:val="000000"/>
                <w:lang w:eastAsia="ru-RU"/>
              </w:rPr>
              <w:t xml:space="preserve">ние слов, не </w:t>
            </w:r>
            <w:r w:rsidRPr="001E0DF3">
              <w:rPr>
                <w:rFonts w:ascii="Times New Roman" w:eastAsia="Times New Roman" w:hAnsi="Times New Roman"/>
                <w:color w:val="000000"/>
                <w:lang w:eastAsia="ru-RU"/>
              </w:rPr>
              <w:t>сочетаю</w:t>
            </w:r>
            <w:r w:rsidR="001F654F">
              <w:rPr>
                <w:rFonts w:ascii="Times New Roman" w:eastAsia="Times New Roman" w:hAnsi="Times New Roman"/>
                <w:color w:val="000000"/>
                <w:lang w:eastAsia="ru-RU"/>
              </w:rPr>
              <w:t xml:space="preserve">щихся в рамках одного стиля как </w:t>
            </w:r>
            <w:r w:rsidRPr="001E0DF3">
              <w:rPr>
                <w:rFonts w:ascii="Times New Roman" w:eastAsia="Times New Roman" w:hAnsi="Times New Roman"/>
                <w:color w:val="000000"/>
                <w:lang w:eastAsia="ru-RU"/>
              </w:rPr>
              <w:t>н</w:t>
            </w:r>
            <w:r w:rsidRPr="001E0DF3">
              <w:rPr>
                <w:rFonts w:ascii="Times New Roman" w:eastAsia="Times New Roman" w:hAnsi="Times New Roman"/>
                <w:color w:val="000000"/>
                <w:lang w:eastAsia="ru-RU"/>
              </w:rPr>
              <w:t>е</w:t>
            </w:r>
            <w:r w:rsidRPr="001E0DF3">
              <w:rPr>
                <w:rFonts w:ascii="Times New Roman" w:eastAsia="Times New Roman" w:hAnsi="Times New Roman"/>
                <w:color w:val="000000"/>
                <w:lang w:eastAsia="ru-RU"/>
              </w:rPr>
              <w:t>достаток речи.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lastRenderedPageBreak/>
              <w:t>* Анал</w:t>
            </w:r>
            <w:r w:rsidR="001F654F">
              <w:rPr>
                <w:rFonts w:ascii="Times New Roman" w:eastAsia="Times New Roman" w:hAnsi="Times New Roman"/>
                <w:color w:val="000000"/>
                <w:lang w:eastAsia="ru-RU"/>
              </w:rPr>
              <w:t>из примеров неуместного, стилис</w:t>
            </w:r>
            <w:r w:rsidRPr="001E0DF3">
              <w:rPr>
                <w:rFonts w:ascii="Times New Roman" w:eastAsia="Times New Roman" w:hAnsi="Times New Roman"/>
                <w:color w:val="000000"/>
                <w:lang w:eastAsia="ru-RU"/>
              </w:rPr>
              <w:t>тичес</w:t>
            </w:r>
            <w:r w:rsidR="001F654F">
              <w:rPr>
                <w:rFonts w:ascii="Times New Roman" w:eastAsia="Times New Roman" w:hAnsi="Times New Roman"/>
                <w:color w:val="000000"/>
                <w:lang w:eastAsia="ru-RU"/>
              </w:rPr>
              <w:t>ки не оправданного употребл</w:t>
            </w:r>
            <w:r w:rsidR="001F654F">
              <w:rPr>
                <w:rFonts w:ascii="Times New Roman" w:eastAsia="Times New Roman" w:hAnsi="Times New Roman"/>
                <w:color w:val="000000"/>
                <w:lang w:eastAsia="ru-RU"/>
              </w:rPr>
              <w:t>е</w:t>
            </w:r>
            <w:r w:rsidR="001F654F">
              <w:rPr>
                <w:rFonts w:ascii="Times New Roman" w:eastAsia="Times New Roman" w:hAnsi="Times New Roman"/>
                <w:color w:val="000000"/>
                <w:lang w:eastAsia="ru-RU"/>
              </w:rPr>
              <w:lastRenderedPageBreak/>
              <w:t xml:space="preserve">ния </w:t>
            </w:r>
            <w:r w:rsidRPr="001E0DF3">
              <w:rPr>
                <w:rFonts w:ascii="Times New Roman" w:eastAsia="Times New Roman" w:hAnsi="Times New Roman"/>
                <w:color w:val="000000"/>
                <w:lang w:eastAsia="ru-RU"/>
              </w:rPr>
              <w:t>тропов, излишнего</w:t>
            </w:r>
            <w:r w:rsidR="001F654F">
              <w:rPr>
                <w:rFonts w:ascii="Times New Roman" w:eastAsia="Times New Roman" w:hAnsi="Times New Roman"/>
                <w:color w:val="000000"/>
                <w:lang w:eastAsia="ru-RU"/>
              </w:rPr>
              <w:t xml:space="preserve"> украшательства речи, </w:t>
            </w:r>
            <w:r w:rsidRPr="001E0DF3">
              <w:rPr>
                <w:rFonts w:ascii="Times New Roman" w:eastAsia="Times New Roman" w:hAnsi="Times New Roman"/>
                <w:color w:val="000000"/>
                <w:lang w:eastAsia="ru-RU"/>
              </w:rPr>
              <w:t>исполь</w:t>
            </w:r>
            <w:r w:rsidR="001F654F">
              <w:rPr>
                <w:rFonts w:ascii="Times New Roman" w:eastAsia="Times New Roman" w:hAnsi="Times New Roman"/>
                <w:color w:val="000000"/>
                <w:lang w:eastAsia="ru-RU"/>
              </w:rPr>
              <w:t>зования слов, не соч</w:t>
            </w:r>
            <w:r w:rsidR="001F654F">
              <w:rPr>
                <w:rFonts w:ascii="Times New Roman" w:eastAsia="Times New Roman" w:hAnsi="Times New Roman"/>
                <w:color w:val="000000"/>
                <w:lang w:eastAsia="ru-RU"/>
              </w:rPr>
              <w:t>е</w:t>
            </w:r>
            <w:r w:rsidR="001F654F">
              <w:rPr>
                <w:rFonts w:ascii="Times New Roman" w:eastAsia="Times New Roman" w:hAnsi="Times New Roman"/>
                <w:color w:val="000000"/>
                <w:lang w:eastAsia="ru-RU"/>
              </w:rPr>
              <w:t xml:space="preserve">тающихся в </w:t>
            </w:r>
            <w:r w:rsidRPr="001E0DF3">
              <w:rPr>
                <w:rFonts w:ascii="Times New Roman" w:eastAsia="Times New Roman" w:hAnsi="Times New Roman"/>
                <w:color w:val="000000"/>
                <w:lang w:eastAsia="ru-RU"/>
              </w:rPr>
              <w:t>рамках одного стиля.</w:t>
            </w:r>
          </w:p>
        </w:tc>
      </w:tr>
      <w:tr w:rsidR="00966DEA" w:rsidRPr="001E0DF3" w:rsidTr="003E6457">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lastRenderedPageBreak/>
              <w:t>Этический компонент культуры речи</w:t>
            </w:r>
            <w:r w:rsidRPr="001E0DF3">
              <w:rPr>
                <w:rFonts w:ascii="Times New Roman" w:eastAsia="Times New Roman" w:hAnsi="Times New Roman"/>
                <w:b/>
                <w:bCs/>
                <w:color w:val="000000"/>
                <w:lang w:eastAsia="ru-RU"/>
              </w:rPr>
              <w:br/>
              <w:t>(6ч)</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Этичес</w:t>
            </w:r>
            <w:r w:rsidR="001F654F">
              <w:rPr>
                <w:rFonts w:ascii="Times New Roman" w:eastAsia="Times New Roman" w:hAnsi="Times New Roman"/>
                <w:color w:val="000000"/>
                <w:lang w:eastAsia="ru-RU"/>
              </w:rPr>
              <w:t xml:space="preserve">кий компонент культуры речи как </w:t>
            </w:r>
            <w:r w:rsidRPr="001E0DF3">
              <w:rPr>
                <w:rFonts w:ascii="Times New Roman" w:eastAsia="Times New Roman" w:hAnsi="Times New Roman"/>
                <w:color w:val="000000"/>
                <w:lang w:eastAsia="ru-RU"/>
              </w:rPr>
              <w:t>применени</w:t>
            </w:r>
            <w:r w:rsidR="001F654F">
              <w:rPr>
                <w:rFonts w:ascii="Times New Roman" w:eastAsia="Times New Roman" w:hAnsi="Times New Roman"/>
                <w:color w:val="000000"/>
                <w:lang w:eastAsia="ru-RU"/>
              </w:rPr>
              <w:t>е пр</w:t>
            </w:r>
            <w:r w:rsidR="001F654F">
              <w:rPr>
                <w:rFonts w:ascii="Times New Roman" w:eastAsia="Times New Roman" w:hAnsi="Times New Roman"/>
                <w:color w:val="000000"/>
                <w:lang w:eastAsia="ru-RU"/>
              </w:rPr>
              <w:t>а</w:t>
            </w:r>
            <w:r w:rsidR="001F654F">
              <w:rPr>
                <w:rFonts w:ascii="Times New Roman" w:eastAsia="Times New Roman" w:hAnsi="Times New Roman"/>
                <w:color w:val="000000"/>
                <w:lang w:eastAsia="ru-RU"/>
              </w:rPr>
              <w:t xml:space="preserve">вил поведения, связанных с </w:t>
            </w:r>
            <w:r w:rsidRPr="001E0DF3">
              <w:rPr>
                <w:rFonts w:ascii="Times New Roman" w:eastAsia="Times New Roman" w:hAnsi="Times New Roman"/>
                <w:color w:val="000000"/>
                <w:lang w:eastAsia="ru-RU"/>
              </w:rPr>
              <w:t>речевым в</w:t>
            </w:r>
            <w:r w:rsidR="001F654F">
              <w:rPr>
                <w:rFonts w:ascii="Times New Roman" w:eastAsia="Times New Roman" w:hAnsi="Times New Roman"/>
                <w:color w:val="000000"/>
                <w:lang w:eastAsia="ru-RU"/>
              </w:rPr>
              <w:t>ыражением нравс</w:t>
            </w:r>
            <w:r w:rsidR="001F654F">
              <w:rPr>
                <w:rFonts w:ascii="Times New Roman" w:eastAsia="Times New Roman" w:hAnsi="Times New Roman"/>
                <w:color w:val="000000"/>
                <w:lang w:eastAsia="ru-RU"/>
              </w:rPr>
              <w:t>т</w:t>
            </w:r>
            <w:r w:rsidR="001F654F">
              <w:rPr>
                <w:rFonts w:ascii="Times New Roman" w:eastAsia="Times New Roman" w:hAnsi="Times New Roman"/>
                <w:color w:val="000000"/>
                <w:lang w:eastAsia="ru-RU"/>
              </w:rPr>
              <w:t xml:space="preserve">венного кодекса </w:t>
            </w:r>
            <w:r w:rsidRPr="001E0DF3">
              <w:rPr>
                <w:rFonts w:ascii="Times New Roman" w:eastAsia="Times New Roman" w:hAnsi="Times New Roman"/>
                <w:color w:val="000000"/>
                <w:lang w:eastAsia="ru-RU"/>
              </w:rPr>
              <w:t>народа; строги</w:t>
            </w:r>
            <w:r w:rsidR="001F654F">
              <w:rPr>
                <w:rFonts w:ascii="Times New Roman" w:eastAsia="Times New Roman" w:hAnsi="Times New Roman"/>
                <w:color w:val="000000"/>
                <w:lang w:eastAsia="ru-RU"/>
              </w:rPr>
              <w:t>й запрет на сквернословие разго</w:t>
            </w:r>
            <w:r w:rsidRPr="001E0DF3">
              <w:rPr>
                <w:rFonts w:ascii="Times New Roman" w:eastAsia="Times New Roman" w:hAnsi="Times New Roman"/>
                <w:color w:val="000000"/>
                <w:lang w:eastAsia="ru-RU"/>
              </w:rPr>
              <w:t>вор н</w:t>
            </w:r>
            <w:r w:rsidR="001F654F">
              <w:rPr>
                <w:rFonts w:ascii="Times New Roman" w:eastAsia="Times New Roman" w:hAnsi="Times New Roman"/>
                <w:color w:val="000000"/>
                <w:lang w:eastAsia="ru-RU"/>
              </w:rPr>
              <w:t xml:space="preserve">а «повышенных тонах» в процессе </w:t>
            </w:r>
            <w:r w:rsidRPr="001E0DF3">
              <w:rPr>
                <w:rFonts w:ascii="Times New Roman" w:eastAsia="Times New Roman" w:hAnsi="Times New Roman"/>
                <w:color w:val="000000"/>
                <w:lang w:eastAsia="ru-RU"/>
              </w:rPr>
              <w:t>общения.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Осмысление накопленного опыта применения</w:t>
            </w:r>
            <w:r w:rsidRPr="001E0DF3">
              <w:rPr>
                <w:rFonts w:ascii="Times New Roman" w:eastAsia="Times New Roman" w:hAnsi="Times New Roman"/>
                <w:color w:val="000000"/>
                <w:lang w:eastAsia="ru-RU"/>
              </w:rPr>
              <w:br/>
              <w:t>этических норм поведения в собственной</w:t>
            </w:r>
            <w:r w:rsidRPr="001E0DF3">
              <w:rPr>
                <w:rFonts w:ascii="Times New Roman" w:eastAsia="Times New Roman" w:hAnsi="Times New Roman"/>
                <w:color w:val="000000"/>
                <w:lang w:eastAsia="ru-RU"/>
              </w:rPr>
              <w:br/>
              <w:t>речевой практике.</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Речевой этикет как правила речевого поведения</w:t>
            </w:r>
            <w:r w:rsidRPr="001E0DF3">
              <w:rPr>
                <w:rFonts w:ascii="Times New Roman" w:eastAsia="Times New Roman" w:hAnsi="Times New Roman"/>
                <w:color w:val="000000"/>
                <w:lang w:eastAsia="ru-RU"/>
              </w:rPr>
              <w:br/>
              <w:t>(обобщение изученного).</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Применение норм речевого этикета в учебной</w:t>
            </w:r>
            <w:r w:rsidRPr="001E0DF3">
              <w:rPr>
                <w:rFonts w:ascii="Times New Roman" w:eastAsia="Times New Roman" w:hAnsi="Times New Roman"/>
                <w:color w:val="000000"/>
                <w:lang w:eastAsia="ru-RU"/>
              </w:rPr>
              <w:br/>
              <w:t>и бытовой сферах общения.</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b/>
                <w:bCs/>
                <w:color w:val="000000"/>
                <w:lang w:eastAsia="ru-RU"/>
              </w:rPr>
              <w:t xml:space="preserve">Чистота речи </w:t>
            </w:r>
            <w:r w:rsidR="001F654F">
              <w:rPr>
                <w:rFonts w:ascii="Times New Roman" w:eastAsia="Times New Roman" w:hAnsi="Times New Roman"/>
                <w:color w:val="000000"/>
                <w:lang w:eastAsia="ru-RU"/>
              </w:rPr>
              <w:t xml:space="preserve">как отсутствие в ней лишних </w:t>
            </w:r>
            <w:r w:rsidRPr="001E0DF3">
              <w:rPr>
                <w:rFonts w:ascii="Times New Roman" w:eastAsia="Times New Roman" w:hAnsi="Times New Roman"/>
                <w:color w:val="000000"/>
                <w:lang w:eastAsia="ru-RU"/>
              </w:rPr>
              <w:t>слов, сло</w:t>
            </w:r>
            <w:r w:rsidR="001F654F">
              <w:rPr>
                <w:rFonts w:ascii="Times New Roman" w:eastAsia="Times New Roman" w:hAnsi="Times New Roman"/>
                <w:color w:val="000000"/>
                <w:lang w:eastAsia="ru-RU"/>
              </w:rPr>
              <w:t xml:space="preserve">в-сорняков, нелитературных слов </w:t>
            </w:r>
            <w:r w:rsidRPr="001E0DF3">
              <w:rPr>
                <w:rFonts w:ascii="Times New Roman" w:eastAsia="Times New Roman" w:hAnsi="Times New Roman"/>
                <w:color w:val="000000"/>
                <w:lang w:eastAsia="ru-RU"/>
              </w:rPr>
              <w:t>(жаргонных, диалектных, нецензурных).</w:t>
            </w:r>
            <w:r w:rsidRPr="001E0DF3">
              <w:rPr>
                <w:rFonts w:ascii="Times New Roman" w:eastAsia="Times New Roman" w:hAnsi="Times New Roman"/>
                <w:color w:val="000000"/>
                <w:lang w:eastAsia="ru-RU"/>
              </w:rPr>
              <w:br/>
            </w:r>
            <w:r w:rsidRPr="001E0DF3">
              <w:rPr>
                <w:rFonts w:ascii="Times New Roman" w:eastAsia="Times New Roman" w:hAnsi="Times New Roman"/>
                <w:b/>
                <w:bCs/>
                <w:color w:val="000000"/>
                <w:lang w:eastAsia="ru-RU"/>
              </w:rPr>
              <w:t xml:space="preserve">Вежливость речи </w:t>
            </w:r>
            <w:r w:rsidR="001F654F">
              <w:rPr>
                <w:rFonts w:ascii="Times New Roman" w:eastAsia="Times New Roman" w:hAnsi="Times New Roman"/>
                <w:color w:val="000000"/>
                <w:lang w:eastAsia="ru-RU"/>
              </w:rPr>
              <w:t xml:space="preserve">как соответствие её </w:t>
            </w:r>
            <w:r w:rsidRPr="001E0DF3">
              <w:rPr>
                <w:rFonts w:ascii="Times New Roman" w:eastAsia="Times New Roman" w:hAnsi="Times New Roman"/>
                <w:color w:val="000000"/>
                <w:lang w:eastAsia="ru-RU"/>
              </w:rPr>
              <w:t>коммун</w:t>
            </w:r>
            <w:r w:rsidR="001F654F">
              <w:rPr>
                <w:rFonts w:ascii="Times New Roman" w:eastAsia="Times New Roman" w:hAnsi="Times New Roman"/>
                <w:color w:val="000000"/>
                <w:lang w:eastAsia="ru-RU"/>
              </w:rPr>
              <w:t xml:space="preserve">икативным нормам поведения. Это </w:t>
            </w:r>
            <w:r w:rsidRPr="001E0DF3">
              <w:rPr>
                <w:rFonts w:ascii="Times New Roman" w:eastAsia="Times New Roman" w:hAnsi="Times New Roman"/>
                <w:color w:val="000000"/>
                <w:lang w:eastAsia="ru-RU"/>
              </w:rPr>
              <w:t>качество ре</w:t>
            </w:r>
            <w:r w:rsidR="001F654F">
              <w:rPr>
                <w:rFonts w:ascii="Times New Roman" w:eastAsia="Times New Roman" w:hAnsi="Times New Roman"/>
                <w:color w:val="000000"/>
                <w:lang w:eastAsia="ru-RU"/>
              </w:rPr>
              <w:t>чи предполагает зн</w:t>
            </w:r>
            <w:r w:rsidR="001F654F">
              <w:rPr>
                <w:rFonts w:ascii="Times New Roman" w:eastAsia="Times New Roman" w:hAnsi="Times New Roman"/>
                <w:color w:val="000000"/>
                <w:lang w:eastAsia="ru-RU"/>
              </w:rPr>
              <w:t>а</w:t>
            </w:r>
            <w:r w:rsidR="001F654F">
              <w:rPr>
                <w:rFonts w:ascii="Times New Roman" w:eastAsia="Times New Roman" w:hAnsi="Times New Roman"/>
                <w:color w:val="000000"/>
                <w:lang w:eastAsia="ru-RU"/>
              </w:rPr>
              <w:t xml:space="preserve">ние речевого </w:t>
            </w:r>
            <w:r w:rsidRPr="001E0DF3">
              <w:rPr>
                <w:rFonts w:ascii="Times New Roman" w:eastAsia="Times New Roman" w:hAnsi="Times New Roman"/>
                <w:color w:val="000000"/>
                <w:lang w:eastAsia="ru-RU"/>
              </w:rPr>
              <w:t xml:space="preserve">этикета </w:t>
            </w:r>
            <w:r w:rsidR="001F654F">
              <w:rPr>
                <w:rFonts w:ascii="Times New Roman" w:eastAsia="Times New Roman" w:hAnsi="Times New Roman"/>
                <w:color w:val="000000"/>
                <w:lang w:eastAsia="ru-RU"/>
              </w:rPr>
              <w:t xml:space="preserve">и умение применять его в разных </w:t>
            </w:r>
            <w:r w:rsidRPr="001E0DF3">
              <w:rPr>
                <w:rFonts w:ascii="Times New Roman" w:eastAsia="Times New Roman" w:hAnsi="Times New Roman"/>
                <w:color w:val="000000"/>
                <w:lang w:eastAsia="ru-RU"/>
              </w:rPr>
              <w:t>ситуациях общения; желание и внутренню</w:t>
            </w:r>
            <w:r w:rsidR="001F654F">
              <w:rPr>
                <w:rFonts w:ascii="Times New Roman" w:eastAsia="Times New Roman" w:hAnsi="Times New Roman"/>
                <w:color w:val="000000"/>
                <w:lang w:eastAsia="ru-RU"/>
              </w:rPr>
              <w:t xml:space="preserve">ю потребность человека общаться </w:t>
            </w:r>
            <w:r w:rsidRPr="001E0DF3">
              <w:rPr>
                <w:rFonts w:ascii="Times New Roman" w:eastAsia="Times New Roman" w:hAnsi="Times New Roman"/>
                <w:color w:val="000000"/>
                <w:lang w:eastAsia="ru-RU"/>
              </w:rPr>
              <w:t>доброжелат</w:t>
            </w:r>
            <w:r w:rsidR="001F654F">
              <w:rPr>
                <w:rFonts w:ascii="Times New Roman" w:eastAsia="Times New Roman" w:hAnsi="Times New Roman"/>
                <w:color w:val="000000"/>
                <w:lang w:eastAsia="ru-RU"/>
              </w:rPr>
              <w:t>ельно, учтиво, благопр</w:t>
            </w:r>
            <w:r w:rsidR="001F654F">
              <w:rPr>
                <w:rFonts w:ascii="Times New Roman" w:eastAsia="Times New Roman" w:hAnsi="Times New Roman"/>
                <w:color w:val="000000"/>
                <w:lang w:eastAsia="ru-RU"/>
              </w:rPr>
              <w:t>и</w:t>
            </w:r>
            <w:r w:rsidR="001F654F">
              <w:rPr>
                <w:rFonts w:ascii="Times New Roman" w:eastAsia="Times New Roman" w:hAnsi="Times New Roman"/>
                <w:color w:val="000000"/>
                <w:lang w:eastAsia="ru-RU"/>
              </w:rPr>
              <w:t xml:space="preserve">стойно в </w:t>
            </w:r>
            <w:r w:rsidRPr="001E0DF3">
              <w:rPr>
                <w:rFonts w:ascii="Times New Roman" w:eastAsia="Times New Roman" w:hAnsi="Times New Roman"/>
                <w:color w:val="000000"/>
                <w:lang w:eastAsia="ru-RU"/>
              </w:rPr>
              <w:t>люб</w:t>
            </w:r>
            <w:r w:rsidR="001F654F">
              <w:rPr>
                <w:rFonts w:ascii="Times New Roman" w:eastAsia="Times New Roman" w:hAnsi="Times New Roman"/>
                <w:color w:val="000000"/>
                <w:lang w:eastAsia="ru-RU"/>
              </w:rPr>
              <w:t xml:space="preserve">ых обстоятельствах; способность </w:t>
            </w:r>
            <w:r w:rsidRPr="001E0DF3">
              <w:rPr>
                <w:rFonts w:ascii="Times New Roman" w:eastAsia="Times New Roman" w:hAnsi="Times New Roman"/>
                <w:color w:val="000000"/>
                <w:lang w:eastAsia="ru-RU"/>
              </w:rPr>
              <w:t>уважител</w:t>
            </w:r>
            <w:r w:rsidRPr="001E0DF3">
              <w:rPr>
                <w:rFonts w:ascii="Times New Roman" w:eastAsia="Times New Roman" w:hAnsi="Times New Roman"/>
                <w:color w:val="000000"/>
                <w:lang w:eastAsia="ru-RU"/>
              </w:rPr>
              <w:t>ь</w:t>
            </w:r>
            <w:r w:rsidRPr="001E0DF3">
              <w:rPr>
                <w:rFonts w:ascii="Times New Roman" w:eastAsia="Times New Roman" w:hAnsi="Times New Roman"/>
                <w:color w:val="000000"/>
                <w:lang w:eastAsia="ru-RU"/>
              </w:rPr>
              <w:t>но относится к со</w:t>
            </w:r>
            <w:r w:rsidR="001F654F">
              <w:rPr>
                <w:rFonts w:ascii="Times New Roman" w:eastAsia="Times New Roman" w:hAnsi="Times New Roman"/>
                <w:color w:val="000000"/>
                <w:lang w:eastAsia="ru-RU"/>
              </w:rPr>
              <w:t xml:space="preserve">беседнику даже в </w:t>
            </w:r>
            <w:r w:rsidRPr="001E0DF3">
              <w:rPr>
                <w:rFonts w:ascii="Times New Roman" w:eastAsia="Times New Roman" w:hAnsi="Times New Roman"/>
                <w:color w:val="000000"/>
                <w:lang w:eastAsia="ru-RU"/>
              </w:rPr>
              <w:t>непростой ситуации общения.</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Анализ т</w:t>
            </w:r>
            <w:r w:rsidR="001F654F">
              <w:rPr>
                <w:rFonts w:ascii="Times New Roman" w:eastAsia="Times New Roman" w:hAnsi="Times New Roman"/>
                <w:color w:val="000000"/>
                <w:lang w:eastAsia="ru-RU"/>
              </w:rPr>
              <w:t xml:space="preserve">екстов различных функциональных </w:t>
            </w:r>
            <w:r w:rsidRPr="001E0DF3">
              <w:rPr>
                <w:rFonts w:ascii="Times New Roman" w:eastAsia="Times New Roman" w:hAnsi="Times New Roman"/>
                <w:color w:val="000000"/>
                <w:lang w:eastAsia="ru-RU"/>
              </w:rPr>
              <w:t>разн</w:t>
            </w:r>
            <w:r w:rsidR="001F654F">
              <w:rPr>
                <w:rFonts w:ascii="Times New Roman" w:eastAsia="Times New Roman" w:hAnsi="Times New Roman"/>
                <w:color w:val="000000"/>
                <w:lang w:eastAsia="ru-RU"/>
              </w:rPr>
              <w:t xml:space="preserve">овидностей языка с точки зрения </w:t>
            </w:r>
            <w:r w:rsidRPr="001E0DF3">
              <w:rPr>
                <w:rFonts w:ascii="Times New Roman" w:eastAsia="Times New Roman" w:hAnsi="Times New Roman"/>
                <w:color w:val="000000"/>
                <w:lang w:eastAsia="ru-RU"/>
              </w:rPr>
              <w:t>соот</w:t>
            </w:r>
            <w:r w:rsidR="001F654F">
              <w:rPr>
                <w:rFonts w:ascii="Times New Roman" w:eastAsia="Times New Roman" w:hAnsi="Times New Roman"/>
                <w:color w:val="000000"/>
                <w:lang w:eastAsia="ru-RU"/>
              </w:rPr>
              <w:t xml:space="preserve">ветствия их критериям чистоты и </w:t>
            </w:r>
            <w:r w:rsidRPr="001E0DF3">
              <w:rPr>
                <w:rFonts w:ascii="Times New Roman" w:eastAsia="Times New Roman" w:hAnsi="Times New Roman"/>
                <w:color w:val="000000"/>
                <w:lang w:eastAsia="ru-RU"/>
              </w:rPr>
              <w:t>вежливости речи.</w:t>
            </w:r>
          </w:p>
        </w:tc>
      </w:tr>
      <w:tr w:rsidR="001E0DF3" w:rsidRPr="001E0DF3" w:rsidTr="001F654F">
        <w:tc>
          <w:tcPr>
            <w:tcW w:w="5778"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 Соблюден</w:t>
            </w:r>
            <w:r w:rsidR="001F654F">
              <w:rPr>
                <w:rFonts w:ascii="Times New Roman" w:eastAsia="Times New Roman" w:hAnsi="Times New Roman"/>
                <w:color w:val="000000"/>
                <w:lang w:eastAsia="ru-RU"/>
              </w:rPr>
              <w:t xml:space="preserve">ие правил речевого поведения во </w:t>
            </w:r>
            <w:r w:rsidRPr="001E0DF3">
              <w:rPr>
                <w:rFonts w:ascii="Times New Roman" w:eastAsia="Times New Roman" w:hAnsi="Times New Roman"/>
                <w:color w:val="000000"/>
                <w:lang w:eastAsia="ru-RU"/>
              </w:rPr>
              <w:t>время обс</w:t>
            </w:r>
            <w:r w:rsidRPr="001E0DF3">
              <w:rPr>
                <w:rFonts w:ascii="Times New Roman" w:eastAsia="Times New Roman" w:hAnsi="Times New Roman"/>
                <w:color w:val="000000"/>
                <w:lang w:eastAsia="ru-RU"/>
              </w:rPr>
              <w:t>у</w:t>
            </w:r>
            <w:r w:rsidRPr="001E0DF3">
              <w:rPr>
                <w:rFonts w:ascii="Times New Roman" w:eastAsia="Times New Roman" w:hAnsi="Times New Roman"/>
                <w:color w:val="000000"/>
                <w:lang w:eastAsia="ru-RU"/>
              </w:rPr>
              <w:t>ждения спорных вопросов (спор</w:t>
            </w:r>
            <w:r w:rsidR="001F654F">
              <w:rPr>
                <w:rFonts w:ascii="Times New Roman" w:eastAsia="Times New Roman" w:hAnsi="Times New Roman"/>
                <w:color w:val="000000"/>
                <w:lang w:eastAsia="ru-RU"/>
              </w:rPr>
              <w:t xml:space="preserve">, </w:t>
            </w:r>
            <w:r w:rsidRPr="001E0DF3">
              <w:rPr>
                <w:rFonts w:ascii="Times New Roman" w:eastAsia="Times New Roman" w:hAnsi="Times New Roman"/>
                <w:color w:val="000000"/>
                <w:lang w:eastAsia="ru-RU"/>
              </w:rPr>
              <w:t xml:space="preserve">диспут, </w:t>
            </w:r>
            <w:r w:rsidR="001F654F">
              <w:rPr>
                <w:rFonts w:ascii="Times New Roman" w:eastAsia="Times New Roman" w:hAnsi="Times New Roman"/>
                <w:color w:val="000000"/>
                <w:lang w:eastAsia="ru-RU"/>
              </w:rPr>
              <w:t xml:space="preserve">дискуссия). * Этикетные формулы </w:t>
            </w:r>
            <w:r w:rsidRPr="001E0DF3">
              <w:rPr>
                <w:rFonts w:ascii="Times New Roman" w:eastAsia="Times New Roman" w:hAnsi="Times New Roman"/>
                <w:color w:val="000000"/>
                <w:lang w:eastAsia="ru-RU"/>
              </w:rPr>
              <w:t>выраж</w:t>
            </w:r>
            <w:r w:rsidR="001F654F">
              <w:rPr>
                <w:rFonts w:ascii="Times New Roman" w:eastAsia="Times New Roman" w:hAnsi="Times New Roman"/>
                <w:color w:val="000000"/>
                <w:lang w:eastAsia="ru-RU"/>
              </w:rPr>
              <w:t>ения несогласия с собеседн</w:t>
            </w:r>
            <w:r w:rsidR="001F654F">
              <w:rPr>
                <w:rFonts w:ascii="Times New Roman" w:eastAsia="Times New Roman" w:hAnsi="Times New Roman"/>
                <w:color w:val="000000"/>
                <w:lang w:eastAsia="ru-RU"/>
              </w:rPr>
              <w:t>и</w:t>
            </w:r>
            <w:r w:rsidR="001F654F">
              <w:rPr>
                <w:rFonts w:ascii="Times New Roman" w:eastAsia="Times New Roman" w:hAnsi="Times New Roman"/>
                <w:color w:val="000000"/>
                <w:lang w:eastAsia="ru-RU"/>
              </w:rPr>
              <w:t xml:space="preserve">ком, </w:t>
            </w:r>
            <w:r w:rsidRPr="001E0DF3">
              <w:rPr>
                <w:rFonts w:ascii="Times New Roman" w:eastAsia="Times New Roman" w:hAnsi="Times New Roman"/>
                <w:color w:val="000000"/>
                <w:lang w:eastAsia="ru-RU"/>
              </w:rPr>
              <w:t>вежливого отказа в выполнении просьбы.</w:t>
            </w:r>
            <w:r w:rsidRPr="001E0DF3">
              <w:rPr>
                <w:rFonts w:ascii="Times New Roman" w:eastAsia="Times New Roman" w:hAnsi="Times New Roman"/>
                <w:color w:val="000000"/>
                <w:lang w:eastAsia="ru-RU"/>
              </w:rPr>
              <w:br/>
              <w:t>* Основ</w:t>
            </w:r>
            <w:r w:rsidR="001F654F">
              <w:rPr>
                <w:rFonts w:ascii="Times New Roman" w:eastAsia="Times New Roman" w:hAnsi="Times New Roman"/>
                <w:color w:val="000000"/>
                <w:lang w:eastAsia="ru-RU"/>
              </w:rPr>
              <w:t xml:space="preserve">ные ошибки аудирования, которые </w:t>
            </w:r>
            <w:r w:rsidRPr="001E0DF3">
              <w:rPr>
                <w:rFonts w:ascii="Times New Roman" w:eastAsia="Times New Roman" w:hAnsi="Times New Roman"/>
                <w:color w:val="000000"/>
                <w:lang w:eastAsia="ru-RU"/>
              </w:rPr>
              <w:t>мешают</w:t>
            </w:r>
            <w:r w:rsidR="001F654F">
              <w:rPr>
                <w:rFonts w:ascii="Times New Roman" w:eastAsia="Times New Roman" w:hAnsi="Times New Roman"/>
                <w:color w:val="000000"/>
                <w:lang w:eastAsia="ru-RU"/>
              </w:rPr>
              <w:t xml:space="preserve"> э</w:t>
            </w:r>
            <w:r w:rsidR="001F654F">
              <w:rPr>
                <w:rFonts w:ascii="Times New Roman" w:eastAsia="Times New Roman" w:hAnsi="Times New Roman"/>
                <w:color w:val="000000"/>
                <w:lang w:eastAsia="ru-RU"/>
              </w:rPr>
              <w:t>ф</w:t>
            </w:r>
            <w:r w:rsidR="001F654F">
              <w:rPr>
                <w:rFonts w:ascii="Times New Roman" w:eastAsia="Times New Roman" w:hAnsi="Times New Roman"/>
                <w:color w:val="000000"/>
                <w:lang w:eastAsia="ru-RU"/>
              </w:rPr>
              <w:t xml:space="preserve">фективности общения во время </w:t>
            </w:r>
            <w:r w:rsidRPr="001E0DF3">
              <w:rPr>
                <w:rFonts w:ascii="Times New Roman" w:eastAsia="Times New Roman" w:hAnsi="Times New Roman"/>
                <w:color w:val="000000"/>
                <w:lang w:eastAsia="ru-RU"/>
              </w:rPr>
              <w:t>спора, диспута, дискуссии.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1E0DF3" w:rsidRPr="001E0DF3" w:rsidRDefault="001E0DF3" w:rsidP="001E0DF3">
            <w:pPr>
              <w:spacing w:after="0" w:line="240" w:lineRule="auto"/>
              <w:rPr>
                <w:rFonts w:ascii="Times New Roman" w:eastAsia="Times New Roman" w:hAnsi="Times New Roman"/>
                <w:sz w:val="24"/>
                <w:szCs w:val="24"/>
                <w:lang w:eastAsia="ru-RU"/>
              </w:rPr>
            </w:pPr>
            <w:r w:rsidRPr="001E0DF3">
              <w:rPr>
                <w:rFonts w:ascii="Times New Roman" w:eastAsia="Times New Roman" w:hAnsi="Times New Roman"/>
                <w:color w:val="000000"/>
                <w:lang w:eastAsia="ru-RU"/>
              </w:rPr>
              <w:t>**Соблюдение правил речевого повед</w:t>
            </w:r>
            <w:r w:rsidR="001F654F">
              <w:rPr>
                <w:rFonts w:ascii="Times New Roman" w:eastAsia="Times New Roman" w:hAnsi="Times New Roman"/>
                <w:color w:val="000000"/>
                <w:lang w:eastAsia="ru-RU"/>
              </w:rPr>
              <w:t xml:space="preserve">ения при </w:t>
            </w:r>
            <w:r w:rsidRPr="001E0DF3">
              <w:rPr>
                <w:rFonts w:ascii="Times New Roman" w:eastAsia="Times New Roman" w:hAnsi="Times New Roman"/>
                <w:color w:val="000000"/>
                <w:lang w:eastAsia="ru-RU"/>
              </w:rPr>
              <w:t xml:space="preserve">проведении </w:t>
            </w:r>
            <w:r w:rsidR="001F654F">
              <w:rPr>
                <w:rFonts w:ascii="Times New Roman" w:eastAsia="Times New Roman" w:hAnsi="Times New Roman"/>
                <w:color w:val="000000"/>
                <w:lang w:eastAsia="ru-RU"/>
              </w:rPr>
              <w:t>диспута (диску</w:t>
            </w:r>
            <w:r w:rsidR="001F654F">
              <w:rPr>
                <w:rFonts w:ascii="Times New Roman" w:eastAsia="Times New Roman" w:hAnsi="Times New Roman"/>
                <w:color w:val="000000"/>
                <w:lang w:eastAsia="ru-RU"/>
              </w:rPr>
              <w:t>с</w:t>
            </w:r>
            <w:r w:rsidR="001F654F">
              <w:rPr>
                <w:rFonts w:ascii="Times New Roman" w:eastAsia="Times New Roman" w:hAnsi="Times New Roman"/>
                <w:color w:val="000000"/>
                <w:lang w:eastAsia="ru-RU"/>
              </w:rPr>
              <w:t xml:space="preserve">сии) на заданную </w:t>
            </w:r>
            <w:r w:rsidRPr="001E0DF3">
              <w:rPr>
                <w:rFonts w:ascii="Times New Roman" w:eastAsia="Times New Roman" w:hAnsi="Times New Roman"/>
                <w:color w:val="000000"/>
                <w:lang w:eastAsia="ru-RU"/>
              </w:rPr>
              <w:t>тему.</w:t>
            </w:r>
          </w:p>
        </w:tc>
      </w:tr>
      <w:tr w:rsidR="00966DEA" w:rsidRPr="001E0DF3" w:rsidTr="00BE77F8">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Повторение в конце учебного года (7 ч)</w:t>
            </w:r>
          </w:p>
        </w:tc>
      </w:tr>
      <w:tr w:rsidR="00966DEA" w:rsidRPr="001E0DF3" w:rsidTr="00A81805">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Повторение и обобщение изученного в 5 – 9 классах, подготовка к ЕГЭ</w:t>
            </w:r>
            <w:r w:rsidRPr="001E0DF3">
              <w:rPr>
                <w:rFonts w:ascii="Times New Roman" w:eastAsia="Times New Roman" w:hAnsi="Times New Roman"/>
                <w:b/>
                <w:bCs/>
                <w:color w:val="000000"/>
                <w:lang w:eastAsia="ru-RU"/>
              </w:rPr>
              <w:br/>
              <w:t xml:space="preserve">(10 ч </w:t>
            </w:r>
            <w:r w:rsidRPr="001E0DF3">
              <w:rPr>
                <w:rFonts w:ascii="Times New Roman" w:eastAsia="Times New Roman" w:hAnsi="Times New Roman"/>
                <w:color w:val="000000"/>
                <w:lang w:eastAsia="ru-RU"/>
              </w:rPr>
              <w:t>+ в течение всего года</w:t>
            </w:r>
            <w:r w:rsidRPr="001E0DF3">
              <w:rPr>
                <w:rFonts w:ascii="Times New Roman" w:eastAsia="Times New Roman" w:hAnsi="Times New Roman"/>
                <w:b/>
                <w:bCs/>
                <w:color w:val="000000"/>
                <w:lang w:eastAsia="ru-RU"/>
              </w:rPr>
              <w:t>)</w:t>
            </w:r>
          </w:p>
        </w:tc>
      </w:tr>
      <w:tr w:rsidR="00966DEA" w:rsidRPr="001E0DF3" w:rsidTr="00BB1545">
        <w:tc>
          <w:tcPr>
            <w:tcW w:w="13433" w:type="dxa"/>
            <w:gridSpan w:val="2"/>
            <w:tcBorders>
              <w:top w:val="single" w:sz="4" w:space="0" w:color="auto"/>
              <w:left w:val="single" w:sz="4" w:space="0" w:color="auto"/>
              <w:bottom w:val="single" w:sz="4" w:space="0" w:color="auto"/>
            </w:tcBorders>
            <w:vAlign w:val="center"/>
            <w:hideMark/>
          </w:tcPr>
          <w:p w:rsidR="00966DEA" w:rsidRPr="001E0DF3" w:rsidRDefault="00966DEA" w:rsidP="00966DEA">
            <w:pPr>
              <w:spacing w:after="0" w:line="240" w:lineRule="auto"/>
              <w:jc w:val="center"/>
              <w:rPr>
                <w:rFonts w:ascii="Times New Roman" w:eastAsia="Times New Roman" w:hAnsi="Times New Roman"/>
                <w:sz w:val="20"/>
                <w:szCs w:val="20"/>
                <w:lang w:eastAsia="ru-RU"/>
              </w:rPr>
            </w:pPr>
            <w:r w:rsidRPr="001E0DF3">
              <w:rPr>
                <w:rFonts w:ascii="Times New Roman" w:eastAsia="Times New Roman" w:hAnsi="Times New Roman"/>
                <w:b/>
                <w:bCs/>
                <w:color w:val="000000"/>
                <w:lang w:eastAsia="ru-RU"/>
              </w:rPr>
              <w:t>Резервные часы (17ч)</w:t>
            </w:r>
          </w:p>
        </w:tc>
      </w:tr>
    </w:tbl>
    <w:p w:rsidR="001E0DF3" w:rsidRPr="00B9756E" w:rsidRDefault="001E0DF3" w:rsidP="001E0DF3">
      <w:pPr>
        <w:shd w:val="clear" w:color="auto" w:fill="FFFFFF"/>
        <w:autoSpaceDE w:val="0"/>
        <w:autoSpaceDN w:val="0"/>
        <w:adjustRightInd w:val="0"/>
        <w:spacing w:after="0" w:line="240" w:lineRule="auto"/>
        <w:jc w:val="both"/>
        <w:rPr>
          <w:rFonts w:ascii="Times New Roman" w:hAnsi="Times New Roman"/>
          <w:color w:val="000000"/>
          <w:sz w:val="24"/>
        </w:rPr>
      </w:pPr>
    </w:p>
    <w:p w:rsidR="00D77054" w:rsidRDefault="00D77054" w:rsidP="00E02AEA">
      <w:pPr>
        <w:jc w:val="center"/>
        <w:rPr>
          <w:rFonts w:ascii="Times New Roman" w:hAnsi="Times New Roman"/>
          <w:b/>
          <w:szCs w:val="20"/>
        </w:rPr>
      </w:pPr>
    </w:p>
    <w:p w:rsidR="00D77054" w:rsidRDefault="00D77054" w:rsidP="00E02AEA">
      <w:pPr>
        <w:jc w:val="center"/>
        <w:rPr>
          <w:rFonts w:ascii="Times New Roman" w:hAnsi="Times New Roman"/>
          <w:b/>
          <w:szCs w:val="20"/>
        </w:rPr>
      </w:pPr>
    </w:p>
    <w:p w:rsidR="00D77054" w:rsidRPr="00D77054" w:rsidRDefault="00D77054" w:rsidP="00E02AEA">
      <w:pPr>
        <w:jc w:val="center"/>
        <w:rPr>
          <w:rFonts w:ascii="Times New Roman" w:hAnsi="Times New Roman"/>
          <w:b/>
          <w:szCs w:val="20"/>
        </w:rPr>
      </w:pPr>
    </w:p>
    <w:p w:rsidR="00E02AEA" w:rsidRPr="00061BB8" w:rsidRDefault="00E02AEA" w:rsidP="00E02AEA">
      <w:pPr>
        <w:jc w:val="center"/>
        <w:rPr>
          <w:rFonts w:ascii="Times New Roman" w:hAnsi="Times New Roman"/>
          <w:b/>
          <w:sz w:val="28"/>
          <w:szCs w:val="20"/>
        </w:rPr>
      </w:pPr>
      <w:r w:rsidRPr="00061BB8">
        <w:rPr>
          <w:rFonts w:ascii="Times New Roman" w:hAnsi="Times New Roman"/>
          <w:b/>
          <w:sz w:val="28"/>
          <w:szCs w:val="20"/>
        </w:rPr>
        <w:lastRenderedPageBreak/>
        <w:t xml:space="preserve">Поурочно-тематическое планирование </w:t>
      </w:r>
      <w:r w:rsidR="00C13745">
        <w:rPr>
          <w:rFonts w:ascii="Times New Roman" w:hAnsi="Times New Roman"/>
          <w:b/>
          <w:sz w:val="28"/>
          <w:szCs w:val="20"/>
        </w:rPr>
        <w:t xml:space="preserve">в 10 классе </w:t>
      </w:r>
      <w:r w:rsidR="00D77054" w:rsidRPr="00061BB8">
        <w:rPr>
          <w:rFonts w:ascii="Times New Roman" w:hAnsi="Times New Roman"/>
          <w:b/>
          <w:sz w:val="28"/>
          <w:szCs w:val="20"/>
        </w:rPr>
        <w:t>для базового уровня на 34 часа (1 час в неделю)</w:t>
      </w:r>
    </w:p>
    <w:p w:rsidR="00D77054" w:rsidRPr="00D77054" w:rsidRDefault="00D77054" w:rsidP="00E02AEA">
      <w:pPr>
        <w:jc w:val="center"/>
        <w:rPr>
          <w:rFonts w:ascii="Times New Roman" w:hAnsi="Times New Roman"/>
          <w:b/>
          <w:szCs w:val="20"/>
        </w:rPr>
      </w:pPr>
    </w:p>
    <w:tbl>
      <w:tblPr>
        <w:tblW w:w="0" w:type="auto"/>
        <w:tblInd w:w="55" w:type="dxa"/>
        <w:tblLayout w:type="fixed"/>
        <w:tblCellMar>
          <w:top w:w="55" w:type="dxa"/>
          <w:left w:w="55" w:type="dxa"/>
          <w:bottom w:w="55" w:type="dxa"/>
          <w:right w:w="55" w:type="dxa"/>
        </w:tblCellMar>
        <w:tblLook w:val="0000"/>
      </w:tblPr>
      <w:tblGrid>
        <w:gridCol w:w="464"/>
        <w:gridCol w:w="1651"/>
        <w:gridCol w:w="540"/>
        <w:gridCol w:w="1456"/>
        <w:gridCol w:w="2977"/>
        <w:gridCol w:w="1276"/>
        <w:gridCol w:w="1417"/>
        <w:gridCol w:w="3828"/>
        <w:gridCol w:w="1195"/>
        <w:gridCol w:w="930"/>
      </w:tblGrid>
      <w:tr w:rsidR="00E02AEA" w:rsidRPr="00070CF9" w:rsidTr="002F33C3">
        <w:tc>
          <w:tcPr>
            <w:tcW w:w="464" w:type="dxa"/>
            <w:vMerge w:val="restart"/>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 п/п</w:t>
            </w:r>
          </w:p>
        </w:tc>
        <w:tc>
          <w:tcPr>
            <w:tcW w:w="1651" w:type="dxa"/>
            <w:vMerge w:val="restart"/>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Тема урока</w:t>
            </w:r>
          </w:p>
        </w:tc>
        <w:tc>
          <w:tcPr>
            <w:tcW w:w="540" w:type="dxa"/>
            <w:vMerge w:val="restart"/>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Кол-во ч</w:t>
            </w:r>
            <w:r w:rsidRPr="00070CF9">
              <w:rPr>
                <w:rFonts w:ascii="Times New Roman" w:hAnsi="Times New Roman"/>
                <w:b/>
                <w:sz w:val="18"/>
                <w:szCs w:val="18"/>
              </w:rPr>
              <w:t>а</w:t>
            </w:r>
            <w:r w:rsidRPr="00070CF9">
              <w:rPr>
                <w:rFonts w:ascii="Times New Roman" w:hAnsi="Times New Roman"/>
                <w:b/>
                <w:sz w:val="18"/>
                <w:szCs w:val="18"/>
              </w:rPr>
              <w:t>сов</w:t>
            </w:r>
          </w:p>
        </w:tc>
        <w:tc>
          <w:tcPr>
            <w:tcW w:w="1456" w:type="dxa"/>
            <w:vMerge w:val="restart"/>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Тип урока/ применяемые технологии</w:t>
            </w:r>
          </w:p>
        </w:tc>
        <w:tc>
          <w:tcPr>
            <w:tcW w:w="2977" w:type="dxa"/>
            <w:vMerge w:val="restart"/>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Виды деятельности (элементы содержания, формы контроля)</w:t>
            </w:r>
          </w:p>
        </w:tc>
        <w:tc>
          <w:tcPr>
            <w:tcW w:w="1276" w:type="dxa"/>
            <w:vMerge w:val="restart"/>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 xml:space="preserve"> Задание на дом</w:t>
            </w:r>
          </w:p>
        </w:tc>
        <w:tc>
          <w:tcPr>
            <w:tcW w:w="6440" w:type="dxa"/>
            <w:gridSpan w:val="3"/>
            <w:tcBorders>
              <w:top w:val="single" w:sz="1" w:space="0" w:color="000000"/>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Планируемые результаты обучения</w:t>
            </w:r>
          </w:p>
        </w:tc>
        <w:tc>
          <w:tcPr>
            <w:tcW w:w="93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b/>
                <w:sz w:val="18"/>
                <w:szCs w:val="18"/>
              </w:rPr>
            </w:pPr>
            <w:r w:rsidRPr="00070CF9">
              <w:rPr>
                <w:rFonts w:ascii="Times New Roman" w:hAnsi="Times New Roman"/>
                <w:b/>
                <w:sz w:val="18"/>
                <w:szCs w:val="18"/>
              </w:rPr>
              <w:t>План</w:t>
            </w:r>
            <w:r w:rsidRPr="00070CF9">
              <w:rPr>
                <w:rFonts w:ascii="Times New Roman" w:hAnsi="Times New Roman"/>
                <w:b/>
                <w:sz w:val="18"/>
                <w:szCs w:val="18"/>
              </w:rPr>
              <w:t>и</w:t>
            </w:r>
            <w:r w:rsidRPr="00070CF9">
              <w:rPr>
                <w:rFonts w:ascii="Times New Roman" w:hAnsi="Times New Roman"/>
                <w:b/>
                <w:sz w:val="18"/>
                <w:szCs w:val="18"/>
              </w:rPr>
              <w:t>руемая дата пр</w:t>
            </w:r>
            <w:r w:rsidRPr="00070CF9">
              <w:rPr>
                <w:rFonts w:ascii="Times New Roman" w:hAnsi="Times New Roman"/>
                <w:b/>
                <w:sz w:val="18"/>
                <w:szCs w:val="18"/>
              </w:rPr>
              <w:t>о</w:t>
            </w:r>
            <w:r w:rsidRPr="00070CF9">
              <w:rPr>
                <w:rFonts w:ascii="Times New Roman" w:hAnsi="Times New Roman"/>
                <w:b/>
                <w:sz w:val="18"/>
                <w:szCs w:val="18"/>
              </w:rPr>
              <w:t>ведения</w:t>
            </w:r>
          </w:p>
        </w:tc>
      </w:tr>
      <w:tr w:rsidR="00E02AEA" w:rsidRPr="00070CF9" w:rsidTr="002F33C3">
        <w:tc>
          <w:tcPr>
            <w:tcW w:w="464" w:type="dxa"/>
            <w:vMerge/>
            <w:tcBorders>
              <w:top w:val="single" w:sz="1" w:space="0" w:color="000000"/>
              <w:left w:val="single" w:sz="1" w:space="0" w:color="000000"/>
              <w:bottom w:val="single" w:sz="1" w:space="0" w:color="000000"/>
            </w:tcBorders>
            <w:shd w:val="clear" w:color="auto" w:fill="auto"/>
          </w:tcPr>
          <w:p w:rsidR="00E02AEA" w:rsidRPr="00BB5116" w:rsidRDefault="00E02AEA" w:rsidP="002F33C3">
            <w:pPr>
              <w:pStyle w:val="a8"/>
              <w:snapToGrid w:val="0"/>
              <w:rPr>
                <w:sz w:val="18"/>
                <w:szCs w:val="18"/>
              </w:rPr>
            </w:pPr>
          </w:p>
        </w:tc>
        <w:tc>
          <w:tcPr>
            <w:tcW w:w="1651" w:type="dxa"/>
            <w:vMerge/>
            <w:tcBorders>
              <w:top w:val="single" w:sz="1" w:space="0" w:color="000000"/>
              <w:left w:val="single" w:sz="1" w:space="0" w:color="000000"/>
              <w:bottom w:val="single" w:sz="1" w:space="0" w:color="000000"/>
            </w:tcBorders>
            <w:shd w:val="clear" w:color="auto" w:fill="auto"/>
          </w:tcPr>
          <w:p w:rsidR="00E02AEA" w:rsidRPr="00BB5116" w:rsidRDefault="00E02AEA" w:rsidP="002F33C3">
            <w:pPr>
              <w:pStyle w:val="a8"/>
              <w:snapToGrid w:val="0"/>
              <w:rPr>
                <w:sz w:val="18"/>
                <w:szCs w:val="18"/>
              </w:rPr>
            </w:pPr>
          </w:p>
        </w:tc>
        <w:tc>
          <w:tcPr>
            <w:tcW w:w="540" w:type="dxa"/>
            <w:vMerge/>
            <w:tcBorders>
              <w:top w:val="single" w:sz="1" w:space="0" w:color="000000"/>
              <w:left w:val="single" w:sz="1" w:space="0" w:color="000000"/>
              <w:bottom w:val="single" w:sz="1" w:space="0" w:color="000000"/>
            </w:tcBorders>
            <w:shd w:val="clear" w:color="auto" w:fill="auto"/>
          </w:tcPr>
          <w:p w:rsidR="00E02AEA" w:rsidRPr="00BB5116" w:rsidRDefault="00E02AEA" w:rsidP="002F33C3">
            <w:pPr>
              <w:pStyle w:val="a8"/>
              <w:snapToGrid w:val="0"/>
              <w:rPr>
                <w:sz w:val="18"/>
                <w:szCs w:val="18"/>
              </w:rPr>
            </w:pPr>
          </w:p>
        </w:tc>
        <w:tc>
          <w:tcPr>
            <w:tcW w:w="1456" w:type="dxa"/>
            <w:vMerge/>
            <w:tcBorders>
              <w:top w:val="single" w:sz="1" w:space="0" w:color="000000"/>
              <w:left w:val="single" w:sz="1" w:space="0" w:color="000000"/>
              <w:bottom w:val="single" w:sz="1" w:space="0" w:color="000000"/>
            </w:tcBorders>
            <w:shd w:val="clear" w:color="auto" w:fill="auto"/>
          </w:tcPr>
          <w:p w:rsidR="00E02AEA" w:rsidRPr="00BB5116" w:rsidRDefault="00E02AEA" w:rsidP="002F33C3">
            <w:pPr>
              <w:pStyle w:val="a8"/>
              <w:snapToGrid w:val="0"/>
              <w:rPr>
                <w:sz w:val="18"/>
                <w:szCs w:val="18"/>
              </w:rPr>
            </w:pPr>
          </w:p>
        </w:tc>
        <w:tc>
          <w:tcPr>
            <w:tcW w:w="2977" w:type="dxa"/>
            <w:vMerge/>
            <w:tcBorders>
              <w:top w:val="single" w:sz="1" w:space="0" w:color="000000"/>
              <w:left w:val="single" w:sz="1" w:space="0" w:color="000000"/>
              <w:bottom w:val="single" w:sz="1" w:space="0" w:color="000000"/>
            </w:tcBorders>
            <w:shd w:val="clear" w:color="auto" w:fill="auto"/>
          </w:tcPr>
          <w:p w:rsidR="00E02AEA" w:rsidRPr="00BB5116" w:rsidRDefault="00E02AEA" w:rsidP="002F33C3">
            <w:pPr>
              <w:pStyle w:val="a8"/>
              <w:snapToGrid w:val="0"/>
              <w:rPr>
                <w:sz w:val="18"/>
                <w:szCs w:val="18"/>
              </w:rPr>
            </w:pPr>
          </w:p>
        </w:tc>
        <w:tc>
          <w:tcPr>
            <w:tcW w:w="1276" w:type="dxa"/>
            <w:vMerge/>
            <w:tcBorders>
              <w:top w:val="single" w:sz="1" w:space="0" w:color="000000"/>
              <w:left w:val="single" w:sz="1" w:space="0" w:color="000000"/>
              <w:bottom w:val="single" w:sz="1" w:space="0" w:color="000000"/>
            </w:tcBorders>
            <w:shd w:val="clear" w:color="auto" w:fill="auto"/>
          </w:tcPr>
          <w:p w:rsidR="00E02AEA" w:rsidRPr="00BB5116" w:rsidRDefault="00E02AEA" w:rsidP="002F33C3">
            <w:pPr>
              <w:pStyle w:val="a8"/>
              <w:snapToGrid w:val="0"/>
              <w:rPr>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rPr>
            </w:pPr>
            <w:r w:rsidRPr="00070CF9">
              <w:rPr>
                <w:rFonts w:ascii="Times New Roman" w:hAnsi="Times New Roman"/>
                <w:sz w:val="18"/>
                <w:szCs w:val="18"/>
              </w:rPr>
              <w:t xml:space="preserve"> Предметные</w:t>
            </w:r>
          </w:p>
        </w:tc>
        <w:tc>
          <w:tcPr>
            <w:tcW w:w="3828"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rPr>
            </w:pPr>
            <w:r w:rsidRPr="00070CF9">
              <w:rPr>
                <w:rFonts w:ascii="Times New Roman" w:hAnsi="Times New Roman"/>
                <w:sz w:val="18"/>
                <w:szCs w:val="18"/>
              </w:rPr>
              <w:t>Метапредметные УУД</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rPr>
            </w:pPr>
            <w:r w:rsidRPr="00070CF9">
              <w:rPr>
                <w:rFonts w:ascii="Times New Roman" w:hAnsi="Times New Roman"/>
                <w:sz w:val="18"/>
                <w:szCs w:val="18"/>
              </w:rPr>
              <w:t xml:space="preserve"> Личностные  УУД</w:t>
            </w:r>
          </w:p>
        </w:tc>
        <w:tc>
          <w:tcPr>
            <w:tcW w:w="930" w:type="dxa"/>
            <w:vMerge/>
            <w:tcBorders>
              <w:top w:val="single" w:sz="1" w:space="0" w:color="000000"/>
              <w:left w:val="single" w:sz="1" w:space="0" w:color="000000"/>
              <w:bottom w:val="single" w:sz="1" w:space="0" w:color="000000"/>
              <w:right w:val="single" w:sz="1" w:space="0" w:color="000000"/>
            </w:tcBorders>
            <w:shd w:val="clear" w:color="auto" w:fill="auto"/>
          </w:tcPr>
          <w:p w:rsidR="00E02AEA" w:rsidRPr="00BB5116" w:rsidRDefault="00E02AEA" w:rsidP="002F33C3">
            <w:pPr>
              <w:pStyle w:val="a8"/>
              <w:snapToGrid w:val="0"/>
              <w:rPr>
                <w:sz w:val="18"/>
                <w:szCs w:val="18"/>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070CF9" w:rsidRDefault="005525AF" w:rsidP="002F33C3">
            <w:pPr>
              <w:shd w:val="clear" w:color="auto" w:fill="FFFFFF"/>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Язык как средство общения (11</w:t>
            </w:r>
            <w:r w:rsidR="00E02AEA" w:rsidRPr="00070CF9">
              <w:rPr>
                <w:rFonts w:ascii="Times New Roman" w:hAnsi="Times New Roman"/>
                <w:b/>
                <w:sz w:val="20"/>
                <w:szCs w:val="20"/>
              </w:rPr>
              <w:t xml:space="preserve"> ч)</w:t>
            </w: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rFonts w:eastAsia="Times New Roman"/>
                <w:b/>
                <w:bCs/>
                <w:color w:val="000000"/>
                <w:sz w:val="20"/>
                <w:szCs w:val="20"/>
              </w:rPr>
              <w:t>Русский язык как храни</w:t>
            </w:r>
            <w:r w:rsidR="000E585B">
              <w:rPr>
                <w:rFonts w:eastAsia="Times New Roman"/>
                <w:b/>
                <w:bCs/>
                <w:color w:val="000000"/>
                <w:sz w:val="20"/>
                <w:szCs w:val="20"/>
              </w:rPr>
              <w:t>тель духовных ценностей нации (4</w:t>
            </w:r>
            <w:r w:rsidRPr="00F8678E">
              <w:rPr>
                <w:rFonts w:eastAsia="Times New Roman"/>
                <w:b/>
                <w:bCs/>
                <w:color w:val="000000"/>
                <w:sz w:val="20"/>
                <w:szCs w:val="20"/>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rPr>
            </w:pPr>
            <w:r w:rsidRPr="00070CF9">
              <w:rPr>
                <w:rFonts w:ascii="Times New Roman" w:hAnsi="Times New Roman"/>
                <w:sz w:val="18"/>
                <w:szCs w:val="18"/>
              </w:rPr>
              <w:t>1</w:t>
            </w:r>
          </w:p>
        </w:tc>
        <w:tc>
          <w:tcPr>
            <w:tcW w:w="1651" w:type="dxa"/>
            <w:tcBorders>
              <w:left w:val="single" w:sz="1" w:space="0" w:color="000000"/>
              <w:bottom w:val="single" w:sz="1" w:space="0" w:color="000000"/>
            </w:tcBorders>
            <w:shd w:val="clear" w:color="auto" w:fill="auto"/>
          </w:tcPr>
          <w:p w:rsidR="00E02AEA" w:rsidRPr="000C4319" w:rsidRDefault="00E02AEA" w:rsidP="002F33C3">
            <w:pPr>
              <w:spacing w:after="0"/>
              <w:rPr>
                <w:rFonts w:ascii="Times New Roman" w:hAnsi="Times New Roman"/>
                <w:bCs/>
                <w:sz w:val="20"/>
                <w:szCs w:val="20"/>
                <w:lang w:val="en-US"/>
              </w:rPr>
            </w:pPr>
            <w:r w:rsidRPr="00070CF9">
              <w:rPr>
                <w:rFonts w:ascii="Times New Roman" w:hAnsi="Times New Roman"/>
                <w:bCs/>
                <w:sz w:val="20"/>
                <w:szCs w:val="20"/>
              </w:rPr>
              <w:t>Язык как средс</w:t>
            </w:r>
            <w:r w:rsidRPr="00070CF9">
              <w:rPr>
                <w:rFonts w:ascii="Times New Roman" w:hAnsi="Times New Roman"/>
                <w:bCs/>
                <w:sz w:val="20"/>
                <w:szCs w:val="20"/>
              </w:rPr>
              <w:t>т</w:t>
            </w:r>
            <w:r w:rsidRPr="00070CF9">
              <w:rPr>
                <w:rFonts w:ascii="Times New Roman" w:hAnsi="Times New Roman"/>
                <w:bCs/>
                <w:sz w:val="20"/>
                <w:szCs w:val="20"/>
              </w:rPr>
              <w:t>во общения</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rPr>
                <w:rFonts w:ascii="Times New Roman" w:hAnsi="Times New Roman"/>
                <w:sz w:val="16"/>
                <w:szCs w:val="16"/>
              </w:rPr>
            </w:pPr>
            <w:r w:rsidRPr="00070CF9">
              <w:rPr>
                <w:rFonts w:ascii="Times New Roman" w:hAnsi="Times New Roman"/>
                <w:sz w:val="16"/>
                <w:szCs w:val="16"/>
              </w:rPr>
              <w:t>Урок общеметод</w:t>
            </w:r>
            <w:r w:rsidRPr="00070CF9">
              <w:rPr>
                <w:rFonts w:ascii="Times New Roman" w:hAnsi="Times New Roman"/>
                <w:sz w:val="16"/>
                <w:szCs w:val="16"/>
              </w:rPr>
              <w:t>и</w:t>
            </w:r>
            <w:r w:rsidRPr="00070CF9">
              <w:rPr>
                <w:rFonts w:ascii="Times New Roman" w:hAnsi="Times New Roman"/>
                <w:sz w:val="16"/>
                <w:szCs w:val="16"/>
              </w:rPr>
              <w:t>ческой направле</w:t>
            </w:r>
            <w:r w:rsidRPr="00070CF9">
              <w:rPr>
                <w:rFonts w:ascii="Times New Roman" w:hAnsi="Times New Roman"/>
                <w:sz w:val="16"/>
                <w:szCs w:val="16"/>
              </w:rPr>
              <w:t>н</w:t>
            </w:r>
            <w:r w:rsidRPr="00070CF9">
              <w:rPr>
                <w:rFonts w:ascii="Times New Roman" w:hAnsi="Times New Roman"/>
                <w:sz w:val="16"/>
                <w:szCs w:val="16"/>
              </w:rPr>
              <w:t xml:space="preserve">ности. </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Здоровьесбереж</w:t>
            </w:r>
            <w:r w:rsidRPr="00070CF9">
              <w:rPr>
                <w:rFonts w:ascii="Times New Roman" w:eastAsia="Newton-Regular" w:hAnsi="Times New Roman"/>
                <w:sz w:val="16"/>
                <w:szCs w:val="16"/>
              </w:rPr>
              <w:t>е</w:t>
            </w:r>
            <w:r w:rsidRPr="00070CF9">
              <w:rPr>
                <w:rFonts w:ascii="Times New Roman" w:eastAsia="Newton-Regular" w:hAnsi="Times New Roman"/>
                <w:sz w:val="16"/>
                <w:szCs w:val="16"/>
              </w:rPr>
              <w:t>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проблемного</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обучения,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формирования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творческих</w:t>
            </w:r>
          </w:p>
          <w:p w:rsidR="00E02AEA" w:rsidRPr="00F25365" w:rsidRDefault="00E02AEA" w:rsidP="002F33C3">
            <w:pPr>
              <w:pStyle w:val="a8"/>
              <w:snapToGrid w:val="0"/>
              <w:jc w:val="both"/>
              <w:rPr>
                <w:sz w:val="16"/>
                <w:szCs w:val="16"/>
              </w:rPr>
            </w:pPr>
            <w:r w:rsidRPr="00F25365">
              <w:rPr>
                <w:rFonts w:eastAsia="Newton-Regular"/>
                <w:sz w:val="16"/>
                <w:szCs w:val="16"/>
              </w:rPr>
              <w:t>способностейучащихся, проектной деятельности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Формирование у учащихся деятельностных способностей и способностей к структурированию и систематизации изучаемого предметного содержания: изучение содержания параграфа учебника, запись текста под диктовку, подбор аргументов из художественной литературы для рассуждения на лингвистическую тему, работа в парах сильный – слабый с орфограммами с последующей взаимопроверкой по памятке выполнения задания, 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Научиться пони-</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мать высказыв</w:t>
            </w:r>
            <w:r w:rsidRPr="00070CF9">
              <w:rPr>
                <w:rFonts w:ascii="Times New Roman" w:eastAsia="Newton-Regular" w:hAnsi="Times New Roman"/>
                <w:sz w:val="16"/>
                <w:szCs w:val="16"/>
              </w:rPr>
              <w:t>а</w:t>
            </w:r>
            <w:r w:rsidRPr="00070CF9">
              <w:rPr>
                <w:rFonts w:ascii="Times New Roman" w:eastAsia="Newton-Regular" w:hAnsi="Times New Roman"/>
                <w:sz w:val="16"/>
                <w:szCs w:val="16"/>
              </w:rPr>
              <w:t>ния на лингвист</w:t>
            </w:r>
            <w:r w:rsidRPr="00070CF9">
              <w:rPr>
                <w:rFonts w:ascii="Times New Roman" w:eastAsia="Newton-Regular" w:hAnsi="Times New Roman"/>
                <w:sz w:val="16"/>
                <w:szCs w:val="16"/>
              </w:rPr>
              <w:t>и</w:t>
            </w:r>
            <w:r w:rsidRPr="00070CF9">
              <w:rPr>
                <w:rFonts w:ascii="Times New Roman" w:eastAsia="Newton-Regular" w:hAnsi="Times New Roman"/>
                <w:sz w:val="16"/>
                <w:szCs w:val="16"/>
              </w:rPr>
              <w:t>ческую тему</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и составлять рас-</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суждение на ли</w:t>
            </w:r>
            <w:r w:rsidRPr="00070CF9">
              <w:rPr>
                <w:rFonts w:ascii="Times New Roman" w:eastAsia="Newton-Regular" w:hAnsi="Times New Roman"/>
                <w:sz w:val="16"/>
                <w:szCs w:val="16"/>
              </w:rPr>
              <w:t>н</w:t>
            </w:r>
            <w:r w:rsidRPr="00070CF9">
              <w:rPr>
                <w:rFonts w:ascii="Times New Roman" w:eastAsia="Newton-Regular" w:hAnsi="Times New Roman"/>
                <w:sz w:val="16"/>
                <w:szCs w:val="16"/>
              </w:rPr>
              <w:t>гвистическую тему</w:t>
            </w:r>
          </w:p>
        </w:tc>
        <w:tc>
          <w:tcPr>
            <w:tcW w:w="3828" w:type="dxa"/>
            <w:tcBorders>
              <w:left w:val="single" w:sz="1" w:space="0" w:color="000000"/>
              <w:bottom w:val="single" w:sz="1" w:space="0" w:color="000000"/>
            </w:tcBorders>
            <w:shd w:val="clear" w:color="auto" w:fill="auto"/>
          </w:tcPr>
          <w:p w:rsidR="00E02AEA" w:rsidRPr="00EC2623" w:rsidRDefault="00E02AEA" w:rsidP="002F33C3">
            <w:pPr>
              <w:spacing w:after="0" w:line="240" w:lineRule="auto"/>
              <w:rPr>
                <w:rFonts w:ascii="Times New Roman" w:hAnsi="Times New Roman"/>
                <w:color w:val="000000"/>
                <w:sz w:val="16"/>
                <w:szCs w:val="16"/>
                <w:shd w:val="clear" w:color="auto" w:fill="FFFFFF"/>
              </w:rPr>
            </w:pPr>
            <w:r w:rsidRPr="00EC2623">
              <w:rPr>
                <w:rFonts w:ascii="Times New Roman" w:hAnsi="Times New Roman"/>
                <w:b/>
                <w:bCs/>
                <w:color w:val="000000"/>
                <w:sz w:val="16"/>
                <w:szCs w:val="16"/>
                <w:shd w:val="clear" w:color="auto" w:fill="FFFFFF"/>
              </w:rPr>
              <w:t>Познавательные</w:t>
            </w:r>
            <w:r w:rsidRPr="00EC2623">
              <w:rPr>
                <w:rFonts w:ascii="Times New Roman" w:hAnsi="Times New Roman"/>
                <w:color w:val="000000"/>
                <w:sz w:val="16"/>
                <w:szCs w:val="16"/>
                <w:shd w:val="clear" w:color="auto" w:fill="FFFFFF"/>
              </w:rPr>
              <w:t>: определять взаимосвязь языка и мышления, осуществлять знаково-символическую переработку информации, проводить лингвистич</w:t>
            </w:r>
            <w:r w:rsidRPr="00EC2623">
              <w:rPr>
                <w:rFonts w:ascii="Times New Roman" w:hAnsi="Times New Roman"/>
                <w:color w:val="000000"/>
                <w:sz w:val="16"/>
                <w:szCs w:val="16"/>
                <w:shd w:val="clear" w:color="auto" w:fill="FFFFFF"/>
              </w:rPr>
              <w:t>е</w:t>
            </w:r>
            <w:r w:rsidRPr="00EC2623">
              <w:rPr>
                <w:rFonts w:ascii="Times New Roman" w:hAnsi="Times New Roman"/>
                <w:color w:val="000000"/>
                <w:sz w:val="16"/>
                <w:szCs w:val="16"/>
                <w:shd w:val="clear" w:color="auto" w:fill="FFFFFF"/>
              </w:rPr>
              <w:t>ское мини-исследование и оформлять результаты в жанре научной мини-статьи</w:t>
            </w:r>
          </w:p>
          <w:p w:rsidR="00E02AEA" w:rsidRPr="00EC2623"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Регулятивные</w:t>
            </w:r>
            <w:r w:rsidRPr="00EC2623">
              <w:rPr>
                <w:rFonts w:ascii="Times New Roman" w:hAnsi="Times New Roman"/>
                <w:color w:val="000000"/>
                <w:sz w:val="16"/>
                <w:szCs w:val="16"/>
                <w:shd w:val="clear" w:color="auto" w:fill="FFFFFF"/>
              </w:rPr>
              <w:t>: определять цель учебной деятельно</w:t>
            </w:r>
            <w:r w:rsidRPr="00EC2623">
              <w:rPr>
                <w:rFonts w:ascii="Times New Roman" w:hAnsi="Times New Roman"/>
                <w:color w:val="000000"/>
                <w:sz w:val="16"/>
                <w:szCs w:val="16"/>
                <w:shd w:val="clear" w:color="auto" w:fill="FFFFFF"/>
              </w:rPr>
              <w:softHyphen/>
              <w:t>сти; выбирать средства достижения цели; планир</w:t>
            </w:r>
            <w:r w:rsidRPr="00EC2623">
              <w:rPr>
                <w:rFonts w:ascii="Times New Roman" w:hAnsi="Times New Roman"/>
                <w:color w:val="000000"/>
                <w:sz w:val="16"/>
                <w:szCs w:val="16"/>
                <w:shd w:val="clear" w:color="auto" w:fill="FFFFFF"/>
              </w:rPr>
              <w:t>о</w:t>
            </w:r>
            <w:r w:rsidRPr="00EC2623">
              <w:rPr>
                <w:rFonts w:ascii="Times New Roman" w:hAnsi="Times New Roman"/>
                <w:color w:val="000000"/>
                <w:sz w:val="16"/>
                <w:szCs w:val="16"/>
                <w:shd w:val="clear" w:color="auto" w:fill="FFFFFF"/>
              </w:rPr>
              <w:t>вать учебную деятельность; оценивать способы до</w:t>
            </w:r>
            <w:r w:rsidRPr="00EC2623">
              <w:rPr>
                <w:rFonts w:ascii="Times New Roman" w:hAnsi="Times New Roman"/>
                <w:color w:val="000000"/>
                <w:sz w:val="16"/>
                <w:szCs w:val="16"/>
                <w:shd w:val="clear" w:color="auto" w:fill="FFFFFF"/>
              </w:rPr>
              <w:t>с</w:t>
            </w:r>
            <w:r w:rsidRPr="00EC2623">
              <w:rPr>
                <w:rFonts w:ascii="Times New Roman" w:hAnsi="Times New Roman"/>
                <w:color w:val="000000"/>
                <w:sz w:val="16"/>
                <w:szCs w:val="16"/>
                <w:shd w:val="clear" w:color="auto" w:fill="FFFFFF"/>
              </w:rPr>
              <w:t>тижения цели; сохранять познавательную задачу в течение урока, оценивать учебные достижения.</w:t>
            </w:r>
          </w:p>
          <w:p w:rsidR="00E02AEA" w:rsidRPr="00070CF9" w:rsidRDefault="00E02AEA" w:rsidP="002F33C3">
            <w:pPr>
              <w:shd w:val="clear" w:color="auto" w:fill="FFFFFF"/>
              <w:autoSpaceDE w:val="0"/>
              <w:autoSpaceDN w:val="0"/>
              <w:adjustRightInd w:val="0"/>
              <w:spacing w:after="0" w:line="240" w:lineRule="auto"/>
              <w:jc w:val="both"/>
              <w:rPr>
                <w:rFonts w:ascii="Times New Roman" w:hAnsi="Times New Roman"/>
                <w:sz w:val="16"/>
                <w:szCs w:val="16"/>
              </w:rPr>
            </w:pPr>
            <w:r w:rsidRPr="00EC2623">
              <w:rPr>
                <w:rFonts w:ascii="Times New Roman" w:hAnsi="Times New Roman"/>
                <w:b/>
                <w:bCs/>
                <w:color w:val="000000"/>
                <w:sz w:val="16"/>
                <w:szCs w:val="16"/>
                <w:shd w:val="clear" w:color="auto" w:fill="FFFFFF"/>
              </w:rPr>
              <w:t>Коммуникативные</w:t>
            </w:r>
            <w:r w:rsidRPr="00EC2623">
              <w:rPr>
                <w:rFonts w:ascii="Times New Roman" w:hAnsi="Times New Roman"/>
                <w:color w:val="000000"/>
                <w:sz w:val="16"/>
                <w:szCs w:val="16"/>
                <w:shd w:val="clear" w:color="auto" w:fill="FFFFFF"/>
              </w:rPr>
              <w:t>: выдвигать и обосновывать то</w:t>
            </w:r>
            <w:r w:rsidRPr="00EC2623">
              <w:rPr>
                <w:rFonts w:ascii="Times New Roman" w:hAnsi="Times New Roman"/>
                <w:color w:val="000000"/>
                <w:sz w:val="16"/>
                <w:szCs w:val="16"/>
                <w:shd w:val="clear" w:color="auto" w:fill="FFFFFF"/>
              </w:rPr>
              <w:t>ч</w:t>
            </w:r>
            <w:r w:rsidRPr="00EC2623">
              <w:rPr>
                <w:rFonts w:ascii="Times New Roman" w:hAnsi="Times New Roman"/>
                <w:color w:val="000000"/>
                <w:sz w:val="16"/>
                <w:szCs w:val="16"/>
                <w:shd w:val="clear" w:color="auto" w:fill="FFFFFF"/>
              </w:rPr>
              <w:t>ку зрения, формулировать ответ на поставленный вопрос, аргументировать свой ответ, выдвигая конт</w:t>
            </w:r>
            <w:r w:rsidRPr="00EC2623">
              <w:rPr>
                <w:rFonts w:ascii="Times New Roman" w:hAnsi="Times New Roman"/>
                <w:color w:val="000000"/>
                <w:sz w:val="16"/>
                <w:szCs w:val="16"/>
                <w:shd w:val="clear" w:color="auto" w:fill="FFFFFF"/>
              </w:rPr>
              <w:t>р</w:t>
            </w:r>
            <w:r w:rsidRPr="00EC2623">
              <w:rPr>
                <w:rFonts w:ascii="Times New Roman" w:hAnsi="Times New Roman"/>
                <w:color w:val="000000"/>
                <w:sz w:val="16"/>
                <w:szCs w:val="16"/>
                <w:shd w:val="clear" w:color="auto" w:fill="FFFFFF"/>
              </w:rPr>
              <w:t>ар</w:t>
            </w:r>
            <w:r w:rsidRPr="00EC2623">
              <w:rPr>
                <w:rFonts w:ascii="Times New Roman" w:hAnsi="Times New Roman"/>
                <w:color w:val="000000"/>
                <w:sz w:val="16"/>
                <w:szCs w:val="16"/>
                <w:shd w:val="clear" w:color="auto" w:fill="FFFFFF"/>
              </w:rPr>
              <w:softHyphen/>
              <w:t>гументы в дискуссии, корректировать своё мнение под воздействием контраргументов; понимать поз</w:t>
            </w:r>
            <w:r w:rsidRPr="00EC2623">
              <w:rPr>
                <w:rFonts w:ascii="Times New Roman" w:hAnsi="Times New Roman"/>
                <w:color w:val="000000"/>
                <w:sz w:val="16"/>
                <w:szCs w:val="16"/>
                <w:shd w:val="clear" w:color="auto" w:fill="FFFFFF"/>
              </w:rPr>
              <w:t>и</w:t>
            </w:r>
            <w:r w:rsidRPr="00EC2623">
              <w:rPr>
                <w:rFonts w:ascii="Times New Roman" w:hAnsi="Times New Roman"/>
                <w:color w:val="000000"/>
                <w:sz w:val="16"/>
                <w:szCs w:val="16"/>
                <w:shd w:val="clear" w:color="auto" w:fill="FFFFFF"/>
              </w:rPr>
              <w:t>цию дру</w:t>
            </w:r>
            <w:r w:rsidRPr="00EC2623">
              <w:rPr>
                <w:rFonts w:ascii="Times New Roman" w:hAnsi="Times New Roman"/>
                <w:color w:val="000000"/>
                <w:sz w:val="16"/>
                <w:szCs w:val="16"/>
                <w:shd w:val="clear" w:color="auto" w:fill="FFFFFF"/>
              </w:rPr>
              <w:softHyphen/>
              <w:t>гого; продуктивно общаться и взаимодейс</w:t>
            </w:r>
            <w:r w:rsidRPr="00EC2623">
              <w:rPr>
                <w:rFonts w:ascii="Times New Roman" w:hAnsi="Times New Roman"/>
                <w:color w:val="000000"/>
                <w:sz w:val="16"/>
                <w:szCs w:val="16"/>
                <w:shd w:val="clear" w:color="auto" w:fill="FFFFFF"/>
              </w:rPr>
              <w:t>т</w:t>
            </w:r>
            <w:r w:rsidRPr="00EC2623">
              <w:rPr>
                <w:rFonts w:ascii="Times New Roman" w:hAnsi="Times New Roman"/>
                <w:color w:val="000000"/>
                <w:sz w:val="16"/>
                <w:szCs w:val="16"/>
                <w:shd w:val="clear" w:color="auto" w:fill="FFFFFF"/>
              </w:rPr>
              <w:t>вовать в про</w:t>
            </w:r>
            <w:r w:rsidRPr="00EC2623">
              <w:rPr>
                <w:rFonts w:ascii="Times New Roman" w:hAnsi="Times New Roman"/>
                <w:color w:val="000000"/>
                <w:sz w:val="16"/>
                <w:szCs w:val="16"/>
                <w:shd w:val="clear" w:color="auto" w:fill="FFFFFF"/>
              </w:rPr>
              <w:softHyphen/>
              <w:t>цессе совместной групповой деятельн</w:t>
            </w:r>
            <w:r w:rsidRPr="00EC2623">
              <w:rPr>
                <w:rFonts w:ascii="Times New Roman" w:hAnsi="Times New Roman"/>
                <w:color w:val="000000"/>
                <w:sz w:val="16"/>
                <w:szCs w:val="16"/>
                <w:shd w:val="clear" w:color="auto" w:fill="FFFFFF"/>
              </w:rPr>
              <w:t>о</w:t>
            </w:r>
            <w:r w:rsidRPr="00EC2623">
              <w:rPr>
                <w:rFonts w:ascii="Times New Roman" w:hAnsi="Times New Roman"/>
                <w:color w:val="000000"/>
                <w:sz w:val="16"/>
                <w:szCs w:val="16"/>
                <w:shd w:val="clear" w:color="auto" w:fill="FFFFFF"/>
              </w:rPr>
              <w:t>сти; использовать речевые средства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Формирование знания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о взаимосвязи</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русского языка</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с культурой</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и историей</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России и мира,</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формирование</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сознания того,</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что русский</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язык – ва</w:t>
            </w:r>
            <w:r w:rsidRPr="00070CF9">
              <w:rPr>
                <w:rFonts w:ascii="Times New Roman" w:eastAsia="Newton-Regular" w:hAnsi="Times New Roman"/>
                <w:sz w:val="16"/>
                <w:szCs w:val="16"/>
              </w:rPr>
              <w:t>ж</w:t>
            </w:r>
            <w:r w:rsidRPr="00070CF9">
              <w:rPr>
                <w:rFonts w:ascii="Times New Roman" w:eastAsia="Newton-Regular" w:hAnsi="Times New Roman"/>
                <w:sz w:val="16"/>
                <w:szCs w:val="16"/>
              </w:rPr>
              <w:t>нейший пок</w:t>
            </w:r>
            <w:r w:rsidRPr="00070CF9">
              <w:rPr>
                <w:rFonts w:ascii="Times New Roman" w:eastAsia="Newton-Regular" w:hAnsi="Times New Roman"/>
                <w:sz w:val="16"/>
                <w:szCs w:val="16"/>
              </w:rPr>
              <w:t>а</w:t>
            </w:r>
            <w:r w:rsidRPr="00070CF9">
              <w:rPr>
                <w:rFonts w:ascii="Times New Roman" w:eastAsia="Newton-Regular" w:hAnsi="Times New Roman"/>
                <w:sz w:val="16"/>
                <w:szCs w:val="16"/>
              </w:rPr>
              <w:t>затель культ</w:t>
            </w:r>
            <w:r w:rsidRPr="00070CF9">
              <w:rPr>
                <w:rFonts w:ascii="Times New Roman" w:eastAsia="Newton-Regular" w:hAnsi="Times New Roman"/>
                <w:sz w:val="16"/>
                <w:szCs w:val="16"/>
              </w:rPr>
              <w:t>у</w:t>
            </w:r>
            <w:r w:rsidRPr="00070CF9">
              <w:rPr>
                <w:rFonts w:ascii="Times New Roman" w:eastAsia="Newton-Regular" w:hAnsi="Times New Roman"/>
                <w:sz w:val="16"/>
                <w:szCs w:val="16"/>
              </w:rPr>
              <w:t>ры человека</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rPr>
            </w:pPr>
            <w:r w:rsidRPr="00070CF9">
              <w:rPr>
                <w:rFonts w:ascii="Times New Roman" w:hAnsi="Times New Roman"/>
                <w:sz w:val="18"/>
                <w:szCs w:val="18"/>
              </w:rPr>
              <w:t>2</w:t>
            </w:r>
          </w:p>
        </w:tc>
        <w:tc>
          <w:tcPr>
            <w:tcW w:w="1651" w:type="dxa"/>
            <w:tcBorders>
              <w:left w:val="single" w:sz="1" w:space="0" w:color="000000"/>
              <w:bottom w:val="single" w:sz="1" w:space="0" w:color="000000"/>
            </w:tcBorders>
            <w:shd w:val="clear" w:color="auto" w:fill="auto"/>
          </w:tcPr>
          <w:p w:rsidR="00E02AEA" w:rsidRPr="000C4319" w:rsidRDefault="00E02AEA" w:rsidP="002F33C3">
            <w:pPr>
              <w:spacing w:after="0"/>
              <w:rPr>
                <w:rFonts w:ascii="Times New Roman" w:hAnsi="Times New Roman"/>
                <w:bCs/>
                <w:sz w:val="20"/>
                <w:szCs w:val="20"/>
              </w:rPr>
            </w:pPr>
            <w:r w:rsidRPr="00070CF9">
              <w:rPr>
                <w:rFonts w:ascii="Times New Roman" w:hAnsi="Times New Roman"/>
                <w:bCs/>
                <w:sz w:val="20"/>
                <w:szCs w:val="20"/>
              </w:rPr>
              <w:t xml:space="preserve">Русский язык как </w:t>
            </w:r>
            <w:r w:rsidRPr="00070CF9">
              <w:rPr>
                <w:rFonts w:ascii="Times New Roman" w:hAnsi="Times New Roman"/>
                <w:sz w:val="20"/>
                <w:szCs w:val="20"/>
              </w:rPr>
              <w:t>хранитель духо</w:t>
            </w:r>
            <w:r w:rsidRPr="00070CF9">
              <w:rPr>
                <w:rFonts w:ascii="Times New Roman" w:hAnsi="Times New Roman"/>
                <w:sz w:val="20"/>
                <w:szCs w:val="20"/>
              </w:rPr>
              <w:t>в</w:t>
            </w:r>
            <w:r w:rsidRPr="00070CF9">
              <w:rPr>
                <w:rFonts w:ascii="Times New Roman" w:hAnsi="Times New Roman"/>
                <w:sz w:val="20"/>
                <w:szCs w:val="20"/>
              </w:rPr>
              <w:t>ных ценностей нации</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snapToGrid w:val="0"/>
              <w:spacing w:after="0" w:line="240" w:lineRule="auto"/>
              <w:jc w:val="both"/>
              <w:rPr>
                <w:rFonts w:ascii="Times New Roman" w:hAnsi="Times New Roman"/>
                <w:sz w:val="16"/>
                <w:szCs w:val="16"/>
              </w:rPr>
            </w:pPr>
            <w:r>
              <w:rPr>
                <w:rFonts w:ascii="Times New Roman" w:hAnsi="Times New Roman"/>
                <w:sz w:val="16"/>
                <w:szCs w:val="16"/>
              </w:rPr>
              <w:t>Урок общеметод</w:t>
            </w:r>
            <w:r>
              <w:rPr>
                <w:rFonts w:ascii="Times New Roman" w:hAnsi="Times New Roman"/>
                <w:sz w:val="16"/>
                <w:szCs w:val="16"/>
              </w:rPr>
              <w:t>и</w:t>
            </w:r>
            <w:r>
              <w:rPr>
                <w:rFonts w:ascii="Times New Roman" w:hAnsi="Times New Roman"/>
                <w:sz w:val="16"/>
                <w:szCs w:val="16"/>
              </w:rPr>
              <w:t>ческой направле</w:t>
            </w:r>
            <w:r>
              <w:rPr>
                <w:rFonts w:ascii="Times New Roman" w:hAnsi="Times New Roman"/>
                <w:sz w:val="16"/>
                <w:szCs w:val="16"/>
              </w:rPr>
              <w:t>н</w:t>
            </w:r>
            <w:r>
              <w:rPr>
                <w:rFonts w:ascii="Times New Roman" w:hAnsi="Times New Roman"/>
                <w:sz w:val="16"/>
                <w:szCs w:val="16"/>
              </w:rPr>
              <w:t>ности.</w:t>
            </w:r>
          </w:p>
          <w:p w:rsidR="00E02AEA" w:rsidRPr="00070CF9" w:rsidRDefault="00E02AEA" w:rsidP="002F33C3">
            <w:pPr>
              <w:snapToGrid w:val="0"/>
              <w:spacing w:after="0" w:line="240" w:lineRule="auto"/>
              <w:jc w:val="both"/>
              <w:rPr>
                <w:rFonts w:ascii="Times New Roman" w:hAnsi="Times New Roman"/>
                <w:sz w:val="16"/>
                <w:szCs w:val="16"/>
              </w:rPr>
            </w:pPr>
            <w:r>
              <w:rPr>
                <w:rFonts w:ascii="Times New Roman" w:hAnsi="Times New Roman"/>
                <w:sz w:val="16"/>
                <w:szCs w:val="16"/>
              </w:rPr>
              <w:t>Здоровьесбереж</w:t>
            </w:r>
            <w:r>
              <w:rPr>
                <w:rFonts w:ascii="Times New Roman" w:hAnsi="Times New Roman"/>
                <w:sz w:val="16"/>
                <w:szCs w:val="16"/>
              </w:rPr>
              <w:t>е</w:t>
            </w:r>
            <w:r>
              <w:rPr>
                <w:rFonts w:ascii="Times New Roman" w:hAnsi="Times New Roman"/>
                <w:sz w:val="16"/>
                <w:szCs w:val="16"/>
              </w:rPr>
              <w:t>ния, проблемного обучения, поэта</w:t>
            </w:r>
            <w:r>
              <w:rPr>
                <w:rFonts w:ascii="Times New Roman" w:hAnsi="Times New Roman"/>
                <w:sz w:val="16"/>
                <w:szCs w:val="16"/>
              </w:rPr>
              <w:t>п</w:t>
            </w:r>
            <w:r>
              <w:rPr>
                <w:rFonts w:ascii="Times New Roman" w:hAnsi="Times New Roman"/>
                <w:sz w:val="16"/>
                <w:szCs w:val="16"/>
              </w:rPr>
              <w:t>ного формиров</w:t>
            </w:r>
            <w:r>
              <w:rPr>
                <w:rFonts w:ascii="Times New Roman" w:hAnsi="Times New Roman"/>
                <w:sz w:val="16"/>
                <w:szCs w:val="16"/>
              </w:rPr>
              <w:t>а</w:t>
            </w:r>
            <w:r>
              <w:rPr>
                <w:rFonts w:ascii="Times New Roman" w:hAnsi="Times New Roman"/>
                <w:sz w:val="16"/>
                <w:szCs w:val="16"/>
              </w:rPr>
              <w:t>ния умственных действий учащи</w:t>
            </w:r>
            <w:r>
              <w:rPr>
                <w:rFonts w:ascii="Times New Roman" w:hAnsi="Times New Roman"/>
                <w:sz w:val="16"/>
                <w:szCs w:val="16"/>
              </w:rPr>
              <w:t>х</w:t>
            </w:r>
            <w:r>
              <w:rPr>
                <w:rFonts w:ascii="Times New Roman" w:hAnsi="Times New Roman"/>
                <w:sz w:val="16"/>
                <w:szCs w:val="16"/>
              </w:rPr>
              <w:t>ся, информацио</w:t>
            </w:r>
            <w:r>
              <w:rPr>
                <w:rFonts w:ascii="Times New Roman" w:hAnsi="Times New Roman"/>
                <w:sz w:val="16"/>
                <w:szCs w:val="16"/>
              </w:rPr>
              <w:t>н</w:t>
            </w:r>
            <w:r>
              <w:rPr>
                <w:rFonts w:ascii="Times New Roman" w:hAnsi="Times New Roman"/>
                <w:sz w:val="16"/>
                <w:szCs w:val="16"/>
              </w:rPr>
              <w:t>но-коммуникацио</w:t>
            </w:r>
            <w:r>
              <w:rPr>
                <w:rFonts w:ascii="Times New Roman" w:hAnsi="Times New Roman"/>
                <w:sz w:val="16"/>
                <w:szCs w:val="16"/>
              </w:rPr>
              <w:t>н</w:t>
            </w:r>
            <w:r>
              <w:rPr>
                <w:rFonts w:ascii="Times New Roman" w:hAnsi="Times New Roman"/>
                <w:sz w:val="16"/>
                <w:szCs w:val="16"/>
              </w:rPr>
              <w:t>ные, развивающего обучения</w:t>
            </w:r>
          </w:p>
        </w:tc>
        <w:tc>
          <w:tcPr>
            <w:tcW w:w="2977"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pacing w:val="-4"/>
                <w:sz w:val="16"/>
                <w:szCs w:val="16"/>
              </w:rPr>
            </w:pPr>
            <w:r>
              <w:rPr>
                <w:sz w:val="16"/>
                <w:szCs w:val="16"/>
              </w:rPr>
              <w:t>Формирование у учащихся деятельностных способностей и способностей к структурированию и систематизации изучаемого предметного содержания: объяснительный диктант с последующей самопроверкой по алгоритму выполнения задания, работа в парах сильный – слабый над лексикой и пунктуацией письменного текста, самостоятельное проектирование аргументированного устного текста на лингвистическую тему с последующей взаимопроверкой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видеть о</w:t>
            </w:r>
            <w:r w:rsidRPr="00070CF9">
              <w:rPr>
                <w:bCs/>
                <w:sz w:val="16"/>
                <w:szCs w:val="16"/>
              </w:rPr>
              <w:t xml:space="preserve">тражение в    языке </w:t>
            </w:r>
            <w:r w:rsidRPr="00070CF9">
              <w:rPr>
                <w:sz w:val="16"/>
                <w:szCs w:val="16"/>
              </w:rPr>
              <w:t>исторического опыта народа, культурных достижений всего человечества</w:t>
            </w:r>
          </w:p>
        </w:tc>
        <w:tc>
          <w:tcPr>
            <w:tcW w:w="3828" w:type="dxa"/>
            <w:tcBorders>
              <w:left w:val="single" w:sz="1" w:space="0" w:color="000000"/>
              <w:bottom w:val="single" w:sz="1" w:space="0" w:color="000000"/>
            </w:tcBorders>
            <w:shd w:val="clear" w:color="auto" w:fill="auto"/>
          </w:tcPr>
          <w:p w:rsidR="00E02AEA" w:rsidRPr="00EC2623" w:rsidRDefault="00E02AEA" w:rsidP="002F33C3">
            <w:pPr>
              <w:spacing w:after="0" w:line="240" w:lineRule="auto"/>
              <w:rPr>
                <w:rFonts w:ascii="Times New Roman" w:hAnsi="Times New Roman"/>
                <w:color w:val="000000"/>
                <w:sz w:val="16"/>
                <w:szCs w:val="16"/>
                <w:shd w:val="clear" w:color="auto" w:fill="FFFFFF"/>
              </w:rPr>
            </w:pPr>
            <w:r w:rsidRPr="00EC2623">
              <w:rPr>
                <w:rFonts w:ascii="Times New Roman" w:hAnsi="Times New Roman"/>
                <w:b/>
                <w:bCs/>
                <w:color w:val="000000"/>
                <w:sz w:val="16"/>
                <w:szCs w:val="16"/>
                <w:shd w:val="clear" w:color="auto" w:fill="FFFFFF"/>
              </w:rPr>
              <w:t>Познавательные</w:t>
            </w:r>
            <w:r w:rsidRPr="00EC2623">
              <w:rPr>
                <w:rFonts w:ascii="Times New Roman" w:hAnsi="Times New Roman"/>
                <w:color w:val="000000"/>
                <w:sz w:val="16"/>
                <w:szCs w:val="16"/>
                <w:shd w:val="clear" w:color="auto" w:fill="FFFFFF"/>
              </w:rPr>
              <w:t>: определять взаимосвязь языка и мышления, осуществлять знаково-символическую переработку информации, проводить лингвистич</w:t>
            </w:r>
            <w:r w:rsidRPr="00EC2623">
              <w:rPr>
                <w:rFonts w:ascii="Times New Roman" w:hAnsi="Times New Roman"/>
                <w:color w:val="000000"/>
                <w:sz w:val="16"/>
                <w:szCs w:val="16"/>
                <w:shd w:val="clear" w:color="auto" w:fill="FFFFFF"/>
              </w:rPr>
              <w:t>е</w:t>
            </w:r>
            <w:r w:rsidRPr="00EC2623">
              <w:rPr>
                <w:rFonts w:ascii="Times New Roman" w:hAnsi="Times New Roman"/>
                <w:color w:val="000000"/>
                <w:sz w:val="16"/>
                <w:szCs w:val="16"/>
                <w:shd w:val="clear" w:color="auto" w:fill="FFFFFF"/>
              </w:rPr>
              <w:t>ское мини-исследование и оформлять результаты в жанре научной мини-статьи</w:t>
            </w:r>
          </w:p>
          <w:p w:rsidR="00E02AEA" w:rsidRPr="00EC2623"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Регулятивные</w:t>
            </w:r>
            <w:r w:rsidRPr="00EC2623">
              <w:rPr>
                <w:rFonts w:ascii="Times New Roman" w:hAnsi="Times New Roman"/>
                <w:color w:val="000000"/>
                <w:sz w:val="16"/>
                <w:szCs w:val="16"/>
                <w:shd w:val="clear" w:color="auto" w:fill="FFFFFF"/>
              </w:rPr>
              <w:t>: определять цель учебной деятельно</w:t>
            </w:r>
            <w:r w:rsidRPr="00EC2623">
              <w:rPr>
                <w:rFonts w:ascii="Times New Roman" w:hAnsi="Times New Roman"/>
                <w:color w:val="000000"/>
                <w:sz w:val="16"/>
                <w:szCs w:val="16"/>
                <w:shd w:val="clear" w:color="auto" w:fill="FFFFFF"/>
              </w:rPr>
              <w:softHyphen/>
              <w:t>сти; выбирать средства достижения цели; планир</w:t>
            </w:r>
            <w:r w:rsidRPr="00EC2623">
              <w:rPr>
                <w:rFonts w:ascii="Times New Roman" w:hAnsi="Times New Roman"/>
                <w:color w:val="000000"/>
                <w:sz w:val="16"/>
                <w:szCs w:val="16"/>
                <w:shd w:val="clear" w:color="auto" w:fill="FFFFFF"/>
              </w:rPr>
              <w:t>о</w:t>
            </w:r>
            <w:r w:rsidRPr="00EC2623">
              <w:rPr>
                <w:rFonts w:ascii="Times New Roman" w:hAnsi="Times New Roman"/>
                <w:color w:val="000000"/>
                <w:sz w:val="16"/>
                <w:szCs w:val="16"/>
                <w:shd w:val="clear" w:color="auto" w:fill="FFFFFF"/>
              </w:rPr>
              <w:t>вать учебную деятельность; оценивать способы до</w:t>
            </w:r>
            <w:r w:rsidRPr="00EC2623">
              <w:rPr>
                <w:rFonts w:ascii="Times New Roman" w:hAnsi="Times New Roman"/>
                <w:color w:val="000000"/>
                <w:sz w:val="16"/>
                <w:szCs w:val="16"/>
                <w:shd w:val="clear" w:color="auto" w:fill="FFFFFF"/>
              </w:rPr>
              <w:t>с</w:t>
            </w:r>
            <w:r w:rsidRPr="00EC2623">
              <w:rPr>
                <w:rFonts w:ascii="Times New Roman" w:hAnsi="Times New Roman"/>
                <w:color w:val="000000"/>
                <w:sz w:val="16"/>
                <w:szCs w:val="16"/>
                <w:shd w:val="clear" w:color="auto" w:fill="FFFFFF"/>
              </w:rPr>
              <w:t>тижения цели; сохранять познавательную задачу в течение урока, оценивать учебные достижения.</w:t>
            </w:r>
          </w:p>
          <w:p w:rsidR="00E02AEA" w:rsidRPr="00070CF9" w:rsidRDefault="00E02AEA" w:rsidP="002F33C3">
            <w:pPr>
              <w:spacing w:after="0" w:line="240" w:lineRule="auto"/>
              <w:rPr>
                <w:rFonts w:ascii="Times New Roman" w:hAnsi="Times New Roman"/>
                <w:b/>
                <w:sz w:val="16"/>
                <w:szCs w:val="16"/>
              </w:rPr>
            </w:pPr>
            <w:r w:rsidRPr="00EC2623">
              <w:rPr>
                <w:rFonts w:ascii="Times New Roman" w:hAnsi="Times New Roman"/>
                <w:b/>
                <w:bCs/>
                <w:color w:val="000000"/>
                <w:sz w:val="16"/>
                <w:szCs w:val="16"/>
                <w:shd w:val="clear" w:color="auto" w:fill="FFFFFF"/>
              </w:rPr>
              <w:t>Коммуникативные</w:t>
            </w:r>
            <w:r w:rsidRPr="00EC2623">
              <w:rPr>
                <w:rFonts w:ascii="Times New Roman" w:hAnsi="Times New Roman"/>
                <w:color w:val="000000"/>
                <w:sz w:val="16"/>
                <w:szCs w:val="16"/>
                <w:shd w:val="clear" w:color="auto" w:fill="FFFFFF"/>
              </w:rPr>
              <w:t>: выдвигать и обосновывать то</w:t>
            </w:r>
            <w:r w:rsidRPr="00EC2623">
              <w:rPr>
                <w:rFonts w:ascii="Times New Roman" w:hAnsi="Times New Roman"/>
                <w:color w:val="000000"/>
                <w:sz w:val="16"/>
                <w:szCs w:val="16"/>
                <w:shd w:val="clear" w:color="auto" w:fill="FFFFFF"/>
              </w:rPr>
              <w:t>ч</w:t>
            </w:r>
            <w:r w:rsidRPr="00EC2623">
              <w:rPr>
                <w:rFonts w:ascii="Times New Roman" w:hAnsi="Times New Roman"/>
                <w:color w:val="000000"/>
                <w:sz w:val="16"/>
                <w:szCs w:val="16"/>
                <w:shd w:val="clear" w:color="auto" w:fill="FFFFFF"/>
              </w:rPr>
              <w:t>ку зрения, формулировать ответ на поставленный вопрос, аргументировать свой ответ, выдвигая конт</w:t>
            </w:r>
            <w:r w:rsidRPr="00EC2623">
              <w:rPr>
                <w:rFonts w:ascii="Times New Roman" w:hAnsi="Times New Roman"/>
                <w:color w:val="000000"/>
                <w:sz w:val="16"/>
                <w:szCs w:val="16"/>
                <w:shd w:val="clear" w:color="auto" w:fill="FFFFFF"/>
              </w:rPr>
              <w:t>р</w:t>
            </w:r>
            <w:r w:rsidRPr="00EC2623">
              <w:rPr>
                <w:rFonts w:ascii="Times New Roman" w:hAnsi="Times New Roman"/>
                <w:color w:val="000000"/>
                <w:sz w:val="16"/>
                <w:szCs w:val="16"/>
                <w:shd w:val="clear" w:color="auto" w:fill="FFFFFF"/>
              </w:rPr>
              <w:t>ар</w:t>
            </w:r>
            <w:r w:rsidRPr="00EC2623">
              <w:rPr>
                <w:rFonts w:ascii="Times New Roman" w:hAnsi="Times New Roman"/>
                <w:color w:val="000000"/>
                <w:sz w:val="16"/>
                <w:szCs w:val="16"/>
                <w:shd w:val="clear" w:color="auto" w:fill="FFFFFF"/>
              </w:rPr>
              <w:softHyphen/>
              <w:t>гументы в дискуссии, корректировать своё мнение под воздействием контраргументов; понимать поз</w:t>
            </w:r>
            <w:r w:rsidRPr="00EC2623">
              <w:rPr>
                <w:rFonts w:ascii="Times New Roman" w:hAnsi="Times New Roman"/>
                <w:color w:val="000000"/>
                <w:sz w:val="16"/>
                <w:szCs w:val="16"/>
                <w:shd w:val="clear" w:color="auto" w:fill="FFFFFF"/>
              </w:rPr>
              <w:t>и</w:t>
            </w:r>
            <w:r w:rsidRPr="00EC2623">
              <w:rPr>
                <w:rFonts w:ascii="Times New Roman" w:hAnsi="Times New Roman"/>
                <w:color w:val="000000"/>
                <w:sz w:val="16"/>
                <w:szCs w:val="16"/>
                <w:shd w:val="clear" w:color="auto" w:fill="FFFFFF"/>
              </w:rPr>
              <w:t>цию дру</w:t>
            </w:r>
            <w:r w:rsidRPr="00EC2623">
              <w:rPr>
                <w:rFonts w:ascii="Times New Roman" w:hAnsi="Times New Roman"/>
                <w:color w:val="000000"/>
                <w:sz w:val="16"/>
                <w:szCs w:val="16"/>
                <w:shd w:val="clear" w:color="auto" w:fill="FFFFFF"/>
              </w:rPr>
              <w:softHyphen/>
              <w:t>гого; продуктивно общаться и взаимодейс</w:t>
            </w:r>
            <w:r w:rsidRPr="00EC2623">
              <w:rPr>
                <w:rFonts w:ascii="Times New Roman" w:hAnsi="Times New Roman"/>
                <w:color w:val="000000"/>
                <w:sz w:val="16"/>
                <w:szCs w:val="16"/>
                <w:shd w:val="clear" w:color="auto" w:fill="FFFFFF"/>
              </w:rPr>
              <w:t>т</w:t>
            </w:r>
            <w:r w:rsidRPr="00EC2623">
              <w:rPr>
                <w:rFonts w:ascii="Times New Roman" w:hAnsi="Times New Roman"/>
                <w:color w:val="000000"/>
                <w:sz w:val="16"/>
                <w:szCs w:val="16"/>
                <w:shd w:val="clear" w:color="auto" w:fill="FFFFFF"/>
              </w:rPr>
              <w:t>вовать в про</w:t>
            </w:r>
            <w:r w:rsidRPr="00EC2623">
              <w:rPr>
                <w:rFonts w:ascii="Times New Roman" w:hAnsi="Times New Roman"/>
                <w:color w:val="000000"/>
                <w:sz w:val="16"/>
                <w:szCs w:val="16"/>
                <w:shd w:val="clear" w:color="auto" w:fill="FFFFFF"/>
              </w:rPr>
              <w:softHyphen/>
              <w:t>цессе совместной групповой деятельн</w:t>
            </w:r>
            <w:r w:rsidRPr="00EC2623">
              <w:rPr>
                <w:rFonts w:ascii="Times New Roman" w:hAnsi="Times New Roman"/>
                <w:color w:val="000000"/>
                <w:sz w:val="16"/>
                <w:szCs w:val="16"/>
                <w:shd w:val="clear" w:color="auto" w:fill="FFFFFF"/>
              </w:rPr>
              <w:t>о</w:t>
            </w:r>
            <w:r w:rsidRPr="00EC2623">
              <w:rPr>
                <w:rFonts w:ascii="Times New Roman" w:hAnsi="Times New Roman"/>
                <w:color w:val="000000"/>
                <w:sz w:val="16"/>
                <w:szCs w:val="16"/>
                <w:shd w:val="clear" w:color="auto" w:fill="FFFFFF"/>
              </w:rPr>
              <w:t xml:space="preserve">сти; использовать речевые средства в соответствии с речевой ситуацией, создавать устные и письменные </w:t>
            </w:r>
            <w:r w:rsidRPr="00EC2623">
              <w:rPr>
                <w:rFonts w:ascii="Times New Roman" w:hAnsi="Times New Roman"/>
                <w:color w:val="000000"/>
                <w:sz w:val="16"/>
                <w:szCs w:val="16"/>
                <w:shd w:val="clear" w:color="auto" w:fill="FFFFFF"/>
              </w:rPr>
              <w:lastRenderedPageBreak/>
              <w:t>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lastRenderedPageBreak/>
              <w:t>Формирование навыков самоопределения</w:t>
            </w:r>
          </w:p>
        </w:tc>
        <w:tc>
          <w:tcPr>
            <w:tcW w:w="930" w:type="dxa"/>
            <w:tcBorders>
              <w:left w:val="single" w:sz="1" w:space="0" w:color="000000"/>
              <w:bottom w:val="single" w:sz="1" w:space="0" w:color="000000"/>
              <w:right w:val="single" w:sz="1" w:space="0" w:color="000000"/>
            </w:tcBorders>
            <w:shd w:val="clear" w:color="auto" w:fill="auto"/>
          </w:tcPr>
          <w:p w:rsidR="00E02AEA" w:rsidRPr="00644BC4"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rPr>
            </w:pPr>
            <w:r w:rsidRPr="00070CF9">
              <w:rPr>
                <w:rFonts w:ascii="Times New Roman" w:hAnsi="Times New Roman"/>
                <w:sz w:val="18"/>
                <w:szCs w:val="18"/>
              </w:rPr>
              <w:lastRenderedPageBreak/>
              <w:t>3</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b/>
                <w:sz w:val="20"/>
                <w:szCs w:val="20"/>
              </w:rPr>
            </w:pPr>
            <w:r w:rsidRPr="00070CF9">
              <w:rPr>
                <w:rFonts w:ascii="Times New Roman" w:hAnsi="Times New Roman"/>
                <w:b/>
                <w:sz w:val="20"/>
                <w:szCs w:val="20"/>
              </w:rPr>
              <w:t>К.Р.  Входной контроль</w:t>
            </w:r>
            <w:r w:rsidR="005525AF">
              <w:rPr>
                <w:rFonts w:ascii="Times New Roman" w:hAnsi="Times New Roman"/>
                <w:b/>
                <w:sz w:val="20"/>
                <w:szCs w:val="20"/>
              </w:rPr>
              <w:t>.</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развивающего контроля.</w:t>
            </w:r>
          </w:p>
          <w:p w:rsidR="00E02AEA" w:rsidRPr="00E810D6" w:rsidRDefault="00E02AEA" w:rsidP="002F33C3">
            <w:pPr>
              <w:pStyle w:val="a8"/>
              <w:snapToGrid w:val="0"/>
              <w:jc w:val="both"/>
              <w:rPr>
                <w:sz w:val="16"/>
                <w:szCs w:val="16"/>
              </w:rPr>
            </w:pPr>
            <w:r>
              <w:rPr>
                <w:sz w:val="16"/>
                <w:szCs w:val="16"/>
              </w:rPr>
              <w:t>Здоровьесбережения, само- и взаимодиагностики результатов изучения темы, проектной деятельности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 xml:space="preserve">Формирование у учащихся умений к осуществлению контрольной функции, контроль и самоконтроль изученных понятий: выполнение тестовых заданий на повторение изученного в 5 – 9-х классах, </w:t>
            </w:r>
            <w:r>
              <w:rPr>
                <w:spacing w:val="-4"/>
                <w:sz w:val="16"/>
                <w:szCs w:val="16"/>
              </w:rPr>
              <w:t>коллективное  проектирование способов выполнения домашнего задания</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выполнять контрольные задания и производить самопроверку по алгоритму</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t xml:space="preserve">Познавательные: </w:t>
            </w:r>
            <w:r w:rsidRPr="00EC2623">
              <w:rPr>
                <w:rStyle w:val="31"/>
                <w:rFonts w:eastAsia="Calibri"/>
                <w:sz w:val="16"/>
                <w:szCs w:val="16"/>
              </w:rPr>
              <w:t>анализировать языковой материал, сравнивать варианты, осуществлять выбор правил</w:t>
            </w:r>
            <w:r w:rsidRPr="00EC2623">
              <w:rPr>
                <w:rStyle w:val="31"/>
                <w:rFonts w:eastAsia="Calibri"/>
                <w:sz w:val="16"/>
                <w:szCs w:val="16"/>
              </w:rPr>
              <w:t>ь</w:t>
            </w:r>
            <w:r w:rsidRPr="00EC2623">
              <w:rPr>
                <w:rStyle w:val="31"/>
                <w:rFonts w:eastAsia="Calibri"/>
                <w:sz w:val="16"/>
                <w:szCs w:val="16"/>
              </w:rPr>
              <w:t>ного варианта; перерабатывать информацию.</w:t>
            </w:r>
          </w:p>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t xml:space="preserve">Регулятивные: </w:t>
            </w:r>
            <w:r w:rsidRPr="00EC2623">
              <w:rPr>
                <w:rStyle w:val="31"/>
                <w:rFonts w:eastAsia="Calibri"/>
                <w:sz w:val="16"/>
                <w:szCs w:val="16"/>
              </w:rPr>
              <w:t>определять цель учебной деятельно</w:t>
            </w:r>
            <w:r w:rsidRPr="00EC2623">
              <w:rPr>
                <w:rStyle w:val="31"/>
                <w:rFonts w:eastAsia="Calibri"/>
                <w:sz w:val="16"/>
                <w:szCs w:val="16"/>
              </w:rPr>
              <w:softHyphen/>
              <w:t>сти; выбирать средства достижения цели; планир</w:t>
            </w:r>
            <w:r w:rsidRPr="00EC2623">
              <w:rPr>
                <w:rStyle w:val="31"/>
                <w:rFonts w:eastAsia="Calibri"/>
                <w:sz w:val="16"/>
                <w:szCs w:val="16"/>
              </w:rPr>
              <w:t>о</w:t>
            </w:r>
            <w:r w:rsidRPr="00EC2623">
              <w:rPr>
                <w:rStyle w:val="31"/>
                <w:rFonts w:eastAsia="Calibri"/>
                <w:sz w:val="16"/>
                <w:szCs w:val="16"/>
              </w:rPr>
              <w:t>вать учебную деятельность; оценивать способы до</w:t>
            </w:r>
            <w:r w:rsidRPr="00EC2623">
              <w:rPr>
                <w:rStyle w:val="31"/>
                <w:rFonts w:eastAsia="Calibri"/>
                <w:sz w:val="16"/>
                <w:szCs w:val="16"/>
              </w:rPr>
              <w:t>с</w:t>
            </w:r>
            <w:r w:rsidRPr="00EC2623">
              <w:rPr>
                <w:rStyle w:val="31"/>
                <w:rFonts w:eastAsia="Calibri"/>
                <w:sz w:val="16"/>
                <w:szCs w:val="16"/>
              </w:rPr>
              <w:t>тижения цели; сохранять познавательную задачу в течение урока, самостоятельно анализировать и и</w:t>
            </w:r>
            <w:r w:rsidRPr="00EC2623">
              <w:rPr>
                <w:rStyle w:val="31"/>
                <w:rFonts w:eastAsia="Calibri"/>
                <w:sz w:val="16"/>
                <w:szCs w:val="16"/>
              </w:rPr>
              <w:t>с</w:t>
            </w:r>
            <w:r w:rsidRPr="00EC2623">
              <w:rPr>
                <w:rStyle w:val="31"/>
                <w:rFonts w:eastAsia="Calibri"/>
                <w:sz w:val="16"/>
                <w:szCs w:val="16"/>
              </w:rPr>
              <w:t>правлять свои ошиб</w:t>
            </w:r>
            <w:r w:rsidRPr="00EC2623">
              <w:rPr>
                <w:rStyle w:val="31"/>
                <w:rFonts w:eastAsia="Calibri"/>
                <w:sz w:val="16"/>
                <w:szCs w:val="16"/>
              </w:rPr>
              <w:softHyphen/>
              <w:t>ки; оценивать учебные достиж</w:t>
            </w:r>
            <w:r w:rsidRPr="00EC2623">
              <w:rPr>
                <w:rStyle w:val="31"/>
                <w:rFonts w:eastAsia="Calibri"/>
                <w:sz w:val="16"/>
                <w:szCs w:val="16"/>
              </w:rPr>
              <w:t>е</w:t>
            </w:r>
            <w:r w:rsidRPr="00EC2623">
              <w:rPr>
                <w:rStyle w:val="31"/>
                <w:rFonts w:eastAsia="Calibri"/>
                <w:sz w:val="16"/>
                <w:szCs w:val="16"/>
              </w:rPr>
              <w:t>ния.</w:t>
            </w:r>
          </w:p>
          <w:p w:rsidR="00E02AEA" w:rsidRPr="00070CF9" w:rsidRDefault="00E02AEA" w:rsidP="002F33C3">
            <w:pPr>
              <w:spacing w:after="0" w:line="240" w:lineRule="auto"/>
              <w:rPr>
                <w:rFonts w:ascii="Times New Roman" w:hAnsi="Times New Roman"/>
                <w:b/>
                <w:sz w:val="16"/>
                <w:szCs w:val="16"/>
              </w:rPr>
            </w:pPr>
            <w:r w:rsidRPr="00EC2623">
              <w:rPr>
                <w:rStyle w:val="aa"/>
                <w:rFonts w:eastAsia="Calibri"/>
                <w:sz w:val="16"/>
                <w:szCs w:val="16"/>
              </w:rPr>
              <w:t xml:space="preserve">Коммуникативные: </w:t>
            </w:r>
            <w:r w:rsidRPr="00EC2623">
              <w:rPr>
                <w:rStyle w:val="31"/>
                <w:rFonts w:eastAsia="Calibri"/>
                <w:sz w:val="16"/>
                <w:szCs w:val="16"/>
              </w:rPr>
              <w:t>выдвигать и обосновывать точ</w:t>
            </w:r>
            <w:r w:rsidRPr="00EC2623">
              <w:rPr>
                <w:rStyle w:val="31"/>
                <w:rFonts w:eastAsia="Calibri"/>
                <w:sz w:val="16"/>
                <w:szCs w:val="16"/>
              </w:rPr>
              <w:softHyphen/>
              <w:t>ку зрения, использовать речевые средства в соотве</w:t>
            </w:r>
            <w:r w:rsidRPr="00EC2623">
              <w:rPr>
                <w:rStyle w:val="31"/>
                <w:rFonts w:eastAsia="Calibri"/>
                <w:sz w:val="16"/>
                <w:szCs w:val="16"/>
              </w:rPr>
              <w:t>т</w:t>
            </w:r>
            <w:r w:rsidRPr="00EC2623">
              <w:rPr>
                <w:rStyle w:val="31"/>
                <w:rFonts w:eastAsia="Calibri"/>
                <w:sz w:val="16"/>
                <w:szCs w:val="16"/>
              </w:rPr>
              <w:t>ствии с речевой ситуацией</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устойчивой мотивации к самосовершенствованию</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center"/>
              <w:rPr>
                <w:rFonts w:ascii="Times New Roman" w:hAnsi="Times New Roman"/>
                <w:sz w:val="18"/>
                <w:szCs w:val="18"/>
                <w:lang w:val="en-US"/>
              </w:rPr>
            </w:pPr>
            <w:r w:rsidRPr="00070CF9">
              <w:rPr>
                <w:rFonts w:ascii="Times New Roman" w:hAnsi="Times New Roman"/>
                <w:sz w:val="18"/>
                <w:szCs w:val="18"/>
                <w:lang w:val="en-US"/>
              </w:rPr>
              <w:t>4</w:t>
            </w:r>
          </w:p>
        </w:tc>
        <w:tc>
          <w:tcPr>
            <w:tcW w:w="1651" w:type="dxa"/>
            <w:tcBorders>
              <w:left w:val="single" w:sz="1" w:space="0" w:color="000000"/>
              <w:bottom w:val="single" w:sz="1" w:space="0" w:color="000000"/>
            </w:tcBorders>
            <w:shd w:val="clear" w:color="auto" w:fill="auto"/>
          </w:tcPr>
          <w:p w:rsidR="00E02AEA" w:rsidRPr="00070CF9" w:rsidRDefault="00E02AEA" w:rsidP="000C4319">
            <w:pPr>
              <w:spacing w:after="0"/>
              <w:rPr>
                <w:rFonts w:ascii="Times New Roman" w:hAnsi="Times New Roman"/>
                <w:sz w:val="20"/>
                <w:szCs w:val="20"/>
              </w:rPr>
            </w:pPr>
            <w:r w:rsidRPr="00070CF9">
              <w:rPr>
                <w:rFonts w:ascii="Times New Roman" w:hAnsi="Times New Roman"/>
                <w:sz w:val="20"/>
                <w:szCs w:val="20"/>
              </w:rPr>
              <w:t>Анализ ко</w:t>
            </w:r>
            <w:r w:rsidRPr="00070CF9">
              <w:rPr>
                <w:rFonts w:ascii="Times New Roman" w:hAnsi="Times New Roman"/>
                <w:sz w:val="20"/>
                <w:szCs w:val="20"/>
              </w:rPr>
              <w:t>н</w:t>
            </w:r>
            <w:r w:rsidRPr="00070CF9">
              <w:rPr>
                <w:rFonts w:ascii="Times New Roman" w:hAnsi="Times New Roman"/>
                <w:sz w:val="20"/>
                <w:szCs w:val="20"/>
              </w:rPr>
              <w:t>трольной работы. Основные формы существо</w:t>
            </w:r>
            <w:r w:rsidRPr="00070CF9">
              <w:rPr>
                <w:rFonts w:ascii="Times New Roman" w:hAnsi="Times New Roman"/>
                <w:sz w:val="20"/>
                <w:szCs w:val="20"/>
              </w:rPr>
              <w:softHyphen/>
              <w:t>вания национального языка</w:t>
            </w:r>
            <w:r w:rsidR="000E585B">
              <w:rPr>
                <w:rFonts w:ascii="Times New Roman" w:hAnsi="Times New Roman"/>
                <w:sz w:val="20"/>
                <w:szCs w:val="20"/>
              </w:rPr>
              <w:t xml:space="preserve">. </w:t>
            </w:r>
            <w:r w:rsidR="000E585B" w:rsidRPr="00070CF9">
              <w:rPr>
                <w:rFonts w:ascii="Times New Roman" w:hAnsi="Times New Roman"/>
                <w:color w:val="000000"/>
                <w:sz w:val="20"/>
                <w:szCs w:val="20"/>
              </w:rPr>
              <w:t>Основные признаки литер</w:t>
            </w:r>
            <w:r w:rsidR="000E585B" w:rsidRPr="00070CF9">
              <w:rPr>
                <w:rFonts w:ascii="Times New Roman" w:hAnsi="Times New Roman"/>
                <w:color w:val="000000"/>
                <w:sz w:val="20"/>
                <w:szCs w:val="20"/>
              </w:rPr>
              <w:t>а</w:t>
            </w:r>
            <w:r w:rsidR="000E585B" w:rsidRPr="00070CF9">
              <w:rPr>
                <w:rFonts w:ascii="Times New Roman" w:hAnsi="Times New Roman"/>
                <w:color w:val="000000"/>
                <w:sz w:val="20"/>
                <w:szCs w:val="20"/>
              </w:rPr>
              <w:t>турного</w:t>
            </w:r>
            <w:r w:rsidR="005525AF">
              <w:rPr>
                <w:rFonts w:ascii="Times New Roman" w:hAnsi="Times New Roman"/>
                <w:color w:val="000000"/>
                <w:sz w:val="20"/>
                <w:szCs w:val="20"/>
              </w:rPr>
              <w:t xml:space="preserve"> языка.</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рефлексии.</w:t>
            </w:r>
          </w:p>
          <w:p w:rsidR="00E02AEA" w:rsidRPr="00E810D6" w:rsidRDefault="00E02AEA" w:rsidP="002F33C3">
            <w:pPr>
              <w:pStyle w:val="a8"/>
              <w:snapToGrid w:val="0"/>
              <w:jc w:val="both"/>
              <w:rPr>
                <w:sz w:val="16"/>
                <w:szCs w:val="16"/>
              </w:rPr>
            </w:pPr>
            <w:r>
              <w:rPr>
                <w:sz w:val="16"/>
                <w:szCs w:val="16"/>
              </w:rPr>
              <w:t xml:space="preserve">Здоровьесбережения, </w:t>
            </w:r>
            <w:r w:rsidRPr="00F32179">
              <w:rPr>
                <w:sz w:val="16"/>
                <w:szCs w:val="16"/>
              </w:rPr>
              <w:t>проблемного обучения, поэтапного формирования умственных действий, коллективной</w:t>
            </w:r>
            <w:r>
              <w:rPr>
                <w:sz w:val="16"/>
                <w:szCs w:val="16"/>
              </w:rPr>
              <w:t xml:space="preserve"> и индивидуальной </w:t>
            </w:r>
            <w:r w:rsidRPr="00F32179">
              <w:rPr>
                <w:sz w:val="16"/>
                <w:szCs w:val="16"/>
              </w:rPr>
              <w:t>проектной деятельности</w:t>
            </w:r>
            <w:r>
              <w:rPr>
                <w:sz w:val="16"/>
                <w:szCs w:val="16"/>
              </w:rPr>
              <w:t>, информационно-коммуникационные, педагогики сотрудничества, самодиагностики и самокоррекции результатов обучения</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r w:rsidRPr="006C1E2B">
              <w:rPr>
                <w:sz w:val="16"/>
                <w:szCs w:val="16"/>
              </w:rPr>
              <w:t>коллективная работа</w:t>
            </w:r>
            <w:r>
              <w:rPr>
                <w:sz w:val="16"/>
                <w:szCs w:val="16"/>
              </w:rPr>
              <w:t xml:space="preserve"> над ошибками, допущенными в контрольном тесте</w:t>
            </w:r>
            <w:r w:rsidRPr="006C1E2B">
              <w:rPr>
                <w:sz w:val="16"/>
                <w:szCs w:val="16"/>
              </w:rPr>
              <w:t xml:space="preserve">, </w:t>
            </w:r>
            <w:r>
              <w:rPr>
                <w:sz w:val="16"/>
                <w:szCs w:val="16"/>
              </w:rPr>
              <w:t xml:space="preserve">наблюдение (языковой материал), беседа по вопросам, самостоятельная работа по учебнику (комментирование содержания), групповая работа (составление текста – рассуждения по алгоритму с последующей самопроверкой по памятке выполнения самопроверки), работа в парах сильный – слабый с упражнениями учебника (орфограммами, пунктограммами), с последующей взаимопроверкой, </w:t>
            </w:r>
            <w:r w:rsidRPr="006C1E2B">
              <w:rPr>
                <w:sz w:val="16"/>
                <w:szCs w:val="16"/>
              </w:rPr>
              <w:t xml:space="preserve">коллективная работа с дидактическим материалом учителя </w:t>
            </w:r>
            <w:r>
              <w:rPr>
                <w:sz w:val="16"/>
                <w:szCs w:val="16"/>
              </w:rPr>
              <w:t xml:space="preserve">по </w:t>
            </w:r>
            <w:r w:rsidRPr="006C1E2B">
              <w:rPr>
                <w:sz w:val="16"/>
                <w:szCs w:val="16"/>
              </w:rPr>
              <w:t>материал</w:t>
            </w:r>
            <w:r>
              <w:rPr>
                <w:sz w:val="16"/>
                <w:szCs w:val="16"/>
              </w:rPr>
              <w:t>ам</w:t>
            </w:r>
            <w:r w:rsidRPr="006C1E2B">
              <w:rPr>
                <w:sz w:val="16"/>
                <w:szCs w:val="16"/>
              </w:rPr>
              <w:t xml:space="preserve"> из сборника</w:t>
            </w:r>
            <w:r>
              <w:rPr>
                <w:sz w:val="16"/>
                <w:szCs w:val="16"/>
              </w:rPr>
              <w:t xml:space="preserve"> по подготовке к Е</w:t>
            </w:r>
            <w:r w:rsidRPr="006C1E2B">
              <w:rPr>
                <w:sz w:val="16"/>
                <w:szCs w:val="16"/>
              </w:rPr>
              <w:t xml:space="preserve">ГЭ,   </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корректировать индивидуальный маршрут восполнения проблемных зон в изученных темах</w:t>
            </w:r>
          </w:p>
        </w:tc>
        <w:tc>
          <w:tcPr>
            <w:tcW w:w="3828" w:type="dxa"/>
            <w:tcBorders>
              <w:left w:val="single" w:sz="1" w:space="0" w:color="000000"/>
              <w:bottom w:val="single" w:sz="1" w:space="0" w:color="000000"/>
            </w:tcBorders>
            <w:shd w:val="clear" w:color="auto" w:fill="auto"/>
          </w:tcPr>
          <w:p w:rsidR="00E02AEA" w:rsidRPr="00EC2623"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Познавательные</w:t>
            </w:r>
            <w:r w:rsidRPr="00EC2623">
              <w:rPr>
                <w:rFonts w:ascii="Times New Roman" w:hAnsi="Times New Roman"/>
                <w:color w:val="000000"/>
                <w:sz w:val="16"/>
                <w:szCs w:val="16"/>
                <w:shd w:val="clear" w:color="auto" w:fill="FFFFFF"/>
              </w:rPr>
              <w:t>: осуществлять проверку учебных достижений, анализировать резуль</w:t>
            </w:r>
            <w:r w:rsidRPr="00EC2623">
              <w:rPr>
                <w:rFonts w:ascii="Times New Roman" w:hAnsi="Times New Roman"/>
                <w:color w:val="000000"/>
                <w:sz w:val="16"/>
                <w:szCs w:val="16"/>
                <w:shd w:val="clear" w:color="auto" w:fill="FFFFFF"/>
              </w:rPr>
              <w:softHyphen/>
              <w:t>таты, находить пути восполнения выявленных пробелов в знаниях.</w:t>
            </w:r>
          </w:p>
          <w:p w:rsidR="00E02AEA" w:rsidRPr="00EC2623"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Регулятивные</w:t>
            </w:r>
            <w:r w:rsidRPr="00EC2623">
              <w:rPr>
                <w:rFonts w:ascii="Times New Roman" w:hAnsi="Times New Roman"/>
                <w:color w:val="000000"/>
                <w:sz w:val="16"/>
                <w:szCs w:val="16"/>
                <w:shd w:val="clear" w:color="auto" w:fill="FFFFFF"/>
              </w:rPr>
              <w:t>: определять цель учебной деятельно</w:t>
            </w:r>
            <w:r w:rsidRPr="00EC2623">
              <w:rPr>
                <w:rFonts w:ascii="Times New Roman" w:hAnsi="Times New Roman"/>
                <w:color w:val="000000"/>
                <w:sz w:val="16"/>
                <w:szCs w:val="16"/>
                <w:shd w:val="clear" w:color="auto" w:fill="FFFFFF"/>
              </w:rPr>
              <w:softHyphen/>
              <w:t>сти; выбирать средства достижения цели; планир</w:t>
            </w:r>
            <w:r w:rsidRPr="00EC2623">
              <w:rPr>
                <w:rFonts w:ascii="Times New Roman" w:hAnsi="Times New Roman"/>
                <w:color w:val="000000"/>
                <w:sz w:val="16"/>
                <w:szCs w:val="16"/>
                <w:shd w:val="clear" w:color="auto" w:fill="FFFFFF"/>
              </w:rPr>
              <w:t>о</w:t>
            </w:r>
            <w:r w:rsidRPr="00EC2623">
              <w:rPr>
                <w:rFonts w:ascii="Times New Roman" w:hAnsi="Times New Roman"/>
                <w:color w:val="000000"/>
                <w:sz w:val="16"/>
                <w:szCs w:val="16"/>
                <w:shd w:val="clear" w:color="auto" w:fill="FFFFFF"/>
              </w:rPr>
              <w:t>вать учебную деятельность; оценивать способы до</w:t>
            </w:r>
            <w:r w:rsidRPr="00EC2623">
              <w:rPr>
                <w:rFonts w:ascii="Times New Roman" w:hAnsi="Times New Roman"/>
                <w:color w:val="000000"/>
                <w:sz w:val="16"/>
                <w:szCs w:val="16"/>
                <w:shd w:val="clear" w:color="auto" w:fill="FFFFFF"/>
              </w:rPr>
              <w:t>с</w:t>
            </w:r>
            <w:r w:rsidRPr="00EC2623">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EC2623">
              <w:rPr>
                <w:rFonts w:ascii="Times New Roman" w:hAnsi="Times New Roman"/>
                <w:color w:val="000000"/>
                <w:sz w:val="16"/>
                <w:szCs w:val="16"/>
                <w:shd w:val="clear" w:color="auto" w:fill="FFFFFF"/>
              </w:rPr>
              <w:t>с</w:t>
            </w:r>
            <w:r w:rsidRPr="00EC2623">
              <w:rPr>
                <w:rFonts w:ascii="Times New Roman" w:hAnsi="Times New Roman"/>
                <w:color w:val="000000"/>
                <w:sz w:val="16"/>
                <w:szCs w:val="16"/>
                <w:shd w:val="clear" w:color="auto" w:fill="FFFFFF"/>
              </w:rPr>
              <w:t>правлять свои ошиб</w:t>
            </w:r>
            <w:r w:rsidRPr="00EC2623">
              <w:rPr>
                <w:rFonts w:ascii="Times New Roman" w:hAnsi="Times New Roman"/>
                <w:color w:val="000000"/>
                <w:sz w:val="16"/>
                <w:szCs w:val="16"/>
                <w:shd w:val="clear" w:color="auto" w:fill="FFFFFF"/>
              </w:rPr>
              <w:softHyphen/>
              <w:t>ки; оценивать учебные достиж</w:t>
            </w:r>
            <w:r w:rsidRPr="00EC2623">
              <w:rPr>
                <w:rFonts w:ascii="Times New Roman" w:hAnsi="Times New Roman"/>
                <w:color w:val="000000"/>
                <w:sz w:val="16"/>
                <w:szCs w:val="16"/>
                <w:shd w:val="clear" w:color="auto" w:fill="FFFFFF"/>
              </w:rPr>
              <w:t>е</w:t>
            </w:r>
            <w:r w:rsidRPr="00EC2623">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EC2623">
              <w:rPr>
                <w:rFonts w:ascii="Times New Roman" w:hAnsi="Times New Roman"/>
                <w:b/>
                <w:bCs/>
                <w:color w:val="000000"/>
                <w:sz w:val="16"/>
                <w:szCs w:val="16"/>
                <w:shd w:val="clear" w:color="auto" w:fill="FFFFFF"/>
              </w:rPr>
              <w:t>Коммуникативные</w:t>
            </w:r>
            <w:r w:rsidRPr="00EC2623">
              <w:rPr>
                <w:rFonts w:ascii="Times New Roman" w:hAnsi="Times New Roman"/>
                <w:color w:val="000000"/>
                <w:sz w:val="16"/>
                <w:szCs w:val="16"/>
                <w:shd w:val="clear" w:color="auto" w:fill="FFFFFF"/>
              </w:rPr>
              <w:t>: выдвигать и обосновывать то</w:t>
            </w:r>
            <w:r w:rsidRPr="00EC2623">
              <w:rPr>
                <w:rFonts w:ascii="Times New Roman" w:hAnsi="Times New Roman"/>
                <w:color w:val="000000"/>
                <w:sz w:val="16"/>
                <w:szCs w:val="16"/>
                <w:shd w:val="clear" w:color="auto" w:fill="FFFFFF"/>
              </w:rPr>
              <w:t>ч</w:t>
            </w:r>
            <w:r w:rsidRPr="00EC2623">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EC2623">
              <w:rPr>
                <w:rFonts w:ascii="Times New Roman" w:hAnsi="Times New Roman"/>
                <w:color w:val="000000"/>
                <w:sz w:val="16"/>
                <w:szCs w:val="16"/>
                <w:shd w:val="clear" w:color="auto" w:fill="FFFFFF"/>
              </w:rPr>
              <w:t>д</w:t>
            </w:r>
            <w:r w:rsidRPr="00EC2623">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коммуника</w:t>
            </w:r>
            <w:r w:rsidRPr="00EC2623">
              <w:rPr>
                <w:rFonts w:ascii="Times New Roman" w:hAnsi="Times New Roman"/>
                <w:color w:val="000000"/>
                <w:sz w:val="16"/>
                <w:szCs w:val="16"/>
                <w:shd w:val="clear" w:color="auto" w:fill="FFFFFF"/>
              </w:rPr>
              <w:softHyphen/>
              <w:t>тивных задач</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устойчивой  мотивации к изучению и закреплению нового</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bCs/>
                <w:sz w:val="20"/>
                <w:szCs w:val="16"/>
              </w:rPr>
              <w:t xml:space="preserve">Речевое общение как социальное явление </w:t>
            </w:r>
            <w:r w:rsidR="000E585B">
              <w:rPr>
                <w:b/>
                <w:sz w:val="20"/>
                <w:szCs w:val="16"/>
              </w:rPr>
              <w:t>(2</w:t>
            </w:r>
            <w:r w:rsidRPr="00F8678E">
              <w:rPr>
                <w:b/>
                <w:sz w:val="20"/>
                <w:szCs w:val="16"/>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0E585B" w:rsidP="002F33C3">
            <w:pPr>
              <w:snapToGrid w:val="0"/>
              <w:spacing w:after="0" w:line="240" w:lineRule="auto"/>
              <w:jc w:val="center"/>
              <w:rPr>
                <w:rFonts w:ascii="Times New Roman" w:hAnsi="Times New Roman"/>
                <w:sz w:val="18"/>
                <w:szCs w:val="18"/>
              </w:rPr>
            </w:pPr>
            <w:r>
              <w:rPr>
                <w:rFonts w:ascii="Times New Roman" w:hAnsi="Times New Roman"/>
                <w:sz w:val="18"/>
                <w:szCs w:val="18"/>
              </w:rPr>
              <w:t>5</w:t>
            </w:r>
          </w:p>
        </w:tc>
        <w:tc>
          <w:tcPr>
            <w:tcW w:w="1651" w:type="dxa"/>
            <w:tcBorders>
              <w:left w:val="single" w:sz="1" w:space="0" w:color="000000"/>
              <w:bottom w:val="single" w:sz="1" w:space="0" w:color="000000"/>
            </w:tcBorders>
            <w:shd w:val="clear" w:color="auto" w:fill="auto"/>
          </w:tcPr>
          <w:p w:rsidR="00E02AEA" w:rsidRPr="000C4319" w:rsidRDefault="00E02AEA" w:rsidP="002F33C3">
            <w:pPr>
              <w:spacing w:after="0"/>
              <w:rPr>
                <w:rFonts w:ascii="Times New Roman" w:hAnsi="Times New Roman"/>
                <w:b/>
                <w:sz w:val="20"/>
                <w:szCs w:val="20"/>
              </w:rPr>
            </w:pPr>
            <w:r w:rsidRPr="00070CF9">
              <w:rPr>
                <w:rFonts w:ascii="Times New Roman" w:hAnsi="Times New Roman"/>
                <w:sz w:val="20"/>
                <w:szCs w:val="20"/>
              </w:rPr>
              <w:t>Социальная роль языка в обще</w:t>
            </w:r>
            <w:r w:rsidRPr="00070CF9">
              <w:rPr>
                <w:rFonts w:ascii="Times New Roman" w:hAnsi="Times New Roman"/>
                <w:sz w:val="20"/>
                <w:szCs w:val="20"/>
              </w:rPr>
              <w:softHyphen/>
              <w:t>стве</w:t>
            </w:r>
            <w:r w:rsidRPr="00070CF9">
              <w:rPr>
                <w:rFonts w:ascii="Times New Roman" w:hAnsi="Times New Roman"/>
                <w:b/>
                <w:sz w:val="20"/>
                <w:szCs w:val="20"/>
              </w:rPr>
              <w:t>.</w:t>
            </w:r>
            <w:r w:rsidR="000E585B">
              <w:rPr>
                <w:rFonts w:ascii="Times New Roman" w:hAnsi="Times New Roman"/>
                <w:b/>
                <w:sz w:val="20"/>
                <w:szCs w:val="20"/>
              </w:rPr>
              <w:t xml:space="preserve"> </w:t>
            </w:r>
            <w:r w:rsidR="000E585B" w:rsidRPr="00070CF9">
              <w:rPr>
                <w:rFonts w:ascii="Times New Roman" w:hAnsi="Times New Roman"/>
                <w:sz w:val="20"/>
                <w:szCs w:val="20"/>
              </w:rPr>
              <w:t>Активное и</w:t>
            </w:r>
            <w:r w:rsidR="000E585B" w:rsidRPr="00070CF9">
              <w:rPr>
                <w:rFonts w:ascii="Times New Roman" w:hAnsi="Times New Roman"/>
                <w:sz w:val="20"/>
                <w:szCs w:val="20"/>
              </w:rPr>
              <w:t>с</w:t>
            </w:r>
            <w:r w:rsidR="000E585B" w:rsidRPr="00070CF9">
              <w:rPr>
                <w:rFonts w:ascii="Times New Roman" w:hAnsi="Times New Roman"/>
                <w:sz w:val="20"/>
                <w:szCs w:val="20"/>
              </w:rPr>
              <w:t xml:space="preserve">пользование   невербальных средств общения </w:t>
            </w:r>
            <w:r w:rsidR="000E585B" w:rsidRPr="00070CF9">
              <w:rPr>
                <w:rFonts w:ascii="Times New Roman" w:hAnsi="Times New Roman"/>
                <w:b/>
                <w:sz w:val="20"/>
                <w:szCs w:val="20"/>
              </w:rPr>
              <w:t>(</w:t>
            </w:r>
            <w:r w:rsidR="000E585B" w:rsidRPr="00070CF9">
              <w:rPr>
                <w:rFonts w:ascii="Times New Roman" w:hAnsi="Times New Roman"/>
                <w:sz w:val="20"/>
                <w:szCs w:val="20"/>
              </w:rPr>
              <w:t>жесты, мимика, поза)</w:t>
            </w:r>
            <w:r w:rsidRPr="00070CF9">
              <w:rPr>
                <w:rFonts w:ascii="Times New Roman" w:hAnsi="Times New Roman"/>
                <w:b/>
                <w:sz w:val="20"/>
                <w:szCs w:val="20"/>
              </w:rPr>
              <w:t xml:space="preserve">    </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rPr>
                <w:rFonts w:ascii="Times New Roman" w:hAnsi="Times New Roman"/>
                <w:sz w:val="16"/>
                <w:szCs w:val="16"/>
              </w:rPr>
            </w:pPr>
            <w:r w:rsidRPr="00070CF9">
              <w:rPr>
                <w:rFonts w:ascii="Times New Roman" w:hAnsi="Times New Roman"/>
                <w:sz w:val="16"/>
                <w:szCs w:val="16"/>
              </w:rPr>
              <w:t>Урок общеметод</w:t>
            </w:r>
            <w:r w:rsidRPr="00070CF9">
              <w:rPr>
                <w:rFonts w:ascii="Times New Roman" w:hAnsi="Times New Roman"/>
                <w:sz w:val="16"/>
                <w:szCs w:val="16"/>
              </w:rPr>
              <w:t>и</w:t>
            </w:r>
            <w:r w:rsidRPr="00070CF9">
              <w:rPr>
                <w:rFonts w:ascii="Times New Roman" w:hAnsi="Times New Roman"/>
                <w:sz w:val="16"/>
                <w:szCs w:val="16"/>
              </w:rPr>
              <w:t>ческой направле</w:t>
            </w:r>
            <w:r w:rsidRPr="00070CF9">
              <w:rPr>
                <w:rFonts w:ascii="Times New Roman" w:hAnsi="Times New Roman"/>
                <w:sz w:val="16"/>
                <w:szCs w:val="16"/>
              </w:rPr>
              <w:t>н</w:t>
            </w:r>
            <w:r w:rsidRPr="00070CF9">
              <w:rPr>
                <w:rFonts w:ascii="Times New Roman" w:hAnsi="Times New Roman"/>
                <w:sz w:val="16"/>
                <w:szCs w:val="16"/>
              </w:rPr>
              <w:t xml:space="preserve">ности. </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Здоровьесбереж</w:t>
            </w:r>
            <w:r w:rsidRPr="00070CF9">
              <w:rPr>
                <w:rFonts w:ascii="Times New Roman" w:eastAsia="Newton-Regular" w:hAnsi="Times New Roman"/>
                <w:sz w:val="16"/>
                <w:szCs w:val="16"/>
              </w:rPr>
              <w:t>е</w:t>
            </w:r>
            <w:r w:rsidRPr="00070CF9">
              <w:rPr>
                <w:rFonts w:ascii="Times New Roman" w:eastAsia="Newton-Regular" w:hAnsi="Times New Roman"/>
                <w:sz w:val="16"/>
                <w:szCs w:val="16"/>
              </w:rPr>
              <w:t>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проблемного</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обучения,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формирования</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творческих</w:t>
            </w:r>
          </w:p>
          <w:p w:rsidR="00E02AEA" w:rsidRPr="00F25365" w:rsidRDefault="00E02AEA" w:rsidP="002F33C3">
            <w:pPr>
              <w:pStyle w:val="a8"/>
              <w:snapToGrid w:val="0"/>
              <w:jc w:val="both"/>
              <w:rPr>
                <w:sz w:val="16"/>
                <w:szCs w:val="16"/>
              </w:rPr>
            </w:pPr>
            <w:r w:rsidRPr="00F25365">
              <w:rPr>
                <w:rFonts w:eastAsia="Newton-Regular"/>
                <w:sz w:val="16"/>
                <w:szCs w:val="16"/>
              </w:rPr>
              <w:t>способностейучащихся, проектной деятельности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ранее изученных орфограмм на основе художественного текста, самостоятельное диагностирование по вопросам учебника с последующей взаимопроверкой при консультативной помощи учителя, работа в парах сильный – слабый с орфограммами и пунктограммами по </w:t>
            </w:r>
            <w:r>
              <w:rPr>
                <w:sz w:val="16"/>
                <w:szCs w:val="16"/>
              </w:rPr>
              <w:lastRenderedPageBreak/>
              <w:t>алгоритму выполнения задания, работа в парах сильный – слабый (проектирование),   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Научиться пони-</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мать высказыв</w:t>
            </w:r>
            <w:r w:rsidRPr="00070CF9">
              <w:rPr>
                <w:rFonts w:ascii="Times New Roman" w:eastAsia="Newton-Regular" w:hAnsi="Times New Roman"/>
                <w:sz w:val="16"/>
                <w:szCs w:val="16"/>
              </w:rPr>
              <w:t>а</w:t>
            </w:r>
            <w:r w:rsidRPr="00070CF9">
              <w:rPr>
                <w:rFonts w:ascii="Times New Roman" w:eastAsia="Newton-Regular" w:hAnsi="Times New Roman"/>
                <w:sz w:val="16"/>
                <w:szCs w:val="16"/>
              </w:rPr>
              <w:t>ния на лингвист</w:t>
            </w:r>
            <w:r w:rsidRPr="00070CF9">
              <w:rPr>
                <w:rFonts w:ascii="Times New Roman" w:eastAsia="Newton-Regular" w:hAnsi="Times New Roman"/>
                <w:sz w:val="16"/>
                <w:szCs w:val="16"/>
              </w:rPr>
              <w:t>и</w:t>
            </w:r>
            <w:r w:rsidRPr="00070CF9">
              <w:rPr>
                <w:rFonts w:ascii="Times New Roman" w:eastAsia="Newton-Regular" w:hAnsi="Times New Roman"/>
                <w:sz w:val="16"/>
                <w:szCs w:val="16"/>
              </w:rPr>
              <w:t>ческую тему</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и составлять рас-</w:t>
            </w:r>
          </w:p>
          <w:p w:rsidR="00E02AEA" w:rsidRPr="00070CF9" w:rsidRDefault="00E02AEA" w:rsidP="002F33C3">
            <w:pPr>
              <w:autoSpaceDE w:val="0"/>
              <w:autoSpaceDN w:val="0"/>
              <w:adjustRightInd w:val="0"/>
              <w:spacing w:after="0" w:line="240" w:lineRule="auto"/>
              <w:rPr>
                <w:rFonts w:ascii="Times New Roman" w:eastAsia="Newton-Regular" w:hAnsi="Times New Roman"/>
                <w:sz w:val="16"/>
                <w:szCs w:val="16"/>
              </w:rPr>
            </w:pPr>
            <w:r w:rsidRPr="00070CF9">
              <w:rPr>
                <w:rFonts w:ascii="Times New Roman" w:eastAsia="Newton-Regular" w:hAnsi="Times New Roman"/>
                <w:sz w:val="16"/>
                <w:szCs w:val="16"/>
              </w:rPr>
              <w:t>суждение на ли</w:t>
            </w:r>
            <w:r w:rsidRPr="00070CF9">
              <w:rPr>
                <w:rFonts w:ascii="Times New Roman" w:eastAsia="Newton-Regular" w:hAnsi="Times New Roman"/>
                <w:sz w:val="16"/>
                <w:szCs w:val="16"/>
              </w:rPr>
              <w:t>н</w:t>
            </w:r>
            <w:r w:rsidRPr="00070CF9">
              <w:rPr>
                <w:rFonts w:ascii="Times New Roman" w:eastAsia="Newton-Regular" w:hAnsi="Times New Roman"/>
                <w:sz w:val="16"/>
                <w:szCs w:val="16"/>
              </w:rPr>
              <w:t>гвистическую тему</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sz w:val="16"/>
                <w:szCs w:val="16"/>
              </w:rPr>
              <w:t xml:space="preserve">Познавательные: </w:t>
            </w:r>
            <w:r w:rsidRPr="00070CF9">
              <w:rPr>
                <w:rFonts w:ascii="Times New Roman" w:hAnsi="Times New Roman"/>
                <w:sz w:val="16"/>
                <w:szCs w:val="16"/>
              </w:rPr>
              <w:t>анализировать диалог, различать внешнюю и внутреннюю речь, восстанавливать вну</w:t>
            </w:r>
            <w:r w:rsidRPr="00070CF9">
              <w:rPr>
                <w:rFonts w:ascii="Times New Roman" w:hAnsi="Times New Roman"/>
                <w:sz w:val="16"/>
                <w:szCs w:val="16"/>
              </w:rPr>
              <w:t>т</w:t>
            </w:r>
            <w:r w:rsidRPr="00070CF9">
              <w:rPr>
                <w:rFonts w:ascii="Times New Roman" w:hAnsi="Times New Roman"/>
                <w:sz w:val="16"/>
                <w:szCs w:val="16"/>
              </w:rPr>
              <w:t>реннюю речь, создавать высказывания, в которых выражены разные значения термина «речь».</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sz w:val="16"/>
                <w:szCs w:val="16"/>
              </w:rPr>
              <w:t xml:space="preserve">Регулятивные: </w:t>
            </w:r>
            <w:r w:rsidRPr="00070CF9">
              <w:rPr>
                <w:rFonts w:ascii="Times New Roman" w:hAnsi="Times New Roman"/>
                <w:sz w:val="16"/>
                <w:szCs w:val="16"/>
              </w:rPr>
              <w:t>определять цель учебной деятельн</w:t>
            </w:r>
            <w:r w:rsidRPr="00070CF9">
              <w:rPr>
                <w:rFonts w:ascii="Times New Roman" w:hAnsi="Times New Roman"/>
                <w:sz w:val="16"/>
                <w:szCs w:val="16"/>
              </w:rPr>
              <w:t>о</w:t>
            </w:r>
            <w:r w:rsidRPr="00070CF9">
              <w:rPr>
                <w:rFonts w:ascii="Times New Roman" w:hAnsi="Times New Roman"/>
                <w:sz w:val="16"/>
                <w:szCs w:val="16"/>
              </w:rPr>
              <w:t>сти; выбирать средства достижения цели; планир</w:t>
            </w:r>
            <w:r w:rsidRPr="00070CF9">
              <w:rPr>
                <w:rFonts w:ascii="Times New Roman" w:hAnsi="Times New Roman"/>
                <w:sz w:val="16"/>
                <w:szCs w:val="16"/>
              </w:rPr>
              <w:t>о</w:t>
            </w:r>
            <w:r w:rsidRPr="00070CF9">
              <w:rPr>
                <w:rFonts w:ascii="Times New Roman" w:hAnsi="Times New Roman"/>
                <w:sz w:val="16"/>
                <w:szCs w:val="16"/>
              </w:rPr>
              <w:t>вать (в сотрудничестве с одноклассниками, учителем или самостоятельно) учебную деятельность; оцен</w:t>
            </w:r>
            <w:r w:rsidRPr="00070CF9">
              <w:rPr>
                <w:rFonts w:ascii="Times New Roman" w:hAnsi="Times New Roman"/>
                <w:sz w:val="16"/>
                <w:szCs w:val="16"/>
              </w:rPr>
              <w:t>и</w:t>
            </w:r>
            <w:r w:rsidRPr="00070CF9">
              <w:rPr>
                <w:rFonts w:ascii="Times New Roman" w:hAnsi="Times New Roman"/>
                <w:sz w:val="16"/>
                <w:szCs w:val="16"/>
              </w:rPr>
              <w:t>вать способы достижения цели; сохранять познав</w:t>
            </w:r>
            <w:r w:rsidRPr="00070CF9">
              <w:rPr>
                <w:rFonts w:ascii="Times New Roman" w:hAnsi="Times New Roman"/>
                <w:sz w:val="16"/>
                <w:szCs w:val="16"/>
              </w:rPr>
              <w:t>а</w:t>
            </w:r>
            <w:r w:rsidRPr="00070CF9">
              <w:rPr>
                <w:rFonts w:ascii="Times New Roman" w:hAnsi="Times New Roman"/>
                <w:sz w:val="16"/>
                <w:szCs w:val="16"/>
              </w:rPr>
              <w:t>тельную задачу в течение урока, оценивать учебные достижения.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sz w:val="16"/>
                <w:szCs w:val="16"/>
              </w:rPr>
              <w:t xml:space="preserve">Коммуникативные: </w:t>
            </w:r>
            <w:r w:rsidRPr="00070CF9">
              <w:rPr>
                <w:rFonts w:ascii="Times New Roman" w:hAnsi="Times New Roman"/>
                <w:sz w:val="16"/>
                <w:szCs w:val="16"/>
              </w:rPr>
              <w:t>излагать своё мнение по пр</w:t>
            </w:r>
            <w:r w:rsidRPr="00070CF9">
              <w:rPr>
                <w:rFonts w:ascii="Times New Roman" w:hAnsi="Times New Roman"/>
                <w:sz w:val="16"/>
                <w:szCs w:val="16"/>
              </w:rPr>
              <w:t>о</w:t>
            </w:r>
            <w:r w:rsidRPr="00070CF9">
              <w:rPr>
                <w:rFonts w:ascii="Times New Roman" w:hAnsi="Times New Roman"/>
                <w:sz w:val="16"/>
                <w:szCs w:val="16"/>
              </w:rPr>
              <w:lastRenderedPageBreak/>
              <w:t>блемному вопросу в форме мини-сочинения — пис</w:t>
            </w:r>
            <w:r w:rsidRPr="00070CF9">
              <w:rPr>
                <w:rFonts w:ascii="Times New Roman" w:hAnsi="Times New Roman"/>
                <w:sz w:val="16"/>
                <w:szCs w:val="16"/>
              </w:rPr>
              <w:t>ь</w:t>
            </w:r>
            <w:r w:rsidRPr="00070CF9">
              <w:rPr>
                <w:rFonts w:ascii="Times New Roman" w:hAnsi="Times New Roman"/>
                <w:sz w:val="16"/>
                <w:szCs w:val="16"/>
              </w:rPr>
              <w:t>ма к другу, продуктивно общаться и взаимодейств</w:t>
            </w:r>
            <w:r w:rsidRPr="00070CF9">
              <w:rPr>
                <w:rFonts w:ascii="Times New Roman" w:hAnsi="Times New Roman"/>
                <w:sz w:val="16"/>
                <w:szCs w:val="16"/>
              </w:rPr>
              <w:t>о</w:t>
            </w:r>
            <w:r w:rsidRPr="00070CF9">
              <w:rPr>
                <w:rFonts w:ascii="Times New Roman" w:hAnsi="Times New Roman"/>
                <w:sz w:val="16"/>
                <w:szCs w:val="16"/>
              </w:rPr>
              <w:t>вать в процессе совместной групповой деятельности; осознанно использовать речевые средства в соотве</w:t>
            </w:r>
            <w:r w:rsidRPr="00070CF9">
              <w:rPr>
                <w:rFonts w:ascii="Times New Roman" w:hAnsi="Times New Roman"/>
                <w:sz w:val="16"/>
                <w:szCs w:val="16"/>
              </w:rPr>
              <w:t>т</w:t>
            </w:r>
            <w:r w:rsidRPr="00070CF9">
              <w:rPr>
                <w:rFonts w:ascii="Times New Roman" w:hAnsi="Times New Roman"/>
                <w:sz w:val="16"/>
                <w:szCs w:val="16"/>
              </w:rPr>
              <w:t>ствии с речевой ситуацией; создавать устные и пис</w:t>
            </w:r>
            <w:r w:rsidRPr="00070CF9">
              <w:rPr>
                <w:rFonts w:ascii="Times New Roman" w:hAnsi="Times New Roman"/>
                <w:sz w:val="16"/>
                <w:szCs w:val="16"/>
              </w:rPr>
              <w:t>ь</w:t>
            </w:r>
            <w:r w:rsidRPr="00070CF9">
              <w:rPr>
                <w:rFonts w:ascii="Times New Roman" w:hAnsi="Times New Roman"/>
                <w:sz w:val="16"/>
                <w:szCs w:val="16"/>
              </w:rPr>
              <w:t>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lastRenderedPageBreak/>
              <w:t>Формирование мотивации к самосовершенствованию</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0E585B"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6</w:t>
            </w:r>
          </w:p>
        </w:tc>
        <w:tc>
          <w:tcPr>
            <w:tcW w:w="1651" w:type="dxa"/>
            <w:tcBorders>
              <w:left w:val="single" w:sz="1" w:space="0" w:color="000000"/>
              <w:bottom w:val="single" w:sz="1" w:space="0" w:color="000000"/>
            </w:tcBorders>
            <w:shd w:val="clear" w:color="auto" w:fill="auto"/>
          </w:tcPr>
          <w:p w:rsidR="00E02AEA" w:rsidRPr="000C4319" w:rsidRDefault="00E02AEA" w:rsidP="002F33C3">
            <w:pPr>
              <w:spacing w:after="0"/>
              <w:rPr>
                <w:rFonts w:ascii="Times New Roman" w:hAnsi="Times New Roman"/>
                <w:sz w:val="20"/>
                <w:szCs w:val="20"/>
              </w:rPr>
            </w:pPr>
            <w:r w:rsidRPr="00070CF9">
              <w:rPr>
                <w:rFonts w:ascii="Times New Roman" w:hAnsi="Times New Roman"/>
                <w:sz w:val="20"/>
                <w:szCs w:val="20"/>
              </w:rPr>
              <w:t>Монолог, диалог и полилог как основные разн</w:t>
            </w:r>
            <w:r w:rsidRPr="00070CF9">
              <w:rPr>
                <w:rFonts w:ascii="Times New Roman" w:hAnsi="Times New Roman"/>
                <w:sz w:val="20"/>
                <w:szCs w:val="20"/>
              </w:rPr>
              <w:t>о</w:t>
            </w:r>
            <w:r w:rsidRPr="00070CF9">
              <w:rPr>
                <w:rFonts w:ascii="Times New Roman" w:hAnsi="Times New Roman"/>
                <w:sz w:val="20"/>
                <w:szCs w:val="20"/>
              </w:rPr>
              <w:t>видности речи.</w:t>
            </w:r>
            <w:r w:rsidR="000E585B">
              <w:rPr>
                <w:rFonts w:ascii="Times New Roman" w:hAnsi="Times New Roman"/>
                <w:sz w:val="20"/>
                <w:szCs w:val="20"/>
              </w:rPr>
              <w:t xml:space="preserve"> </w:t>
            </w:r>
            <w:r w:rsidR="000E585B" w:rsidRPr="00070CF9">
              <w:rPr>
                <w:rFonts w:ascii="Times New Roman" w:hAnsi="Times New Roman"/>
                <w:sz w:val="20"/>
                <w:szCs w:val="20"/>
              </w:rPr>
              <w:t>Виды монолог</w:t>
            </w:r>
            <w:r w:rsidR="000E585B" w:rsidRPr="00070CF9">
              <w:rPr>
                <w:rFonts w:ascii="Times New Roman" w:hAnsi="Times New Roman"/>
                <w:sz w:val="20"/>
                <w:szCs w:val="20"/>
              </w:rPr>
              <w:t>и</w:t>
            </w:r>
            <w:r w:rsidR="000E585B" w:rsidRPr="00070CF9">
              <w:rPr>
                <w:rFonts w:ascii="Times New Roman" w:hAnsi="Times New Roman"/>
                <w:sz w:val="20"/>
                <w:szCs w:val="20"/>
              </w:rPr>
              <w:t>ческой речи по цели высказыв</w:t>
            </w:r>
            <w:r w:rsidR="000E585B" w:rsidRPr="00070CF9">
              <w:rPr>
                <w:rFonts w:ascii="Times New Roman" w:hAnsi="Times New Roman"/>
                <w:sz w:val="20"/>
                <w:szCs w:val="20"/>
              </w:rPr>
              <w:t>а</w:t>
            </w:r>
            <w:r w:rsidR="000E585B" w:rsidRPr="00070CF9">
              <w:rPr>
                <w:rFonts w:ascii="Times New Roman" w:hAnsi="Times New Roman"/>
                <w:sz w:val="20"/>
                <w:szCs w:val="20"/>
              </w:rPr>
              <w:t>ния.</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D07679" w:rsidRDefault="00E02AEA" w:rsidP="002F33C3">
            <w:pPr>
              <w:spacing w:after="0" w:line="240" w:lineRule="auto"/>
              <w:rPr>
                <w:rFonts w:ascii="Times New Roman" w:hAnsi="Times New Roman"/>
                <w:sz w:val="16"/>
                <w:szCs w:val="16"/>
              </w:rPr>
            </w:pPr>
            <w:r w:rsidRPr="00D07679">
              <w:rPr>
                <w:rFonts w:ascii="Times New Roman" w:hAnsi="Times New Roman"/>
                <w:sz w:val="16"/>
                <w:szCs w:val="16"/>
              </w:rPr>
              <w:t>Урок общеметод</w:t>
            </w:r>
            <w:r w:rsidRPr="00D07679">
              <w:rPr>
                <w:rFonts w:ascii="Times New Roman" w:hAnsi="Times New Roman"/>
                <w:sz w:val="16"/>
                <w:szCs w:val="16"/>
              </w:rPr>
              <w:t>и</w:t>
            </w:r>
            <w:r w:rsidRPr="00D07679">
              <w:rPr>
                <w:rFonts w:ascii="Times New Roman" w:hAnsi="Times New Roman"/>
                <w:sz w:val="16"/>
                <w:szCs w:val="16"/>
              </w:rPr>
              <w:t>ческой направле</w:t>
            </w:r>
            <w:r w:rsidRPr="00D07679">
              <w:rPr>
                <w:rFonts w:ascii="Times New Roman" w:hAnsi="Times New Roman"/>
                <w:sz w:val="16"/>
                <w:szCs w:val="16"/>
              </w:rPr>
              <w:t>н</w:t>
            </w:r>
            <w:r w:rsidRPr="00D07679">
              <w:rPr>
                <w:rFonts w:ascii="Times New Roman" w:hAnsi="Times New Roman"/>
                <w:sz w:val="16"/>
                <w:szCs w:val="16"/>
              </w:rPr>
              <w:t>ности.</w:t>
            </w:r>
          </w:p>
          <w:p w:rsidR="00E02AEA" w:rsidRPr="00D07679" w:rsidRDefault="00E02AEA" w:rsidP="002F33C3">
            <w:pPr>
              <w:snapToGrid w:val="0"/>
              <w:spacing w:after="0" w:line="240" w:lineRule="auto"/>
              <w:jc w:val="both"/>
              <w:rPr>
                <w:rFonts w:ascii="Times New Roman" w:hAnsi="Times New Roman"/>
                <w:sz w:val="16"/>
                <w:szCs w:val="16"/>
              </w:rPr>
            </w:pPr>
            <w:r w:rsidRPr="00D07679">
              <w:rPr>
                <w:rFonts w:ascii="Times New Roman" w:hAnsi="Times New Roman"/>
                <w:sz w:val="16"/>
                <w:szCs w:val="16"/>
              </w:rPr>
              <w:t>Здоровьесбереж</w:t>
            </w:r>
            <w:r w:rsidRPr="00D07679">
              <w:rPr>
                <w:rFonts w:ascii="Times New Roman" w:hAnsi="Times New Roman"/>
                <w:sz w:val="16"/>
                <w:szCs w:val="16"/>
              </w:rPr>
              <w:t>е</w:t>
            </w:r>
            <w:r w:rsidRPr="00D07679">
              <w:rPr>
                <w:rFonts w:ascii="Times New Roman" w:hAnsi="Times New Roman"/>
                <w:sz w:val="16"/>
                <w:szCs w:val="16"/>
              </w:rPr>
              <w:t>ния, проблемного обучения, поэта</w:t>
            </w:r>
            <w:r w:rsidRPr="00D07679">
              <w:rPr>
                <w:rFonts w:ascii="Times New Roman" w:hAnsi="Times New Roman"/>
                <w:sz w:val="16"/>
                <w:szCs w:val="16"/>
              </w:rPr>
              <w:t>п</w:t>
            </w:r>
            <w:r w:rsidRPr="00D07679">
              <w:rPr>
                <w:rFonts w:ascii="Times New Roman" w:hAnsi="Times New Roman"/>
                <w:sz w:val="16"/>
                <w:szCs w:val="16"/>
              </w:rPr>
              <w:t>ного формиров</w:t>
            </w:r>
            <w:r w:rsidRPr="00D07679">
              <w:rPr>
                <w:rFonts w:ascii="Times New Roman" w:hAnsi="Times New Roman"/>
                <w:sz w:val="16"/>
                <w:szCs w:val="16"/>
              </w:rPr>
              <w:t>а</w:t>
            </w:r>
            <w:r w:rsidRPr="00D07679">
              <w:rPr>
                <w:rFonts w:ascii="Times New Roman" w:hAnsi="Times New Roman"/>
                <w:sz w:val="16"/>
                <w:szCs w:val="16"/>
              </w:rPr>
              <w:t>ния умственных действий учащи</w:t>
            </w:r>
            <w:r w:rsidRPr="00D07679">
              <w:rPr>
                <w:rFonts w:ascii="Times New Roman" w:hAnsi="Times New Roman"/>
                <w:sz w:val="16"/>
                <w:szCs w:val="16"/>
              </w:rPr>
              <w:t>х</w:t>
            </w:r>
            <w:r w:rsidRPr="00D07679">
              <w:rPr>
                <w:rFonts w:ascii="Times New Roman" w:hAnsi="Times New Roman"/>
                <w:sz w:val="16"/>
                <w:szCs w:val="16"/>
              </w:rPr>
              <w:t>ся, информацио</w:t>
            </w:r>
            <w:r w:rsidRPr="00D07679">
              <w:rPr>
                <w:rFonts w:ascii="Times New Roman" w:hAnsi="Times New Roman"/>
                <w:sz w:val="16"/>
                <w:szCs w:val="16"/>
              </w:rPr>
              <w:t>н</w:t>
            </w:r>
            <w:r w:rsidRPr="00D07679">
              <w:rPr>
                <w:rFonts w:ascii="Times New Roman" w:hAnsi="Times New Roman"/>
                <w:sz w:val="16"/>
                <w:szCs w:val="16"/>
              </w:rPr>
              <w:t>но-коммуникацио</w:t>
            </w:r>
            <w:r w:rsidRPr="00D07679">
              <w:rPr>
                <w:rFonts w:ascii="Times New Roman" w:hAnsi="Times New Roman"/>
                <w:sz w:val="16"/>
                <w:szCs w:val="16"/>
              </w:rPr>
              <w:t>н</w:t>
            </w:r>
            <w:r w:rsidRPr="00D07679">
              <w:rPr>
                <w:rFonts w:ascii="Times New Roman" w:hAnsi="Times New Roman"/>
                <w:sz w:val="16"/>
                <w:szCs w:val="16"/>
              </w:rPr>
              <w:t>ные, развивающего обучения</w:t>
            </w:r>
          </w:p>
        </w:tc>
        <w:tc>
          <w:tcPr>
            <w:tcW w:w="2977" w:type="dxa"/>
            <w:tcBorders>
              <w:left w:val="single" w:sz="1" w:space="0" w:color="000000"/>
              <w:bottom w:val="single" w:sz="1" w:space="0" w:color="000000"/>
            </w:tcBorders>
            <w:shd w:val="clear" w:color="auto" w:fill="auto"/>
          </w:tcPr>
          <w:p w:rsidR="00E02AEA" w:rsidRPr="00644BC4" w:rsidRDefault="00E02AEA" w:rsidP="002F33C3">
            <w:pPr>
              <w:pStyle w:val="a8"/>
              <w:snapToGrid w:val="0"/>
              <w:jc w:val="both"/>
              <w:rPr>
                <w:spacing w:val="-4"/>
                <w:sz w:val="16"/>
                <w:szCs w:val="16"/>
              </w:rPr>
            </w:pPr>
            <w:r>
              <w:rPr>
                <w:sz w:val="16"/>
                <w:szCs w:val="16"/>
              </w:rPr>
              <w:t>Формирование у учащихся деятельностных способностей и способностей к структурированию и систематизации изучаемого предметного содержания: работа с портфолио в парах сильный – слабый по алгоритму выполнения при консультативной помощи учителя, индивидуальная и групповая работа по дидактическим материалам учебника при консультативной помощи учителя, комплексный анализ текста по плану, работа в парах сильный – слабый по алгоритму выполнения задания с последующей взаимопроверкой (дидактические материалы учителя по подготовке к ЕГЭ),  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различать основные разновидности речи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color w:val="000000"/>
                <w:sz w:val="16"/>
                <w:szCs w:val="16"/>
                <w:shd w:val="clear" w:color="auto" w:fill="FFFFFF"/>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характеризовать языковые и вне- языковые особенности, присущие монологическим и диа</w:t>
            </w:r>
            <w:r w:rsidRPr="00070CF9">
              <w:rPr>
                <w:rFonts w:ascii="Times New Roman" w:hAnsi="Times New Roman"/>
                <w:color w:val="000000"/>
                <w:sz w:val="16"/>
                <w:szCs w:val="16"/>
                <w:shd w:val="clear" w:color="auto" w:fill="FFFFFF"/>
              </w:rPr>
              <w:softHyphen/>
              <w:t>логическим формам речи, устным и письменным формам речи, осуществлять знаково-символическую переработку текста.</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(в сотрудничестве с одноклассниками, учителем или самостоятельно) учебную деятельность; оцен</w:t>
            </w:r>
            <w:r w:rsidRPr="00070CF9">
              <w:rPr>
                <w:rFonts w:ascii="Times New Roman" w:hAnsi="Times New Roman"/>
                <w:color w:val="000000"/>
                <w:sz w:val="16"/>
                <w:szCs w:val="16"/>
                <w:shd w:val="clear" w:color="auto" w:fill="FFFFFF"/>
              </w:rPr>
              <w:t>и</w:t>
            </w:r>
            <w:r w:rsidRPr="00070CF9">
              <w:rPr>
                <w:rFonts w:ascii="Times New Roman" w:hAnsi="Times New Roman"/>
                <w:color w:val="000000"/>
                <w:sz w:val="16"/>
                <w:szCs w:val="16"/>
                <w:shd w:val="clear" w:color="auto" w:fill="FFFFFF"/>
              </w:rPr>
              <w:t>вать спосо</w:t>
            </w:r>
            <w:r w:rsidRPr="00070CF9">
              <w:rPr>
                <w:rFonts w:ascii="Times New Roman" w:hAnsi="Times New Roman"/>
                <w:color w:val="000000"/>
                <w:sz w:val="16"/>
                <w:szCs w:val="16"/>
                <w:shd w:val="clear" w:color="auto" w:fill="FFFFFF"/>
              </w:rPr>
              <w:softHyphen/>
              <w:t>бы достижения цели; сохранять познав</w:t>
            </w:r>
            <w:r w:rsidRPr="00070CF9">
              <w:rPr>
                <w:rFonts w:ascii="Times New Roman" w:hAnsi="Times New Roman"/>
                <w:color w:val="000000"/>
                <w:sz w:val="16"/>
                <w:szCs w:val="16"/>
                <w:shd w:val="clear" w:color="auto" w:fill="FFFFFF"/>
              </w:rPr>
              <w:t>а</w:t>
            </w:r>
            <w:r w:rsidRPr="00070CF9">
              <w:rPr>
                <w:rFonts w:ascii="Times New Roman" w:hAnsi="Times New Roman"/>
                <w:color w:val="000000"/>
                <w:sz w:val="16"/>
                <w:szCs w:val="16"/>
                <w:shd w:val="clear" w:color="auto" w:fill="FFFFFF"/>
              </w:rPr>
              <w:t>тельную задачу в течение урока, оценивать учебные достижения.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создавать тексты с учётом ра</w:t>
            </w:r>
            <w:r w:rsidRPr="00070CF9">
              <w:rPr>
                <w:rFonts w:ascii="Times New Roman" w:hAnsi="Times New Roman"/>
                <w:color w:val="000000"/>
                <w:sz w:val="16"/>
                <w:szCs w:val="16"/>
                <w:shd w:val="clear" w:color="auto" w:fill="FFFFFF"/>
              </w:rPr>
              <w:t>з</w:t>
            </w:r>
            <w:r w:rsidRPr="00070CF9">
              <w:rPr>
                <w:rFonts w:ascii="Times New Roman" w:hAnsi="Times New Roman"/>
                <w:color w:val="000000"/>
                <w:sz w:val="16"/>
                <w:szCs w:val="16"/>
                <w:shd w:val="clear" w:color="auto" w:fill="FFFFFF"/>
              </w:rPr>
              <w:t>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w:t>
            </w:r>
            <w:r w:rsidRPr="00070CF9">
              <w:rPr>
                <w:rFonts w:ascii="Times New Roman" w:hAnsi="Times New Roman"/>
                <w:color w:val="000000"/>
                <w:sz w:val="16"/>
                <w:szCs w:val="16"/>
                <w:shd w:val="clear" w:color="auto" w:fill="FFFFFF"/>
              </w:rPr>
              <w:softHyphen/>
              <w:t>вые средства в соответствии с речевой ситуац</w:t>
            </w:r>
            <w:r w:rsidRPr="00070CF9">
              <w:rPr>
                <w:rFonts w:ascii="Times New Roman" w:hAnsi="Times New Roman"/>
                <w:color w:val="000000"/>
                <w:sz w:val="16"/>
                <w:szCs w:val="16"/>
                <w:shd w:val="clear" w:color="auto" w:fill="FFFFFF"/>
              </w:rPr>
              <w:t>и</w:t>
            </w:r>
            <w:r w:rsidRPr="00070CF9">
              <w:rPr>
                <w:rFonts w:ascii="Times New Roman" w:hAnsi="Times New Roman"/>
                <w:color w:val="000000"/>
                <w:sz w:val="16"/>
                <w:szCs w:val="16"/>
                <w:shd w:val="clear" w:color="auto" w:fill="FFFFFF"/>
              </w:rPr>
              <w:t>ей; созда</w:t>
            </w:r>
            <w:r w:rsidRPr="00070CF9">
              <w:rPr>
                <w:rFonts w:ascii="Times New Roman" w:hAnsi="Times New Roman"/>
                <w:color w:val="000000"/>
                <w:sz w:val="16"/>
                <w:szCs w:val="16"/>
                <w:shd w:val="clear" w:color="auto" w:fill="FFFFFF"/>
              </w:rPr>
              <w:softHyphen/>
              <w:t>вать устные и письменные тексты для реш</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навыков обобщения и систематизации теоретического материала</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sz w:val="20"/>
                <w:szCs w:val="16"/>
              </w:rPr>
              <w:t>Устная и письменная ре</w:t>
            </w:r>
            <w:r w:rsidR="005525AF">
              <w:rPr>
                <w:b/>
                <w:sz w:val="20"/>
                <w:szCs w:val="16"/>
              </w:rPr>
              <w:t>чь как формы речевого общения (3</w:t>
            </w:r>
            <w:r w:rsidRPr="00F8678E">
              <w:rPr>
                <w:b/>
                <w:sz w:val="20"/>
                <w:szCs w:val="16"/>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0E585B" w:rsidP="002F33C3">
            <w:pPr>
              <w:snapToGrid w:val="0"/>
              <w:spacing w:after="0" w:line="240" w:lineRule="auto"/>
              <w:jc w:val="center"/>
              <w:rPr>
                <w:rFonts w:ascii="Times New Roman" w:hAnsi="Times New Roman"/>
                <w:sz w:val="18"/>
                <w:szCs w:val="18"/>
              </w:rPr>
            </w:pPr>
            <w:r>
              <w:rPr>
                <w:rFonts w:ascii="Times New Roman" w:hAnsi="Times New Roman"/>
                <w:sz w:val="18"/>
                <w:szCs w:val="18"/>
              </w:rPr>
              <w:t>7</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Основные ос</w:t>
            </w:r>
            <w:r w:rsidRPr="00070CF9">
              <w:rPr>
                <w:rFonts w:ascii="Times New Roman" w:hAnsi="Times New Roman"/>
                <w:sz w:val="20"/>
                <w:szCs w:val="20"/>
              </w:rPr>
              <w:t>о</w:t>
            </w:r>
            <w:r w:rsidRPr="00070CF9">
              <w:rPr>
                <w:rFonts w:ascii="Times New Roman" w:hAnsi="Times New Roman"/>
                <w:sz w:val="20"/>
                <w:szCs w:val="20"/>
              </w:rPr>
              <w:t>бенности устной речи.</w:t>
            </w:r>
            <w:r w:rsidR="000E585B">
              <w:rPr>
                <w:rFonts w:ascii="Times New Roman" w:hAnsi="Times New Roman"/>
                <w:sz w:val="20"/>
                <w:szCs w:val="20"/>
              </w:rPr>
              <w:t xml:space="preserve"> </w:t>
            </w:r>
            <w:r w:rsidR="000E585B" w:rsidRPr="000E585B">
              <w:rPr>
                <w:rFonts w:ascii="Times New Roman" w:hAnsi="Times New Roman"/>
                <w:sz w:val="20"/>
                <w:szCs w:val="20"/>
              </w:rPr>
              <w:t>Типичные недостатки ус</w:t>
            </w:r>
            <w:r w:rsidR="000E585B" w:rsidRPr="000E585B">
              <w:rPr>
                <w:rFonts w:ascii="Times New Roman" w:hAnsi="Times New Roman"/>
                <w:sz w:val="20"/>
                <w:szCs w:val="20"/>
              </w:rPr>
              <w:t>т</w:t>
            </w:r>
            <w:r w:rsidR="000E585B" w:rsidRPr="000E585B">
              <w:rPr>
                <w:rFonts w:ascii="Times New Roman" w:hAnsi="Times New Roman"/>
                <w:sz w:val="20"/>
                <w:szCs w:val="20"/>
              </w:rPr>
              <w:t>ной речи</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D07679" w:rsidRDefault="00E02AEA" w:rsidP="002F33C3">
            <w:pPr>
              <w:spacing w:after="0" w:line="240" w:lineRule="auto"/>
              <w:rPr>
                <w:rFonts w:ascii="Times New Roman" w:hAnsi="Times New Roman"/>
                <w:sz w:val="16"/>
                <w:szCs w:val="16"/>
              </w:rPr>
            </w:pPr>
            <w:r w:rsidRPr="00D07679">
              <w:rPr>
                <w:rFonts w:ascii="Times New Roman" w:hAnsi="Times New Roman"/>
                <w:sz w:val="16"/>
                <w:szCs w:val="16"/>
              </w:rPr>
              <w:t>Урок общеметод</w:t>
            </w:r>
            <w:r w:rsidRPr="00D07679">
              <w:rPr>
                <w:rFonts w:ascii="Times New Roman" w:hAnsi="Times New Roman"/>
                <w:sz w:val="16"/>
                <w:szCs w:val="16"/>
              </w:rPr>
              <w:t>и</w:t>
            </w:r>
            <w:r w:rsidRPr="00D07679">
              <w:rPr>
                <w:rFonts w:ascii="Times New Roman" w:hAnsi="Times New Roman"/>
                <w:sz w:val="16"/>
                <w:szCs w:val="16"/>
              </w:rPr>
              <w:t>ческой направле</w:t>
            </w:r>
            <w:r w:rsidRPr="00D07679">
              <w:rPr>
                <w:rFonts w:ascii="Times New Roman" w:hAnsi="Times New Roman"/>
                <w:sz w:val="16"/>
                <w:szCs w:val="16"/>
              </w:rPr>
              <w:t>н</w:t>
            </w:r>
            <w:r w:rsidRPr="00D07679">
              <w:rPr>
                <w:rFonts w:ascii="Times New Roman" w:hAnsi="Times New Roman"/>
                <w:sz w:val="16"/>
                <w:szCs w:val="16"/>
              </w:rPr>
              <w:t>ности.</w:t>
            </w:r>
          </w:p>
          <w:p w:rsidR="00E02AEA" w:rsidRPr="00D07679" w:rsidRDefault="00E02AEA" w:rsidP="002F33C3">
            <w:pPr>
              <w:snapToGrid w:val="0"/>
              <w:spacing w:after="0" w:line="240" w:lineRule="auto"/>
              <w:jc w:val="both"/>
              <w:rPr>
                <w:rFonts w:ascii="Times New Roman" w:hAnsi="Times New Roman"/>
                <w:sz w:val="16"/>
                <w:szCs w:val="16"/>
              </w:rPr>
            </w:pPr>
            <w:r w:rsidRPr="00D07679">
              <w:rPr>
                <w:rFonts w:ascii="Times New Roman" w:hAnsi="Times New Roman"/>
                <w:sz w:val="16"/>
                <w:szCs w:val="16"/>
              </w:rPr>
              <w:t>Здоровьесбереж</w:t>
            </w:r>
            <w:r w:rsidRPr="00D07679">
              <w:rPr>
                <w:rFonts w:ascii="Times New Roman" w:hAnsi="Times New Roman"/>
                <w:sz w:val="16"/>
                <w:szCs w:val="16"/>
              </w:rPr>
              <w:t>е</w:t>
            </w:r>
            <w:r w:rsidRPr="00D07679">
              <w:rPr>
                <w:rFonts w:ascii="Times New Roman" w:hAnsi="Times New Roman"/>
                <w:sz w:val="16"/>
                <w:szCs w:val="16"/>
              </w:rPr>
              <w:t>ния, проблемного обучения, поэта</w:t>
            </w:r>
            <w:r w:rsidRPr="00D07679">
              <w:rPr>
                <w:rFonts w:ascii="Times New Roman" w:hAnsi="Times New Roman"/>
                <w:sz w:val="16"/>
                <w:szCs w:val="16"/>
              </w:rPr>
              <w:t>п</w:t>
            </w:r>
            <w:r w:rsidRPr="00D07679">
              <w:rPr>
                <w:rFonts w:ascii="Times New Roman" w:hAnsi="Times New Roman"/>
                <w:sz w:val="16"/>
                <w:szCs w:val="16"/>
              </w:rPr>
              <w:t>ного формиров</w:t>
            </w:r>
            <w:r w:rsidRPr="00D07679">
              <w:rPr>
                <w:rFonts w:ascii="Times New Roman" w:hAnsi="Times New Roman"/>
                <w:sz w:val="16"/>
                <w:szCs w:val="16"/>
              </w:rPr>
              <w:t>а</w:t>
            </w:r>
            <w:r w:rsidRPr="00D07679">
              <w:rPr>
                <w:rFonts w:ascii="Times New Roman" w:hAnsi="Times New Roman"/>
                <w:sz w:val="16"/>
                <w:szCs w:val="16"/>
              </w:rPr>
              <w:t>ния умственных действий учащи</w:t>
            </w:r>
            <w:r w:rsidRPr="00D07679">
              <w:rPr>
                <w:rFonts w:ascii="Times New Roman" w:hAnsi="Times New Roman"/>
                <w:sz w:val="16"/>
                <w:szCs w:val="16"/>
              </w:rPr>
              <w:t>х</w:t>
            </w:r>
            <w:r w:rsidRPr="00D07679">
              <w:rPr>
                <w:rFonts w:ascii="Times New Roman" w:hAnsi="Times New Roman"/>
                <w:sz w:val="16"/>
                <w:szCs w:val="16"/>
              </w:rPr>
              <w:t>ся, информацио</w:t>
            </w:r>
            <w:r w:rsidRPr="00D07679">
              <w:rPr>
                <w:rFonts w:ascii="Times New Roman" w:hAnsi="Times New Roman"/>
                <w:sz w:val="16"/>
                <w:szCs w:val="16"/>
              </w:rPr>
              <w:t>н</w:t>
            </w:r>
            <w:r w:rsidRPr="00D07679">
              <w:rPr>
                <w:rFonts w:ascii="Times New Roman" w:hAnsi="Times New Roman"/>
                <w:sz w:val="16"/>
                <w:szCs w:val="16"/>
              </w:rPr>
              <w:t>но-коммуникацио</w:t>
            </w:r>
            <w:r w:rsidRPr="00D07679">
              <w:rPr>
                <w:rFonts w:ascii="Times New Roman" w:hAnsi="Times New Roman"/>
                <w:sz w:val="16"/>
                <w:szCs w:val="16"/>
              </w:rPr>
              <w:t>н</w:t>
            </w:r>
            <w:r w:rsidRPr="00D07679">
              <w:rPr>
                <w:rFonts w:ascii="Times New Roman" w:hAnsi="Times New Roman"/>
                <w:sz w:val="16"/>
                <w:szCs w:val="16"/>
              </w:rPr>
              <w:t>ные, развивающего обучения</w:t>
            </w:r>
          </w:p>
        </w:tc>
        <w:tc>
          <w:tcPr>
            <w:tcW w:w="2977" w:type="dxa"/>
            <w:tcBorders>
              <w:left w:val="single" w:sz="1" w:space="0" w:color="000000"/>
              <w:bottom w:val="single" w:sz="1" w:space="0" w:color="000000"/>
            </w:tcBorders>
            <w:shd w:val="clear" w:color="auto" w:fill="auto"/>
          </w:tcPr>
          <w:p w:rsidR="00E02AEA" w:rsidRPr="00644BC4" w:rsidRDefault="00E02AEA" w:rsidP="002F33C3">
            <w:pPr>
              <w:pStyle w:val="a8"/>
              <w:snapToGrid w:val="0"/>
              <w:jc w:val="both"/>
              <w:rPr>
                <w:spacing w:val="-4"/>
                <w:sz w:val="16"/>
                <w:szCs w:val="16"/>
              </w:rPr>
            </w:pPr>
            <w:r>
              <w:rPr>
                <w:sz w:val="16"/>
                <w:szCs w:val="16"/>
              </w:rPr>
              <w:t>Формирование у учащихся деятельностных способностей и способностей к структурированию и систематизации изучаемого предметного содержания: работа в парах сильный _ слабый (комплексный анализ текстов разных стилей и типов речи по образцу выполнения задания), групповая работа по вариантам (сочинение-рассуждение на лингвистическую тему с последующей проверкой при консультативной помощи учителя),   работа в парах сильный – слабый по алгоритму выполнения задания с последующей взаимопроверкой (дидактические материалы учителя по подготовке к ЕГЭ),  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использовать основные особенности устной речи при составлении  собственных высказываний</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Познавательные</w:t>
            </w:r>
            <w:r w:rsidRPr="00F8678E">
              <w:rPr>
                <w:rStyle w:val="31"/>
                <w:rFonts w:eastAsia="Calibri"/>
                <w:sz w:val="16"/>
                <w:szCs w:val="16"/>
              </w:rPr>
              <w:t>: осуществлять информационную переработку текста, составлять таблицы, определять особенности диалогической речи на примере текстов, разновидности диалогов, анализировать характер дово</w:t>
            </w:r>
            <w:r w:rsidRPr="00F8678E">
              <w:rPr>
                <w:rStyle w:val="31"/>
                <w:rFonts w:eastAsia="Calibri"/>
                <w:sz w:val="16"/>
                <w:szCs w:val="16"/>
              </w:rPr>
              <w:softHyphen/>
              <w:t>дов и пояснений в диалогах, характеризовать аргументы с точки зрения их убедительности.</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w:t>
            </w:r>
            <w:r w:rsidRPr="00F8678E">
              <w:rPr>
                <w:rStyle w:val="31"/>
                <w:rFonts w:eastAsia="Calibri"/>
                <w:sz w:val="16"/>
                <w:szCs w:val="16"/>
              </w:rPr>
              <w:softHyphen/>
              <w:t>ности; выбирать средства достижения цели; планиро</w:t>
            </w:r>
            <w:r w:rsidRPr="00F8678E">
              <w:rPr>
                <w:rStyle w:val="31"/>
                <w:rFonts w:eastAsia="Calibri"/>
                <w:sz w:val="16"/>
                <w:szCs w:val="16"/>
              </w:rPr>
              <w:softHyphen/>
              <w:t>вать (в сотрудничестве с одноклассниками, учителем или самостоятельно) учебную деятельность; оцен</w:t>
            </w:r>
            <w:r w:rsidRPr="00F8678E">
              <w:rPr>
                <w:rStyle w:val="31"/>
                <w:rFonts w:eastAsia="Calibri"/>
                <w:sz w:val="16"/>
                <w:szCs w:val="16"/>
              </w:rPr>
              <w:t>и</w:t>
            </w:r>
            <w:r w:rsidRPr="00F8678E">
              <w:rPr>
                <w:rStyle w:val="31"/>
                <w:rFonts w:eastAsia="Calibri"/>
                <w:sz w:val="16"/>
                <w:szCs w:val="16"/>
              </w:rPr>
              <w:t>вать способы достижения цели; сохранять познав</w:t>
            </w:r>
            <w:r w:rsidRPr="00F8678E">
              <w:rPr>
                <w:rStyle w:val="31"/>
                <w:rFonts w:eastAsia="Calibri"/>
                <w:sz w:val="16"/>
                <w:szCs w:val="16"/>
              </w:rPr>
              <w:t>а</w:t>
            </w:r>
            <w:r w:rsidRPr="00F8678E">
              <w:rPr>
                <w:rStyle w:val="31"/>
                <w:rFonts w:eastAsia="Calibri"/>
                <w:sz w:val="16"/>
                <w:szCs w:val="16"/>
              </w:rPr>
              <w:t>тельную задачу в течение урока, анализировать уче</w:t>
            </w:r>
            <w:r w:rsidRPr="00F8678E">
              <w:rPr>
                <w:rStyle w:val="31"/>
                <w:rFonts w:eastAsia="Calibri"/>
                <w:sz w:val="16"/>
                <w:szCs w:val="16"/>
              </w:rPr>
              <w:t>б</w:t>
            </w:r>
            <w:r w:rsidRPr="00F8678E">
              <w:rPr>
                <w:rStyle w:val="31"/>
                <w:rFonts w:eastAsia="Calibri"/>
                <w:sz w:val="16"/>
                <w:szCs w:val="16"/>
              </w:rPr>
              <w:t>ные дости</w:t>
            </w:r>
            <w:r w:rsidRPr="00F8678E">
              <w:rPr>
                <w:rStyle w:val="31"/>
                <w:rFonts w:eastAsia="Calibri"/>
                <w:sz w:val="16"/>
                <w:szCs w:val="16"/>
              </w:rPr>
              <w:softHyphen/>
              <w:t>жения.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создавать тексты с учётом ра</w:t>
            </w:r>
            <w:r w:rsidRPr="00F8678E">
              <w:rPr>
                <w:rStyle w:val="31"/>
                <w:rFonts w:eastAsia="Calibri"/>
                <w:sz w:val="16"/>
                <w:szCs w:val="16"/>
              </w:rPr>
              <w:t>з</w:t>
            </w:r>
            <w:r w:rsidRPr="00F8678E">
              <w:rPr>
                <w:rStyle w:val="31"/>
                <w:rFonts w:eastAsia="Calibri"/>
                <w:sz w:val="16"/>
                <w:szCs w:val="16"/>
              </w:rPr>
              <w:t>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w:t>
            </w:r>
            <w:r w:rsidRPr="00F8678E">
              <w:rPr>
                <w:rStyle w:val="31"/>
                <w:rFonts w:eastAsia="Calibri"/>
                <w:sz w:val="16"/>
                <w:szCs w:val="16"/>
              </w:rPr>
              <w:softHyphen/>
              <w:t>вые средства в соответствии с речевой ситуац</w:t>
            </w:r>
            <w:r w:rsidRPr="00F8678E">
              <w:rPr>
                <w:rStyle w:val="31"/>
                <w:rFonts w:eastAsia="Calibri"/>
                <w:sz w:val="16"/>
                <w:szCs w:val="16"/>
              </w:rPr>
              <w:t>и</w:t>
            </w:r>
            <w:r w:rsidRPr="00F8678E">
              <w:rPr>
                <w:rStyle w:val="31"/>
                <w:rFonts w:eastAsia="Calibri"/>
                <w:sz w:val="16"/>
                <w:szCs w:val="16"/>
              </w:rPr>
              <w:t>ей; созда</w:t>
            </w:r>
            <w:r w:rsidRPr="00F8678E">
              <w:rPr>
                <w:rStyle w:val="31"/>
                <w:rFonts w:eastAsia="Calibri"/>
                <w:sz w:val="16"/>
                <w:szCs w:val="16"/>
              </w:rPr>
              <w:softHyphen/>
              <w:t>вать устные и письменные тексты для реш</w:t>
            </w:r>
            <w:r w:rsidRPr="00F8678E">
              <w:rPr>
                <w:rStyle w:val="31"/>
                <w:rFonts w:eastAsia="Calibri"/>
                <w:sz w:val="16"/>
                <w:szCs w:val="16"/>
              </w:rPr>
              <w:t>е</w:t>
            </w:r>
            <w:r w:rsidRPr="00F8678E">
              <w:rPr>
                <w:rStyle w:val="31"/>
                <w:rFonts w:eastAsia="Calibri"/>
                <w:sz w:val="16"/>
                <w:szCs w:val="16"/>
              </w:rPr>
              <w:t>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навыков самоанализа</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0E585B" w:rsidP="002F33C3">
            <w:pPr>
              <w:snapToGrid w:val="0"/>
              <w:spacing w:after="0" w:line="240" w:lineRule="auto"/>
              <w:jc w:val="center"/>
              <w:rPr>
                <w:rFonts w:ascii="Times New Roman" w:hAnsi="Times New Roman"/>
                <w:sz w:val="18"/>
                <w:szCs w:val="18"/>
              </w:rPr>
            </w:pPr>
            <w:r>
              <w:rPr>
                <w:rFonts w:ascii="Times New Roman" w:hAnsi="Times New Roman"/>
                <w:sz w:val="18"/>
                <w:szCs w:val="18"/>
              </w:rPr>
              <w:t>8</w:t>
            </w:r>
          </w:p>
        </w:tc>
        <w:tc>
          <w:tcPr>
            <w:tcW w:w="1651" w:type="dxa"/>
            <w:tcBorders>
              <w:left w:val="single" w:sz="1" w:space="0" w:color="000000"/>
              <w:bottom w:val="single" w:sz="1" w:space="0" w:color="000000"/>
            </w:tcBorders>
            <w:shd w:val="clear" w:color="auto" w:fill="auto"/>
          </w:tcPr>
          <w:p w:rsidR="00E02AEA" w:rsidRPr="00070CF9" w:rsidRDefault="00E02AEA" w:rsidP="000C4319">
            <w:pPr>
              <w:spacing w:after="0"/>
              <w:rPr>
                <w:rFonts w:ascii="Times New Roman" w:hAnsi="Times New Roman"/>
                <w:sz w:val="20"/>
                <w:szCs w:val="20"/>
              </w:rPr>
            </w:pPr>
            <w:r w:rsidRPr="00070CF9">
              <w:rPr>
                <w:rFonts w:ascii="Times New Roman" w:hAnsi="Times New Roman"/>
                <w:sz w:val="20"/>
                <w:szCs w:val="20"/>
              </w:rPr>
              <w:t>Различные фо</w:t>
            </w:r>
            <w:r w:rsidRPr="00070CF9">
              <w:rPr>
                <w:rFonts w:ascii="Times New Roman" w:hAnsi="Times New Roman"/>
                <w:sz w:val="20"/>
                <w:szCs w:val="20"/>
              </w:rPr>
              <w:t>р</w:t>
            </w:r>
            <w:r w:rsidRPr="00070CF9">
              <w:rPr>
                <w:rFonts w:ascii="Times New Roman" w:hAnsi="Times New Roman"/>
                <w:sz w:val="20"/>
                <w:szCs w:val="20"/>
              </w:rPr>
              <w:lastRenderedPageBreak/>
              <w:t>мы фиксации устной речи</w:t>
            </w:r>
            <w:r w:rsidR="005525AF">
              <w:rPr>
                <w:rFonts w:ascii="Times New Roman" w:hAnsi="Times New Roman"/>
                <w:sz w:val="20"/>
                <w:szCs w:val="20"/>
              </w:rPr>
              <w:t xml:space="preserve">. </w:t>
            </w:r>
            <w:r w:rsidR="005525AF" w:rsidRPr="00070CF9">
              <w:rPr>
                <w:rFonts w:ascii="Times New Roman" w:hAnsi="Times New Roman"/>
                <w:sz w:val="20"/>
                <w:szCs w:val="20"/>
              </w:rPr>
              <w:t>Письменная форма речи как речь, созданная с помощью   гр</w:t>
            </w:r>
            <w:r w:rsidR="005525AF" w:rsidRPr="00070CF9">
              <w:rPr>
                <w:rFonts w:ascii="Times New Roman" w:hAnsi="Times New Roman"/>
                <w:sz w:val="20"/>
                <w:szCs w:val="20"/>
              </w:rPr>
              <w:t>а</w:t>
            </w:r>
            <w:r w:rsidR="005525AF" w:rsidRPr="00070CF9">
              <w:rPr>
                <w:rFonts w:ascii="Times New Roman" w:hAnsi="Times New Roman"/>
                <w:sz w:val="20"/>
                <w:szCs w:val="20"/>
              </w:rPr>
              <w:t>фических знаков на бумаге, экране монитора, м</w:t>
            </w:r>
            <w:r w:rsidR="005525AF" w:rsidRPr="00070CF9">
              <w:rPr>
                <w:rFonts w:ascii="Times New Roman" w:hAnsi="Times New Roman"/>
                <w:sz w:val="20"/>
                <w:szCs w:val="20"/>
              </w:rPr>
              <w:t>о</w:t>
            </w:r>
            <w:r w:rsidR="005525AF" w:rsidRPr="00070CF9">
              <w:rPr>
                <w:rFonts w:ascii="Times New Roman" w:hAnsi="Times New Roman"/>
                <w:sz w:val="20"/>
                <w:szCs w:val="20"/>
              </w:rPr>
              <w:t>бильного телеф</w:t>
            </w:r>
            <w:r w:rsidR="005525AF" w:rsidRPr="00070CF9">
              <w:rPr>
                <w:rFonts w:ascii="Times New Roman" w:hAnsi="Times New Roman"/>
                <w:sz w:val="20"/>
                <w:szCs w:val="20"/>
              </w:rPr>
              <w:t>о</w:t>
            </w:r>
            <w:r w:rsidR="005525AF" w:rsidRPr="00070CF9">
              <w:rPr>
                <w:rFonts w:ascii="Times New Roman" w:hAnsi="Times New Roman"/>
                <w:sz w:val="20"/>
                <w:szCs w:val="20"/>
              </w:rPr>
              <w:t>на и т.п</w:t>
            </w:r>
            <w:r w:rsidR="005525AF">
              <w:rPr>
                <w:rFonts w:ascii="Times New Roman" w:hAnsi="Times New Roman"/>
                <w:sz w:val="20"/>
                <w:szCs w:val="20"/>
              </w:rPr>
              <w:t xml:space="preserve">. </w:t>
            </w:r>
            <w:r w:rsidR="005525AF" w:rsidRPr="00070CF9">
              <w:rPr>
                <w:rFonts w:ascii="Times New Roman" w:hAnsi="Times New Roman"/>
                <w:sz w:val="20"/>
                <w:szCs w:val="20"/>
              </w:rPr>
              <w:t>Осно</w:t>
            </w:r>
            <w:r w:rsidR="005525AF" w:rsidRPr="00070CF9">
              <w:rPr>
                <w:rFonts w:ascii="Times New Roman" w:hAnsi="Times New Roman"/>
                <w:sz w:val="20"/>
                <w:szCs w:val="20"/>
              </w:rPr>
              <w:t>в</w:t>
            </w:r>
            <w:r w:rsidR="005525AF" w:rsidRPr="00070CF9">
              <w:rPr>
                <w:rFonts w:ascii="Times New Roman" w:hAnsi="Times New Roman"/>
                <w:sz w:val="20"/>
                <w:szCs w:val="20"/>
              </w:rPr>
              <w:t>ные жанры: письма, записки, деловые бумаги, рецензии, статьи, репортажи, соч</w:t>
            </w:r>
            <w:r w:rsidR="005525AF" w:rsidRPr="00070CF9">
              <w:rPr>
                <w:rFonts w:ascii="Times New Roman" w:hAnsi="Times New Roman"/>
                <w:sz w:val="20"/>
                <w:szCs w:val="20"/>
              </w:rPr>
              <w:t>и</w:t>
            </w:r>
            <w:r w:rsidR="005525AF" w:rsidRPr="00070CF9">
              <w:rPr>
                <w:rFonts w:ascii="Times New Roman" w:hAnsi="Times New Roman"/>
                <w:sz w:val="20"/>
                <w:szCs w:val="20"/>
              </w:rPr>
              <w:t>нения, конспе</w:t>
            </w:r>
            <w:r w:rsidR="005525AF" w:rsidRPr="00070CF9">
              <w:rPr>
                <w:rFonts w:ascii="Times New Roman" w:hAnsi="Times New Roman"/>
                <w:sz w:val="20"/>
                <w:szCs w:val="20"/>
              </w:rPr>
              <w:t>к</w:t>
            </w:r>
            <w:r w:rsidR="005525AF" w:rsidRPr="00070CF9">
              <w:rPr>
                <w:rFonts w:ascii="Times New Roman" w:hAnsi="Times New Roman"/>
                <w:sz w:val="20"/>
                <w:szCs w:val="20"/>
              </w:rPr>
              <w:t>ты, планы, реф</w:t>
            </w:r>
            <w:r w:rsidR="005525AF" w:rsidRPr="00070CF9">
              <w:rPr>
                <w:rFonts w:ascii="Times New Roman" w:hAnsi="Times New Roman"/>
                <w:sz w:val="20"/>
                <w:szCs w:val="20"/>
              </w:rPr>
              <w:t>е</w:t>
            </w:r>
            <w:r w:rsidR="005525AF" w:rsidRPr="00070CF9">
              <w:rPr>
                <w:rFonts w:ascii="Times New Roman" w:hAnsi="Times New Roman"/>
                <w:sz w:val="20"/>
                <w:szCs w:val="20"/>
              </w:rPr>
              <w:t>раты и т.п.</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lastRenderedPageBreak/>
              <w:t>1</w:t>
            </w:r>
          </w:p>
        </w:tc>
        <w:tc>
          <w:tcPr>
            <w:tcW w:w="1456" w:type="dxa"/>
            <w:tcBorders>
              <w:left w:val="single" w:sz="1" w:space="0" w:color="000000"/>
              <w:bottom w:val="single" w:sz="1" w:space="0" w:color="000000"/>
            </w:tcBorders>
            <w:shd w:val="clear" w:color="auto" w:fill="auto"/>
          </w:tcPr>
          <w:p w:rsidR="00E02AEA" w:rsidRDefault="00E02AEA" w:rsidP="002F33C3">
            <w:pPr>
              <w:snapToGrid w:val="0"/>
              <w:spacing w:after="0" w:line="240" w:lineRule="auto"/>
              <w:jc w:val="both"/>
              <w:rPr>
                <w:rFonts w:ascii="Times New Roman" w:hAnsi="Times New Roman"/>
                <w:sz w:val="16"/>
                <w:szCs w:val="16"/>
              </w:rPr>
            </w:pPr>
            <w:r>
              <w:rPr>
                <w:rFonts w:ascii="Times New Roman" w:hAnsi="Times New Roman"/>
                <w:sz w:val="16"/>
                <w:szCs w:val="16"/>
              </w:rPr>
              <w:t>Урок рефлексии.</w:t>
            </w:r>
          </w:p>
          <w:p w:rsidR="00E02AEA" w:rsidRPr="00E810D6" w:rsidRDefault="00E02AEA" w:rsidP="002F33C3">
            <w:pPr>
              <w:pStyle w:val="a8"/>
              <w:snapToGrid w:val="0"/>
              <w:jc w:val="both"/>
              <w:rPr>
                <w:sz w:val="16"/>
                <w:szCs w:val="16"/>
              </w:rPr>
            </w:pPr>
            <w:r>
              <w:rPr>
                <w:sz w:val="16"/>
                <w:szCs w:val="16"/>
              </w:rPr>
              <w:t>Здоровьесбережен</w:t>
            </w:r>
            <w:r>
              <w:rPr>
                <w:sz w:val="16"/>
                <w:szCs w:val="16"/>
              </w:rPr>
              <w:lastRenderedPageBreak/>
              <w:t>ия, развития исследовательских навыков, поэтапного формирования умственных действий, самодиагностики, информационно-коммуникационные</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lastRenderedPageBreak/>
              <w:t xml:space="preserve">Формирование у учащихся способностей к рефлексии коррекционно-контрольного </w:t>
            </w:r>
            <w:r>
              <w:rPr>
                <w:spacing w:val="-4"/>
                <w:sz w:val="16"/>
                <w:szCs w:val="16"/>
              </w:rPr>
              <w:lastRenderedPageBreak/>
              <w:t xml:space="preserve">типа и реализации коррекционной нормы (фиксирования собственных затруднений в деятельности):   коллективное конструирование текста на лингвистическую тему, выполнение тестовых заданий по алгоритму выполнения задания с последующей проверкой, групповая работа (объяснение орфограмм с использованием опорных материалов лингвистического портфолио), </w:t>
            </w:r>
            <w:r>
              <w:rPr>
                <w:sz w:val="16"/>
                <w:szCs w:val="16"/>
              </w:rPr>
              <w:t xml:space="preserve">коллективная работа с дидактическим материалом из сборника по подготовке к ЕГЭ, </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Научиться разл</w:t>
            </w:r>
            <w:r w:rsidRPr="00070CF9">
              <w:rPr>
                <w:rFonts w:ascii="Times New Roman" w:hAnsi="Times New Roman"/>
                <w:sz w:val="16"/>
                <w:szCs w:val="16"/>
              </w:rPr>
              <w:t>и</w:t>
            </w:r>
            <w:r w:rsidRPr="00070CF9">
              <w:rPr>
                <w:rFonts w:ascii="Times New Roman" w:hAnsi="Times New Roman"/>
                <w:sz w:val="16"/>
                <w:szCs w:val="16"/>
              </w:rPr>
              <w:t>чать разнообра</w:t>
            </w:r>
            <w:r w:rsidRPr="00070CF9">
              <w:rPr>
                <w:rFonts w:ascii="Times New Roman" w:hAnsi="Times New Roman"/>
                <w:sz w:val="16"/>
                <w:szCs w:val="16"/>
              </w:rPr>
              <w:t>з</w:t>
            </w:r>
            <w:r w:rsidRPr="00070CF9">
              <w:rPr>
                <w:rFonts w:ascii="Times New Roman" w:hAnsi="Times New Roman"/>
                <w:sz w:val="16"/>
                <w:szCs w:val="16"/>
              </w:rPr>
              <w:lastRenderedPageBreak/>
              <w:t>ные формы фи</w:t>
            </w:r>
            <w:r w:rsidRPr="00070CF9">
              <w:rPr>
                <w:rFonts w:ascii="Times New Roman" w:hAnsi="Times New Roman"/>
                <w:sz w:val="16"/>
                <w:szCs w:val="16"/>
              </w:rPr>
              <w:t>к</w:t>
            </w:r>
            <w:r w:rsidRPr="00070CF9">
              <w:rPr>
                <w:rFonts w:ascii="Times New Roman" w:hAnsi="Times New Roman"/>
                <w:sz w:val="16"/>
                <w:szCs w:val="16"/>
              </w:rPr>
              <w:t>сации устной речи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sz w:val="16"/>
                <w:szCs w:val="16"/>
              </w:rPr>
              <w:lastRenderedPageBreak/>
              <w:t>Познавательные:</w:t>
            </w:r>
            <w:r w:rsidRPr="00070CF9">
              <w:rPr>
                <w:rFonts w:ascii="Times New Roman" w:hAnsi="Times New Roman"/>
                <w:sz w:val="16"/>
                <w:szCs w:val="16"/>
              </w:rPr>
              <w:t xml:space="preserve"> наблюдать за различными форм</w:t>
            </w:r>
            <w:r w:rsidRPr="00070CF9">
              <w:rPr>
                <w:rFonts w:ascii="Times New Roman" w:hAnsi="Times New Roman"/>
                <w:sz w:val="16"/>
                <w:szCs w:val="16"/>
              </w:rPr>
              <w:t>а</w:t>
            </w:r>
            <w:r w:rsidRPr="00070CF9">
              <w:rPr>
                <w:rFonts w:ascii="Times New Roman" w:hAnsi="Times New Roman"/>
                <w:sz w:val="16"/>
                <w:szCs w:val="16"/>
              </w:rPr>
              <w:t>ми фиксации устной речи (фонетическая транскри</w:t>
            </w:r>
            <w:r w:rsidRPr="00070CF9">
              <w:rPr>
                <w:rFonts w:ascii="Times New Roman" w:hAnsi="Times New Roman"/>
                <w:sz w:val="16"/>
                <w:szCs w:val="16"/>
              </w:rPr>
              <w:t>п</w:t>
            </w:r>
            <w:r w:rsidRPr="00070CF9">
              <w:rPr>
                <w:rFonts w:ascii="Times New Roman" w:hAnsi="Times New Roman"/>
                <w:sz w:val="16"/>
                <w:szCs w:val="16"/>
              </w:rPr>
              <w:lastRenderedPageBreak/>
              <w:t xml:space="preserve">ция, интонационная разметка текста, использование современных звукозаписывающих технических средств). </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 xml:space="preserve">Осознание роли языка в </w:t>
            </w:r>
            <w:r w:rsidRPr="00070CF9">
              <w:rPr>
                <w:rFonts w:ascii="Times New Roman" w:hAnsi="Times New Roman"/>
                <w:sz w:val="16"/>
                <w:szCs w:val="16"/>
              </w:rPr>
              <w:lastRenderedPageBreak/>
              <w:t>жизни челов</w:t>
            </w:r>
            <w:r w:rsidRPr="00070CF9">
              <w:rPr>
                <w:rFonts w:ascii="Times New Roman" w:hAnsi="Times New Roman"/>
                <w:sz w:val="16"/>
                <w:szCs w:val="16"/>
              </w:rPr>
              <w:t>е</w:t>
            </w:r>
            <w:r w:rsidRPr="00070CF9">
              <w:rPr>
                <w:rFonts w:ascii="Times New Roman" w:hAnsi="Times New Roman"/>
                <w:sz w:val="16"/>
                <w:szCs w:val="16"/>
              </w:rPr>
              <w:t>ка, важности умения о</w:t>
            </w:r>
            <w:r w:rsidRPr="00070CF9">
              <w:rPr>
                <w:rFonts w:ascii="Times New Roman" w:hAnsi="Times New Roman"/>
                <w:sz w:val="16"/>
                <w:szCs w:val="16"/>
              </w:rPr>
              <w:t>б</w:t>
            </w:r>
            <w:r w:rsidRPr="00070CF9">
              <w:rPr>
                <w:rFonts w:ascii="Times New Roman" w:hAnsi="Times New Roman"/>
                <w:sz w:val="16"/>
                <w:szCs w:val="16"/>
              </w:rPr>
              <w:t>щаться</w:t>
            </w:r>
          </w:p>
        </w:tc>
        <w:tc>
          <w:tcPr>
            <w:tcW w:w="930" w:type="dxa"/>
            <w:tcBorders>
              <w:left w:val="single" w:sz="1" w:space="0" w:color="000000"/>
              <w:bottom w:val="single" w:sz="1" w:space="0" w:color="000000"/>
              <w:right w:val="single" w:sz="1" w:space="0" w:color="000000"/>
            </w:tcBorders>
            <w:shd w:val="clear" w:color="auto" w:fill="auto"/>
          </w:tcPr>
          <w:p w:rsidR="00E02AEA" w:rsidRPr="000D0733"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9</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b/>
                <w:sz w:val="20"/>
                <w:szCs w:val="20"/>
              </w:rPr>
              <w:t>К.Р. «Нормы русского лит</w:t>
            </w:r>
            <w:r w:rsidRPr="00070CF9">
              <w:rPr>
                <w:rFonts w:ascii="Times New Roman" w:hAnsi="Times New Roman"/>
                <w:b/>
                <w:sz w:val="20"/>
                <w:szCs w:val="20"/>
              </w:rPr>
              <w:t>е</w:t>
            </w:r>
            <w:r w:rsidRPr="00070CF9">
              <w:rPr>
                <w:rFonts w:ascii="Times New Roman" w:hAnsi="Times New Roman"/>
                <w:b/>
                <w:sz w:val="20"/>
                <w:szCs w:val="20"/>
              </w:rPr>
              <w:t>ратурного яз</w:t>
            </w:r>
            <w:r w:rsidRPr="00070CF9">
              <w:rPr>
                <w:rFonts w:ascii="Times New Roman" w:hAnsi="Times New Roman"/>
                <w:b/>
                <w:sz w:val="20"/>
                <w:szCs w:val="20"/>
              </w:rPr>
              <w:t>ы</w:t>
            </w:r>
            <w:r w:rsidRPr="00070CF9">
              <w:rPr>
                <w:rFonts w:ascii="Times New Roman" w:hAnsi="Times New Roman"/>
                <w:b/>
                <w:sz w:val="20"/>
                <w:szCs w:val="20"/>
              </w:rPr>
              <w:t>ка»</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развивающего контроля.</w:t>
            </w:r>
          </w:p>
          <w:p w:rsidR="00E02AEA" w:rsidRPr="00E810D6" w:rsidRDefault="00E02AEA" w:rsidP="002F33C3">
            <w:pPr>
              <w:pStyle w:val="a8"/>
              <w:snapToGrid w:val="0"/>
              <w:jc w:val="both"/>
              <w:rPr>
                <w:sz w:val="16"/>
                <w:szCs w:val="16"/>
              </w:rPr>
            </w:pPr>
            <w:r>
              <w:rPr>
                <w:sz w:val="16"/>
                <w:szCs w:val="16"/>
              </w:rPr>
              <w:t>Здоровьесбережения, само- и взаимодиагностики результатов изучения темы, проектной деятельности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 xml:space="preserve">Формирование у учащихся умений к осуществлению контрольной функции, контроль и самоконтроль изученных понятий: написание контрольного диктанта и выполнение грамматического задания, </w:t>
            </w:r>
            <w:r>
              <w:rPr>
                <w:spacing w:val="-4"/>
                <w:sz w:val="16"/>
                <w:szCs w:val="16"/>
              </w:rPr>
              <w:t>коллективное  проектирование способов выполнения домашнего задания</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применять основные нормы русского литературного языка при составлении письменных высказываний</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sz w:val="16"/>
                <w:szCs w:val="16"/>
              </w:rPr>
              <w:t>Познавательные:</w:t>
            </w:r>
            <w:r w:rsidRPr="00070CF9">
              <w:rPr>
                <w:rFonts w:ascii="Times New Roman" w:hAnsi="Times New Roman"/>
                <w:sz w:val="16"/>
                <w:szCs w:val="16"/>
              </w:rPr>
              <w:t xml:space="preserve"> анализировать письменный текст с точки зрения соответствия его основным требован</w:t>
            </w:r>
            <w:r w:rsidRPr="00070CF9">
              <w:rPr>
                <w:rFonts w:ascii="Times New Roman" w:hAnsi="Times New Roman"/>
                <w:sz w:val="16"/>
                <w:szCs w:val="16"/>
              </w:rPr>
              <w:t>и</w:t>
            </w:r>
            <w:r w:rsidRPr="00070CF9">
              <w:rPr>
                <w:rFonts w:ascii="Times New Roman" w:hAnsi="Times New Roman"/>
                <w:sz w:val="16"/>
                <w:szCs w:val="16"/>
              </w:rPr>
              <w:t>ям, предъявляющимся к письменному высказыванию. Объяснять роли письма (написание письменных в</w:t>
            </w:r>
            <w:r w:rsidRPr="00070CF9">
              <w:rPr>
                <w:rFonts w:ascii="Times New Roman" w:hAnsi="Times New Roman"/>
                <w:sz w:val="16"/>
                <w:szCs w:val="16"/>
              </w:rPr>
              <w:t>ы</w:t>
            </w:r>
            <w:r w:rsidRPr="00070CF9">
              <w:rPr>
                <w:rFonts w:ascii="Times New Roman" w:hAnsi="Times New Roman"/>
                <w:sz w:val="16"/>
                <w:szCs w:val="16"/>
              </w:rPr>
              <w:t>сказываний в виде сочинений-миниатюр, письменных ответов на поставленный вопрос, изложений и т.п.) для развития устной речи и   речи внутренней, обр</w:t>
            </w:r>
            <w:r w:rsidRPr="00070CF9">
              <w:rPr>
                <w:rFonts w:ascii="Times New Roman" w:hAnsi="Times New Roman"/>
                <w:sz w:val="16"/>
                <w:szCs w:val="16"/>
              </w:rPr>
              <w:t>а</w:t>
            </w:r>
            <w:r w:rsidRPr="00070CF9">
              <w:rPr>
                <w:rFonts w:ascii="Times New Roman" w:hAnsi="Times New Roman"/>
                <w:sz w:val="16"/>
                <w:szCs w:val="16"/>
              </w:rPr>
              <w:t>щённой к самому себе и связанной с процессами мышления, самооценивания, регуляции своего пов</w:t>
            </w:r>
            <w:r w:rsidRPr="00070CF9">
              <w:rPr>
                <w:rFonts w:ascii="Times New Roman" w:hAnsi="Times New Roman"/>
                <w:sz w:val="16"/>
                <w:szCs w:val="16"/>
              </w:rPr>
              <w:t>е</w:t>
            </w:r>
            <w:r w:rsidRPr="00070CF9">
              <w:rPr>
                <w:rFonts w:ascii="Times New Roman" w:hAnsi="Times New Roman"/>
                <w:sz w:val="16"/>
                <w:szCs w:val="16"/>
              </w:rPr>
              <w:t>дения.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устойчивой мотивации к изучению и закреплению нового</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bCs/>
                <w:sz w:val="20"/>
                <w:szCs w:val="16"/>
              </w:rPr>
              <w:t xml:space="preserve">Основные условия эффективного общения </w:t>
            </w:r>
            <w:r w:rsidR="000E585B">
              <w:rPr>
                <w:b/>
                <w:sz w:val="20"/>
                <w:szCs w:val="16"/>
              </w:rPr>
              <w:t>(2</w:t>
            </w:r>
            <w:r w:rsidRPr="00F8678E">
              <w:rPr>
                <w:b/>
                <w:sz w:val="20"/>
                <w:szCs w:val="16"/>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10</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Необходимые условия успе</w:t>
            </w:r>
            <w:r w:rsidRPr="00070CF9">
              <w:rPr>
                <w:rFonts w:ascii="Times New Roman" w:hAnsi="Times New Roman"/>
                <w:sz w:val="20"/>
                <w:szCs w:val="20"/>
              </w:rPr>
              <w:t>ш</w:t>
            </w:r>
            <w:r w:rsidRPr="00070CF9">
              <w:rPr>
                <w:rFonts w:ascii="Times New Roman" w:hAnsi="Times New Roman"/>
                <w:sz w:val="20"/>
                <w:szCs w:val="20"/>
              </w:rPr>
              <w:t>ного, эффекти</w:t>
            </w:r>
            <w:r w:rsidRPr="00070CF9">
              <w:rPr>
                <w:rFonts w:ascii="Times New Roman" w:hAnsi="Times New Roman"/>
                <w:sz w:val="20"/>
                <w:szCs w:val="20"/>
              </w:rPr>
              <w:t>в</w:t>
            </w:r>
            <w:r w:rsidRPr="00070CF9">
              <w:rPr>
                <w:rFonts w:ascii="Times New Roman" w:hAnsi="Times New Roman"/>
                <w:sz w:val="20"/>
                <w:szCs w:val="20"/>
              </w:rPr>
              <w:t>ного общения</w:t>
            </w:r>
            <w:r w:rsidR="000E585B">
              <w:rPr>
                <w:rFonts w:ascii="Times New Roman" w:hAnsi="Times New Roman"/>
                <w:sz w:val="20"/>
                <w:szCs w:val="20"/>
              </w:rPr>
              <w:t xml:space="preserve">. </w:t>
            </w:r>
            <w:r w:rsidR="000E585B" w:rsidRPr="00070CF9">
              <w:rPr>
                <w:rFonts w:ascii="Times New Roman" w:hAnsi="Times New Roman"/>
                <w:sz w:val="20"/>
                <w:szCs w:val="20"/>
              </w:rPr>
              <w:t>Прецедентные текст</w:t>
            </w:r>
            <w:r w:rsidR="000E585B">
              <w:rPr>
                <w:rFonts w:ascii="Times New Roman" w:hAnsi="Times New Roman"/>
                <w:sz w:val="20"/>
                <w:szCs w:val="20"/>
              </w:rPr>
              <w:t>ы.</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534E22" w:rsidRDefault="00E02AEA" w:rsidP="002F33C3">
            <w:pPr>
              <w:spacing w:after="0" w:line="240" w:lineRule="auto"/>
              <w:rPr>
                <w:rFonts w:ascii="Times New Roman" w:hAnsi="Times New Roman"/>
                <w:sz w:val="16"/>
                <w:szCs w:val="16"/>
              </w:rPr>
            </w:pPr>
            <w:r w:rsidRPr="00534E22">
              <w:rPr>
                <w:rFonts w:ascii="Times New Roman" w:hAnsi="Times New Roman"/>
                <w:sz w:val="16"/>
                <w:szCs w:val="16"/>
              </w:rPr>
              <w:t>Урок общеметод</w:t>
            </w:r>
            <w:r w:rsidRPr="00534E22">
              <w:rPr>
                <w:rFonts w:ascii="Times New Roman" w:hAnsi="Times New Roman"/>
                <w:sz w:val="16"/>
                <w:szCs w:val="16"/>
              </w:rPr>
              <w:t>и</w:t>
            </w:r>
            <w:r w:rsidRPr="00534E22">
              <w:rPr>
                <w:rFonts w:ascii="Times New Roman" w:hAnsi="Times New Roman"/>
                <w:sz w:val="16"/>
                <w:szCs w:val="16"/>
              </w:rPr>
              <w:t>ческой направле</w:t>
            </w:r>
            <w:r w:rsidRPr="00534E22">
              <w:rPr>
                <w:rFonts w:ascii="Times New Roman" w:hAnsi="Times New Roman"/>
                <w:sz w:val="16"/>
                <w:szCs w:val="16"/>
              </w:rPr>
              <w:t>н</w:t>
            </w:r>
            <w:r w:rsidRPr="00534E22">
              <w:rPr>
                <w:rFonts w:ascii="Times New Roman" w:hAnsi="Times New Roman"/>
                <w:sz w:val="16"/>
                <w:szCs w:val="16"/>
              </w:rPr>
              <w:t>ности.</w:t>
            </w:r>
          </w:p>
          <w:p w:rsidR="00E02AEA" w:rsidRPr="00E810D6" w:rsidRDefault="00E02AEA" w:rsidP="002F33C3">
            <w:pPr>
              <w:pStyle w:val="a8"/>
              <w:snapToGrid w:val="0"/>
              <w:jc w:val="both"/>
              <w:rPr>
                <w:sz w:val="16"/>
                <w:szCs w:val="16"/>
              </w:rPr>
            </w:pPr>
            <w:r w:rsidRPr="00534E22">
              <w:rPr>
                <w:sz w:val="16"/>
                <w:szCs w:val="16"/>
              </w:rPr>
              <w:t>Здоровьесбережения,</w:t>
            </w:r>
            <w:r>
              <w:rPr>
                <w:sz w:val="16"/>
                <w:szCs w:val="16"/>
              </w:rPr>
              <w:t xml:space="preserve"> самодиагностики, проблемного обучения, развития исследовательских навыков, индивидуального проектирования, поэтапного формирования умственных действий учащихся </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sidRPr="00534E22">
              <w:rPr>
                <w:sz w:val="16"/>
                <w:szCs w:val="16"/>
              </w:rPr>
              <w:t>Формирование у учащихся деятельностных способностей и способностей к структурированию и систематизации изучаемого предметного содержания:</w:t>
            </w:r>
            <w:r>
              <w:rPr>
                <w:sz w:val="16"/>
                <w:szCs w:val="16"/>
              </w:rPr>
              <w:t xml:space="preserve"> фронтальная беседа по теме урока, составление алгоритма для рассуждения на лингвистическую тему, составление мини-сочинения по алгоритму выполнения задания, компрессия текста с последующей проверкой, объяснительный диктант с последующей взаимопроверкой, коллективная практическая работа с материалами сборника по подготовке к  ЕГЭ, </w:t>
            </w:r>
            <w:r w:rsidRPr="0074293B">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понимать условия успешного, эффективного общения</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sz w:val="16"/>
                <w:szCs w:val="16"/>
              </w:rPr>
              <w:t xml:space="preserve">Познавательные: </w:t>
            </w:r>
            <w:r w:rsidRPr="00070CF9">
              <w:rPr>
                <w:rFonts w:ascii="Times New Roman" w:hAnsi="Times New Roman"/>
                <w:sz w:val="16"/>
                <w:szCs w:val="16"/>
              </w:rPr>
              <w:t>анализ речевых ситуаций с целью выявления нарушений основных условий эффекти</w:t>
            </w:r>
            <w:r w:rsidRPr="00070CF9">
              <w:rPr>
                <w:rFonts w:ascii="Times New Roman" w:hAnsi="Times New Roman"/>
                <w:sz w:val="16"/>
                <w:szCs w:val="16"/>
              </w:rPr>
              <w:t>в</w:t>
            </w:r>
            <w:r w:rsidRPr="00070CF9">
              <w:rPr>
                <w:rFonts w:ascii="Times New Roman" w:hAnsi="Times New Roman"/>
                <w:sz w:val="16"/>
                <w:szCs w:val="16"/>
              </w:rPr>
              <w:t>ного общения.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sidRPr="00124E25">
              <w:rPr>
                <w:sz w:val="16"/>
                <w:szCs w:val="16"/>
              </w:rPr>
              <w:t>Формирование</w:t>
            </w:r>
            <w:r>
              <w:rPr>
                <w:sz w:val="16"/>
                <w:szCs w:val="16"/>
              </w:rPr>
              <w:t xml:space="preserve"> навыков конструирования предложений, </w:t>
            </w:r>
            <w:r w:rsidRPr="00124E25">
              <w:rPr>
                <w:sz w:val="16"/>
                <w:szCs w:val="16"/>
              </w:rPr>
              <w:t xml:space="preserve"> устойчивой мотивации к изучению и закреплению нового</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11</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b/>
                <w:sz w:val="20"/>
                <w:szCs w:val="20"/>
              </w:rPr>
            </w:pPr>
            <w:r w:rsidRPr="00070CF9">
              <w:rPr>
                <w:rFonts w:ascii="Times New Roman" w:hAnsi="Times New Roman"/>
                <w:b/>
                <w:sz w:val="20"/>
                <w:szCs w:val="20"/>
              </w:rPr>
              <w:t>Р.Р. Сочинение - рассуждение по художественн</w:t>
            </w:r>
            <w:r w:rsidRPr="00070CF9">
              <w:rPr>
                <w:rFonts w:ascii="Times New Roman" w:hAnsi="Times New Roman"/>
                <w:b/>
                <w:sz w:val="20"/>
                <w:szCs w:val="20"/>
              </w:rPr>
              <w:t>о</w:t>
            </w:r>
            <w:r w:rsidRPr="00070CF9">
              <w:rPr>
                <w:rFonts w:ascii="Times New Roman" w:hAnsi="Times New Roman"/>
                <w:b/>
                <w:sz w:val="20"/>
                <w:szCs w:val="20"/>
              </w:rPr>
              <w:t>му тексту</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Урок развивающ</w:t>
            </w:r>
            <w:r w:rsidRPr="00070CF9">
              <w:rPr>
                <w:rFonts w:ascii="Times New Roman" w:hAnsi="Times New Roman"/>
                <w:sz w:val="16"/>
                <w:szCs w:val="16"/>
              </w:rPr>
              <w:t>е</w:t>
            </w:r>
            <w:r w:rsidRPr="00070CF9">
              <w:rPr>
                <w:rFonts w:ascii="Times New Roman" w:hAnsi="Times New Roman"/>
                <w:sz w:val="16"/>
                <w:szCs w:val="16"/>
              </w:rPr>
              <w:t>го контроля.</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развития и</w:t>
            </w:r>
            <w:r w:rsidRPr="00070CF9">
              <w:rPr>
                <w:rFonts w:ascii="Times New Roman" w:hAnsi="Times New Roman"/>
                <w:sz w:val="16"/>
                <w:szCs w:val="16"/>
              </w:rPr>
              <w:t>с</w:t>
            </w:r>
            <w:r w:rsidRPr="00070CF9">
              <w:rPr>
                <w:rFonts w:ascii="Times New Roman" w:hAnsi="Times New Roman"/>
                <w:sz w:val="16"/>
                <w:szCs w:val="16"/>
              </w:rPr>
              <w:t>следовательских навыков,  поэта</w:t>
            </w:r>
            <w:r w:rsidRPr="00070CF9">
              <w:rPr>
                <w:rFonts w:ascii="Times New Roman" w:hAnsi="Times New Roman"/>
                <w:sz w:val="16"/>
                <w:szCs w:val="16"/>
              </w:rPr>
              <w:t>п</w:t>
            </w:r>
            <w:r w:rsidRPr="00070CF9">
              <w:rPr>
                <w:rFonts w:ascii="Times New Roman" w:hAnsi="Times New Roman"/>
                <w:sz w:val="16"/>
                <w:szCs w:val="16"/>
              </w:rPr>
              <w:t>ного формиров</w:t>
            </w:r>
            <w:r w:rsidRPr="00070CF9">
              <w:rPr>
                <w:rFonts w:ascii="Times New Roman" w:hAnsi="Times New Roman"/>
                <w:sz w:val="16"/>
                <w:szCs w:val="16"/>
              </w:rPr>
              <w:t>а</w:t>
            </w:r>
            <w:r w:rsidRPr="00070CF9">
              <w:rPr>
                <w:rFonts w:ascii="Times New Roman" w:hAnsi="Times New Roman"/>
                <w:sz w:val="16"/>
                <w:szCs w:val="16"/>
              </w:rPr>
              <w:t>ния умственных действий, само-, взаимодиагност</w:t>
            </w:r>
            <w:r w:rsidRPr="00070CF9">
              <w:rPr>
                <w:rFonts w:ascii="Times New Roman" w:hAnsi="Times New Roman"/>
                <w:sz w:val="16"/>
                <w:szCs w:val="16"/>
              </w:rPr>
              <w:t>и</w:t>
            </w:r>
            <w:r w:rsidRPr="00070CF9">
              <w:rPr>
                <w:rFonts w:ascii="Times New Roman" w:hAnsi="Times New Roman"/>
                <w:sz w:val="16"/>
                <w:szCs w:val="16"/>
              </w:rPr>
              <w:t>ки,  индивидуал</w:t>
            </w:r>
            <w:r w:rsidRPr="00070CF9">
              <w:rPr>
                <w:rFonts w:ascii="Times New Roman" w:hAnsi="Times New Roman"/>
                <w:sz w:val="16"/>
                <w:szCs w:val="16"/>
              </w:rPr>
              <w:t>ь</w:t>
            </w:r>
            <w:r w:rsidRPr="00070CF9">
              <w:rPr>
                <w:rFonts w:ascii="Times New Roman" w:hAnsi="Times New Roman"/>
                <w:sz w:val="16"/>
                <w:szCs w:val="16"/>
              </w:rPr>
              <w:t>ной и коллекти</w:t>
            </w:r>
            <w:r w:rsidRPr="00070CF9">
              <w:rPr>
                <w:rFonts w:ascii="Times New Roman" w:hAnsi="Times New Roman"/>
                <w:sz w:val="16"/>
                <w:szCs w:val="16"/>
              </w:rPr>
              <w:t>в</w:t>
            </w:r>
            <w:r w:rsidRPr="00070CF9">
              <w:rPr>
                <w:rFonts w:ascii="Times New Roman" w:hAnsi="Times New Roman"/>
                <w:sz w:val="16"/>
                <w:szCs w:val="16"/>
              </w:rPr>
              <w:t>ной проектной деятельности, результатов изуч</w:t>
            </w:r>
            <w:r w:rsidRPr="00070CF9">
              <w:rPr>
                <w:rFonts w:ascii="Times New Roman" w:hAnsi="Times New Roman"/>
                <w:sz w:val="16"/>
                <w:szCs w:val="16"/>
              </w:rPr>
              <w:t>е</w:t>
            </w:r>
            <w:r w:rsidRPr="00070CF9">
              <w:rPr>
                <w:rFonts w:ascii="Times New Roman" w:hAnsi="Times New Roman"/>
                <w:sz w:val="16"/>
                <w:szCs w:val="16"/>
              </w:rPr>
              <w:t>ния темы</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pacing w:val="-4"/>
                <w:sz w:val="16"/>
                <w:szCs w:val="16"/>
              </w:rPr>
            </w:pPr>
            <w:r w:rsidRPr="00070CF9">
              <w:rPr>
                <w:rFonts w:ascii="Times New Roman" w:hAnsi="Times New Roman"/>
                <w:spacing w:val="-4"/>
                <w:sz w:val="16"/>
                <w:szCs w:val="16"/>
              </w:rPr>
              <w:t>Формирование у учащихся умений к ос</w:t>
            </w:r>
            <w:r w:rsidRPr="00070CF9">
              <w:rPr>
                <w:rFonts w:ascii="Times New Roman" w:hAnsi="Times New Roman"/>
                <w:spacing w:val="-4"/>
                <w:sz w:val="16"/>
                <w:szCs w:val="16"/>
              </w:rPr>
              <w:t>у</w:t>
            </w:r>
            <w:r w:rsidRPr="00070CF9">
              <w:rPr>
                <w:rFonts w:ascii="Times New Roman" w:hAnsi="Times New Roman"/>
                <w:spacing w:val="-4"/>
                <w:sz w:val="16"/>
                <w:szCs w:val="16"/>
              </w:rPr>
              <w:t>ществлению контрольной функции, ко</w:t>
            </w:r>
            <w:r w:rsidRPr="00070CF9">
              <w:rPr>
                <w:rFonts w:ascii="Times New Roman" w:hAnsi="Times New Roman"/>
                <w:spacing w:val="-4"/>
                <w:sz w:val="16"/>
                <w:szCs w:val="16"/>
              </w:rPr>
              <w:t>н</w:t>
            </w:r>
            <w:r w:rsidRPr="00070CF9">
              <w:rPr>
                <w:rFonts w:ascii="Times New Roman" w:hAnsi="Times New Roman"/>
                <w:spacing w:val="-4"/>
                <w:sz w:val="16"/>
                <w:szCs w:val="16"/>
              </w:rPr>
              <w:t>троль и самоконтроль изученных понятий:  самостоятельная работа по алгоритму в</w:t>
            </w:r>
            <w:r w:rsidRPr="00070CF9">
              <w:rPr>
                <w:rFonts w:ascii="Times New Roman" w:hAnsi="Times New Roman"/>
                <w:spacing w:val="-4"/>
                <w:sz w:val="16"/>
                <w:szCs w:val="16"/>
              </w:rPr>
              <w:t>ы</w:t>
            </w:r>
            <w:r w:rsidRPr="00070CF9">
              <w:rPr>
                <w:rFonts w:ascii="Times New Roman" w:hAnsi="Times New Roman"/>
                <w:spacing w:val="-4"/>
                <w:sz w:val="16"/>
                <w:szCs w:val="16"/>
              </w:rPr>
              <w:t>полнения задания – написание сочинения-рассуждения по художественному тексту;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Научиться прим</w:t>
            </w:r>
            <w:r w:rsidRPr="00070CF9">
              <w:rPr>
                <w:rFonts w:ascii="Times New Roman" w:hAnsi="Times New Roman"/>
                <w:sz w:val="16"/>
                <w:szCs w:val="16"/>
              </w:rPr>
              <w:t>е</w:t>
            </w:r>
            <w:r w:rsidRPr="00070CF9">
              <w:rPr>
                <w:rFonts w:ascii="Times New Roman" w:hAnsi="Times New Roman"/>
                <w:sz w:val="16"/>
                <w:szCs w:val="16"/>
              </w:rPr>
              <w:t>нять алгоритм компрессии текста</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Познавательные</w:t>
            </w:r>
            <w:r w:rsidRPr="00F8678E">
              <w:rPr>
                <w:rStyle w:val="31"/>
                <w:rFonts w:eastAsia="Calibri"/>
                <w:sz w:val="16"/>
                <w:szCs w:val="16"/>
              </w:rPr>
              <w:t>: коммен</w:t>
            </w:r>
            <w:r w:rsidRPr="00F8678E">
              <w:rPr>
                <w:rStyle w:val="31"/>
                <w:rFonts w:eastAsia="Calibri"/>
                <w:sz w:val="16"/>
                <w:szCs w:val="16"/>
              </w:rPr>
              <w:softHyphen/>
              <w:t>тировать проблему, и</w:t>
            </w:r>
            <w:r w:rsidRPr="00F8678E">
              <w:rPr>
                <w:rStyle w:val="31"/>
                <w:rFonts w:eastAsia="Calibri"/>
                <w:sz w:val="16"/>
                <w:szCs w:val="16"/>
              </w:rPr>
              <w:t>с</w:t>
            </w:r>
            <w:r w:rsidRPr="00F8678E">
              <w:rPr>
                <w:rStyle w:val="31"/>
                <w:rFonts w:eastAsia="Calibri"/>
                <w:sz w:val="16"/>
                <w:szCs w:val="16"/>
              </w:rPr>
              <w:t>пользуя разные способы составле</w:t>
            </w:r>
            <w:r w:rsidRPr="00F8678E">
              <w:rPr>
                <w:rStyle w:val="31"/>
                <w:rFonts w:eastAsia="Calibri"/>
                <w:sz w:val="16"/>
                <w:szCs w:val="16"/>
              </w:rPr>
              <w:softHyphen/>
              <w:t>ния комментариев.</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деятельно</w:t>
            </w:r>
            <w:r w:rsidRPr="00F8678E">
              <w:rPr>
                <w:rStyle w:val="31"/>
                <w:rFonts w:eastAsia="Calibri"/>
                <w:sz w:val="16"/>
                <w:szCs w:val="16"/>
              </w:rPr>
              <w:softHyphen/>
              <w:t>сти; выбирать средства достижения цели; планир</w:t>
            </w:r>
            <w:r w:rsidRPr="00F8678E">
              <w:rPr>
                <w:rStyle w:val="31"/>
                <w:rFonts w:eastAsia="Calibri"/>
                <w:sz w:val="16"/>
                <w:szCs w:val="16"/>
              </w:rPr>
              <w:t>о</w:t>
            </w:r>
            <w:r w:rsidRPr="00F8678E">
              <w:rPr>
                <w:rStyle w:val="31"/>
                <w:rFonts w:eastAsia="Calibri"/>
                <w:sz w:val="16"/>
                <w:szCs w:val="16"/>
              </w:rPr>
              <w:t>вать учебную деятельность; оценивать способы до</w:t>
            </w:r>
            <w:r w:rsidRPr="00F8678E">
              <w:rPr>
                <w:rStyle w:val="31"/>
                <w:rFonts w:eastAsia="Calibri"/>
                <w:sz w:val="16"/>
                <w:szCs w:val="16"/>
              </w:rPr>
              <w:t>с</w:t>
            </w:r>
            <w:r w:rsidRPr="00F8678E">
              <w:rPr>
                <w:rStyle w:val="31"/>
                <w:rFonts w:eastAsia="Calibri"/>
                <w:sz w:val="16"/>
                <w:szCs w:val="16"/>
              </w:rPr>
              <w:t>тижения цели; сохранять познавательную задачу в течение урока, самостоятельно анализировать и и</w:t>
            </w:r>
            <w:r w:rsidRPr="00F8678E">
              <w:rPr>
                <w:rStyle w:val="31"/>
                <w:rFonts w:eastAsia="Calibri"/>
                <w:sz w:val="16"/>
                <w:szCs w:val="16"/>
              </w:rPr>
              <w:t>с</w:t>
            </w:r>
            <w:r w:rsidRPr="00F8678E">
              <w:rPr>
                <w:rStyle w:val="31"/>
                <w:rFonts w:eastAsia="Calibri"/>
                <w:sz w:val="16"/>
                <w:szCs w:val="16"/>
              </w:rPr>
              <w:t>правлять свои ошиб</w:t>
            </w:r>
            <w:r w:rsidRPr="00F8678E">
              <w:rPr>
                <w:rStyle w:val="31"/>
                <w:rFonts w:eastAsia="Calibri"/>
                <w:sz w:val="16"/>
                <w:szCs w:val="16"/>
              </w:rPr>
              <w:softHyphen/>
              <w:t>ки; оценивать учебные достиж</w:t>
            </w:r>
            <w:r w:rsidRPr="00F8678E">
              <w:rPr>
                <w:rStyle w:val="31"/>
                <w:rFonts w:eastAsia="Calibri"/>
                <w:sz w:val="16"/>
                <w:szCs w:val="16"/>
              </w:rPr>
              <w:t>е</w:t>
            </w:r>
            <w:r w:rsidRPr="00F8678E">
              <w:rPr>
                <w:rStyle w:val="31"/>
                <w:rFonts w:eastAsia="Calibri"/>
                <w:sz w:val="16"/>
                <w:szCs w:val="16"/>
              </w:rPr>
              <w:t>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выдвигать и обосновывать то</w:t>
            </w:r>
            <w:r w:rsidRPr="00F8678E">
              <w:rPr>
                <w:rStyle w:val="31"/>
                <w:rFonts w:eastAsia="Calibri"/>
                <w:sz w:val="16"/>
                <w:szCs w:val="16"/>
              </w:rPr>
              <w:t>ч</w:t>
            </w:r>
            <w:r w:rsidRPr="00F8678E">
              <w:rPr>
                <w:rStyle w:val="31"/>
                <w:rFonts w:eastAsia="Calibri"/>
                <w:sz w:val="16"/>
                <w:szCs w:val="16"/>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F8678E">
              <w:rPr>
                <w:rStyle w:val="31"/>
                <w:rFonts w:eastAsia="Calibri"/>
                <w:sz w:val="16"/>
                <w:szCs w:val="16"/>
              </w:rPr>
              <w:t>д</w:t>
            </w:r>
            <w:r w:rsidRPr="00F8678E">
              <w:rPr>
                <w:rStyle w:val="31"/>
                <w:rFonts w:eastAsia="Calibri"/>
                <w:sz w:val="16"/>
                <w:szCs w:val="16"/>
              </w:rPr>
              <w:t>ствав соответствии с ситуацией общения и коммун</w:t>
            </w:r>
            <w:r w:rsidRPr="00F8678E">
              <w:rPr>
                <w:rStyle w:val="31"/>
                <w:rFonts w:eastAsia="Calibri"/>
                <w:sz w:val="16"/>
                <w:szCs w:val="16"/>
              </w:rPr>
              <w:t>и</w:t>
            </w:r>
            <w:r w:rsidRPr="00F8678E">
              <w:rPr>
                <w:rStyle w:val="31"/>
                <w:rFonts w:eastAsia="Calibri"/>
                <w:sz w:val="16"/>
                <w:szCs w:val="16"/>
              </w:rPr>
              <w:t>кативной задачей;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устойчивой мотивации к самостоятельной и коллективной аналитической деятельности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sz w:val="20"/>
                <w:szCs w:val="16"/>
              </w:rPr>
              <w:t>Виды речевой деятельности и инфор</w:t>
            </w:r>
            <w:r w:rsidR="001E67DD">
              <w:rPr>
                <w:b/>
                <w:sz w:val="20"/>
                <w:szCs w:val="16"/>
              </w:rPr>
              <w:t>мационная переработка текста (</w:t>
            </w:r>
            <w:r w:rsidR="005525AF">
              <w:rPr>
                <w:b/>
                <w:sz w:val="20"/>
                <w:szCs w:val="16"/>
              </w:rPr>
              <w:t>20</w:t>
            </w:r>
            <w:r w:rsidRPr="00F8678E">
              <w:rPr>
                <w:b/>
                <w:sz w:val="20"/>
                <w:szCs w:val="16"/>
              </w:rPr>
              <w:t xml:space="preserve"> ч)</w:t>
            </w: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F8678E" w:rsidRDefault="00E02AEA" w:rsidP="002F33C3">
            <w:pPr>
              <w:pStyle w:val="a8"/>
              <w:snapToGrid w:val="0"/>
              <w:jc w:val="center"/>
              <w:rPr>
                <w:b/>
                <w:sz w:val="20"/>
                <w:szCs w:val="16"/>
              </w:rPr>
            </w:pPr>
            <w:r w:rsidRPr="00F8678E">
              <w:rPr>
                <w:b/>
                <w:bCs/>
                <w:sz w:val="20"/>
                <w:szCs w:val="16"/>
              </w:rPr>
              <w:t xml:space="preserve">Виды речевой деятельности </w:t>
            </w:r>
            <w:r w:rsidR="001E67DD">
              <w:rPr>
                <w:b/>
                <w:sz w:val="20"/>
                <w:szCs w:val="16"/>
              </w:rPr>
              <w:t>(2</w:t>
            </w:r>
            <w:r w:rsidRPr="00F8678E">
              <w:rPr>
                <w:b/>
                <w:sz w:val="20"/>
                <w:szCs w:val="16"/>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A261A7" w:rsidP="002F33C3">
            <w:pPr>
              <w:snapToGrid w:val="0"/>
              <w:spacing w:after="0" w:line="240" w:lineRule="auto"/>
              <w:jc w:val="center"/>
              <w:rPr>
                <w:rFonts w:ascii="Times New Roman" w:hAnsi="Times New Roman"/>
                <w:sz w:val="18"/>
                <w:szCs w:val="18"/>
              </w:rPr>
            </w:pPr>
            <w:r>
              <w:rPr>
                <w:rFonts w:ascii="Times New Roman" w:hAnsi="Times New Roman"/>
                <w:sz w:val="18"/>
                <w:szCs w:val="18"/>
              </w:rPr>
              <w:t>1</w:t>
            </w:r>
            <w:r w:rsidR="005525AF">
              <w:rPr>
                <w:rFonts w:ascii="Times New Roman" w:hAnsi="Times New Roman"/>
                <w:sz w:val="18"/>
                <w:szCs w:val="18"/>
              </w:rPr>
              <w:t>2</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Виды речевой деятельности</w:t>
            </w:r>
            <w:r w:rsidR="00A261A7">
              <w:rPr>
                <w:rFonts w:ascii="Times New Roman" w:hAnsi="Times New Roman"/>
                <w:sz w:val="20"/>
                <w:szCs w:val="20"/>
              </w:rPr>
              <w:t xml:space="preserve">. </w:t>
            </w:r>
            <w:r w:rsidR="00A261A7" w:rsidRPr="00070CF9">
              <w:rPr>
                <w:rFonts w:ascii="Times New Roman" w:hAnsi="Times New Roman"/>
                <w:sz w:val="20"/>
                <w:szCs w:val="20"/>
              </w:rPr>
              <w:t>Четыре этапа речевой деятел</w:t>
            </w:r>
            <w:r w:rsidR="00A261A7" w:rsidRPr="00070CF9">
              <w:rPr>
                <w:rFonts w:ascii="Times New Roman" w:hAnsi="Times New Roman"/>
                <w:sz w:val="20"/>
                <w:szCs w:val="20"/>
              </w:rPr>
              <w:t>ь</w:t>
            </w:r>
            <w:r w:rsidR="00A261A7" w:rsidRPr="00070CF9">
              <w:rPr>
                <w:rFonts w:ascii="Times New Roman" w:hAnsi="Times New Roman"/>
                <w:sz w:val="20"/>
                <w:szCs w:val="20"/>
              </w:rPr>
              <w:t>ности</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ED620B" w:rsidRDefault="00E02AEA" w:rsidP="002F33C3">
            <w:pPr>
              <w:snapToGrid w:val="0"/>
              <w:spacing w:after="0" w:line="240" w:lineRule="auto"/>
              <w:jc w:val="both"/>
              <w:rPr>
                <w:rFonts w:ascii="Times New Roman" w:hAnsi="Times New Roman"/>
                <w:sz w:val="16"/>
                <w:szCs w:val="16"/>
              </w:rPr>
            </w:pPr>
            <w:r w:rsidRPr="00ED620B">
              <w:rPr>
                <w:rFonts w:ascii="Times New Roman" w:hAnsi="Times New Roman"/>
                <w:sz w:val="16"/>
                <w:szCs w:val="16"/>
              </w:rPr>
              <w:t>Урок «открытия» нового знания.</w:t>
            </w:r>
          </w:p>
          <w:p w:rsidR="00E02AEA" w:rsidRPr="00ED620B" w:rsidRDefault="00E02AEA" w:rsidP="002F33C3">
            <w:pPr>
              <w:snapToGrid w:val="0"/>
              <w:spacing w:after="0" w:line="240" w:lineRule="auto"/>
              <w:jc w:val="both"/>
              <w:rPr>
                <w:rFonts w:ascii="Times New Roman" w:hAnsi="Times New Roman"/>
                <w:sz w:val="16"/>
                <w:szCs w:val="16"/>
              </w:rPr>
            </w:pPr>
            <w:r w:rsidRPr="00ED620B">
              <w:rPr>
                <w:rFonts w:ascii="Times New Roman" w:hAnsi="Times New Roman"/>
                <w:sz w:val="16"/>
                <w:szCs w:val="16"/>
              </w:rPr>
              <w:t>Здоровьесбереж</w:t>
            </w:r>
            <w:r w:rsidRPr="00ED620B">
              <w:rPr>
                <w:rFonts w:ascii="Times New Roman" w:hAnsi="Times New Roman"/>
                <w:sz w:val="16"/>
                <w:szCs w:val="16"/>
              </w:rPr>
              <w:t>е</w:t>
            </w:r>
            <w:r w:rsidRPr="00ED620B">
              <w:rPr>
                <w:rFonts w:ascii="Times New Roman" w:hAnsi="Times New Roman"/>
                <w:sz w:val="16"/>
                <w:szCs w:val="16"/>
              </w:rPr>
              <w:t>ния,</w:t>
            </w:r>
            <w:r>
              <w:rPr>
                <w:rFonts w:ascii="Times New Roman" w:hAnsi="Times New Roman"/>
                <w:sz w:val="16"/>
                <w:szCs w:val="16"/>
              </w:rPr>
              <w:t xml:space="preserve"> педагогики сотрудничества, развития исслед</w:t>
            </w:r>
            <w:r>
              <w:rPr>
                <w:rFonts w:ascii="Times New Roman" w:hAnsi="Times New Roman"/>
                <w:sz w:val="16"/>
                <w:szCs w:val="16"/>
              </w:rPr>
              <w:t>о</w:t>
            </w:r>
            <w:r>
              <w:rPr>
                <w:rFonts w:ascii="Times New Roman" w:hAnsi="Times New Roman"/>
                <w:sz w:val="16"/>
                <w:szCs w:val="16"/>
              </w:rPr>
              <w:t>вательских нав</w:t>
            </w:r>
            <w:r>
              <w:rPr>
                <w:rFonts w:ascii="Times New Roman" w:hAnsi="Times New Roman"/>
                <w:sz w:val="16"/>
                <w:szCs w:val="16"/>
              </w:rPr>
              <w:t>ы</w:t>
            </w:r>
            <w:r>
              <w:rPr>
                <w:rFonts w:ascii="Times New Roman" w:hAnsi="Times New Roman"/>
                <w:sz w:val="16"/>
                <w:szCs w:val="16"/>
              </w:rPr>
              <w:t>ков, информацио</w:t>
            </w:r>
            <w:r>
              <w:rPr>
                <w:rFonts w:ascii="Times New Roman" w:hAnsi="Times New Roman"/>
                <w:sz w:val="16"/>
                <w:szCs w:val="16"/>
              </w:rPr>
              <w:t>н</w:t>
            </w:r>
            <w:r>
              <w:rPr>
                <w:rFonts w:ascii="Times New Roman" w:hAnsi="Times New Roman"/>
                <w:sz w:val="16"/>
                <w:szCs w:val="16"/>
              </w:rPr>
              <w:t>но-коммуникацио</w:t>
            </w:r>
            <w:r>
              <w:rPr>
                <w:rFonts w:ascii="Times New Roman" w:hAnsi="Times New Roman"/>
                <w:sz w:val="16"/>
                <w:szCs w:val="16"/>
              </w:rPr>
              <w:t>н</w:t>
            </w:r>
            <w:r>
              <w:rPr>
                <w:rFonts w:ascii="Times New Roman" w:hAnsi="Times New Roman"/>
                <w:sz w:val="16"/>
                <w:szCs w:val="16"/>
              </w:rPr>
              <w:t>ные, проектной деятельности, проблемного об</w:t>
            </w:r>
            <w:r>
              <w:rPr>
                <w:rFonts w:ascii="Times New Roman" w:hAnsi="Times New Roman"/>
                <w:sz w:val="16"/>
                <w:szCs w:val="16"/>
              </w:rPr>
              <w:t>у</w:t>
            </w:r>
            <w:r>
              <w:rPr>
                <w:rFonts w:ascii="Times New Roman" w:hAnsi="Times New Roman"/>
                <w:sz w:val="16"/>
                <w:szCs w:val="16"/>
              </w:rPr>
              <w:t>чения</w:t>
            </w:r>
          </w:p>
        </w:tc>
        <w:tc>
          <w:tcPr>
            <w:tcW w:w="2977" w:type="dxa"/>
            <w:tcBorders>
              <w:left w:val="single" w:sz="1" w:space="0" w:color="000000"/>
              <w:bottom w:val="single" w:sz="1" w:space="0" w:color="000000"/>
            </w:tcBorders>
            <w:shd w:val="clear" w:color="auto" w:fill="auto"/>
          </w:tcPr>
          <w:p w:rsidR="00E02AEA" w:rsidRPr="00ED620B" w:rsidRDefault="00E02AEA" w:rsidP="002F33C3">
            <w:pPr>
              <w:pStyle w:val="a8"/>
              <w:snapToGrid w:val="0"/>
              <w:jc w:val="both"/>
              <w:rPr>
                <w:spacing w:val="-4"/>
                <w:sz w:val="16"/>
                <w:szCs w:val="16"/>
              </w:rPr>
            </w:pPr>
            <w:r w:rsidRPr="00ED620B">
              <w:rPr>
                <w:sz w:val="16"/>
                <w:szCs w:val="16"/>
              </w:rPr>
              <w:t>Формирование у учащихся умений построения и реализации новых знаний (понятий, способов действий):</w:t>
            </w:r>
            <w:r>
              <w:rPr>
                <w:sz w:val="16"/>
                <w:szCs w:val="16"/>
              </w:rPr>
              <w:t xml:space="preserve"> групповая работа (комплексное повторение с использованием дидактического материала лингвистического портфолио), компрессия теста художественного стиля по алгоритму выполнения задания при консультативной помощи учителя,  коллективная работа с дидактическим материалом из сборника по подготовке к  ЕГЭ, </w:t>
            </w:r>
            <w:r w:rsidRPr="00D52C00">
              <w:rPr>
                <w:sz w:val="16"/>
                <w:szCs w:val="16"/>
              </w:rPr>
              <w:t xml:space="preserve">коллективное проектирование способов выполнения дифференцированного домашнего </w:t>
            </w:r>
            <w:r w:rsidRPr="00D52C00">
              <w:rPr>
                <w:sz w:val="16"/>
                <w:szCs w:val="16"/>
              </w:rPr>
              <w:lastRenderedPageBreak/>
              <w:t>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6"/>
                <w:szCs w:val="16"/>
              </w:rPr>
            </w:pPr>
            <w:r>
              <w:rPr>
                <w:sz w:val="16"/>
                <w:szCs w:val="16"/>
              </w:rPr>
              <w:t>Научиться характеризовать виды речевой деятельности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Познавательные</w:t>
            </w:r>
            <w:r w:rsidRPr="00F8678E">
              <w:rPr>
                <w:rStyle w:val="31"/>
                <w:rFonts w:eastAsia="Calibri"/>
                <w:sz w:val="16"/>
                <w:szCs w:val="16"/>
              </w:rPr>
              <w:t>: характеризовать виды речевой деятельности, осуществлять выбор способа чтения в за</w:t>
            </w:r>
            <w:r w:rsidRPr="00F8678E">
              <w:rPr>
                <w:rStyle w:val="31"/>
                <w:rFonts w:eastAsia="Calibri"/>
                <w:sz w:val="16"/>
                <w:szCs w:val="16"/>
              </w:rPr>
              <w:softHyphen/>
              <w:t>висимости от цели, осуществлять сжатие текста, перево</w:t>
            </w:r>
            <w:r w:rsidRPr="00F8678E">
              <w:rPr>
                <w:rStyle w:val="31"/>
                <w:rFonts w:eastAsia="Calibri"/>
                <w:sz w:val="16"/>
                <w:szCs w:val="16"/>
              </w:rPr>
              <w:softHyphen/>
              <w:t>дить его в нетекстовую форму.</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деятельно</w:t>
            </w:r>
            <w:r w:rsidRPr="00F8678E">
              <w:rPr>
                <w:rStyle w:val="31"/>
                <w:rFonts w:eastAsia="Calibri"/>
                <w:sz w:val="16"/>
                <w:szCs w:val="16"/>
              </w:rPr>
              <w:softHyphen/>
              <w:t>сти; выбирать средства достижения цели; планир</w:t>
            </w:r>
            <w:r w:rsidRPr="00F8678E">
              <w:rPr>
                <w:rStyle w:val="31"/>
                <w:rFonts w:eastAsia="Calibri"/>
                <w:sz w:val="16"/>
                <w:szCs w:val="16"/>
              </w:rPr>
              <w:t>о</w:t>
            </w:r>
            <w:r w:rsidRPr="00F8678E">
              <w:rPr>
                <w:rStyle w:val="31"/>
                <w:rFonts w:eastAsia="Calibri"/>
                <w:sz w:val="16"/>
                <w:szCs w:val="16"/>
              </w:rPr>
              <w:t>вать учебную деятельность; оценивать способы до</w:t>
            </w:r>
            <w:r w:rsidRPr="00F8678E">
              <w:rPr>
                <w:rStyle w:val="31"/>
                <w:rFonts w:eastAsia="Calibri"/>
                <w:sz w:val="16"/>
                <w:szCs w:val="16"/>
              </w:rPr>
              <w:t>с</w:t>
            </w:r>
            <w:r w:rsidRPr="00F8678E">
              <w:rPr>
                <w:rStyle w:val="31"/>
                <w:rFonts w:eastAsia="Calibri"/>
                <w:sz w:val="16"/>
                <w:szCs w:val="16"/>
              </w:rPr>
              <w:t>тижения цели; сохранять познавательную задачу в течение урока, самостоятельно анализировать и и</w:t>
            </w:r>
            <w:r w:rsidRPr="00F8678E">
              <w:rPr>
                <w:rStyle w:val="31"/>
                <w:rFonts w:eastAsia="Calibri"/>
                <w:sz w:val="16"/>
                <w:szCs w:val="16"/>
              </w:rPr>
              <w:t>с</w:t>
            </w:r>
            <w:r w:rsidRPr="00F8678E">
              <w:rPr>
                <w:rStyle w:val="31"/>
                <w:rFonts w:eastAsia="Calibri"/>
                <w:sz w:val="16"/>
                <w:szCs w:val="16"/>
              </w:rPr>
              <w:t>правлять свои ошиб</w:t>
            </w:r>
            <w:r w:rsidRPr="00F8678E">
              <w:rPr>
                <w:rStyle w:val="31"/>
                <w:rFonts w:eastAsia="Calibri"/>
                <w:sz w:val="16"/>
                <w:szCs w:val="16"/>
              </w:rPr>
              <w:softHyphen/>
              <w:t>ки; оценивать учебные достиж</w:t>
            </w:r>
            <w:r w:rsidRPr="00F8678E">
              <w:rPr>
                <w:rStyle w:val="31"/>
                <w:rFonts w:eastAsia="Calibri"/>
                <w:sz w:val="16"/>
                <w:szCs w:val="16"/>
              </w:rPr>
              <w:t>е</w:t>
            </w:r>
            <w:r w:rsidRPr="00F8678E">
              <w:rPr>
                <w:rStyle w:val="31"/>
                <w:rFonts w:eastAsia="Calibri"/>
                <w:sz w:val="16"/>
                <w:szCs w:val="16"/>
              </w:rPr>
              <w:t>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выдвигать и обосновывать то</w:t>
            </w:r>
            <w:r w:rsidRPr="00F8678E">
              <w:rPr>
                <w:rStyle w:val="31"/>
                <w:rFonts w:eastAsia="Calibri"/>
                <w:sz w:val="16"/>
                <w:szCs w:val="16"/>
              </w:rPr>
              <w:t>ч</w:t>
            </w:r>
            <w:r w:rsidRPr="00F8678E">
              <w:rPr>
                <w:rStyle w:val="31"/>
                <w:rFonts w:eastAsia="Calibri"/>
                <w:sz w:val="16"/>
                <w:szCs w:val="16"/>
              </w:rPr>
              <w:t xml:space="preserve">ку зрения, аргументировать свой ответ, продуктивно общаться и взаимодействовать в процессе совместной </w:t>
            </w:r>
            <w:r w:rsidRPr="00F8678E">
              <w:rPr>
                <w:rStyle w:val="31"/>
                <w:rFonts w:eastAsia="Calibri"/>
                <w:sz w:val="16"/>
                <w:szCs w:val="16"/>
              </w:rPr>
              <w:lastRenderedPageBreak/>
              <w:t>деятельности; осознанно использовать речевые сре</w:t>
            </w:r>
            <w:r w:rsidRPr="00F8678E">
              <w:rPr>
                <w:rStyle w:val="31"/>
                <w:rFonts w:eastAsia="Calibri"/>
                <w:sz w:val="16"/>
                <w:szCs w:val="16"/>
              </w:rPr>
              <w:t>д</w:t>
            </w:r>
            <w:r w:rsidRPr="00F8678E">
              <w:rPr>
                <w:rStyle w:val="31"/>
                <w:rFonts w:eastAsia="Calibri"/>
                <w:sz w:val="16"/>
                <w:szCs w:val="16"/>
              </w:rPr>
              <w:t>ства в соответствии с ситуацией общения и коммун</w:t>
            </w:r>
            <w:r w:rsidRPr="00F8678E">
              <w:rPr>
                <w:rStyle w:val="31"/>
                <w:rFonts w:eastAsia="Calibri"/>
                <w:sz w:val="16"/>
                <w:szCs w:val="16"/>
              </w:rPr>
              <w:t>и</w:t>
            </w:r>
            <w:r w:rsidRPr="00F8678E">
              <w:rPr>
                <w:rStyle w:val="31"/>
                <w:rFonts w:eastAsia="Calibri"/>
                <w:sz w:val="16"/>
                <w:szCs w:val="16"/>
              </w:rPr>
              <w:t>кативной задачей;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Формирование навыков орг</w:t>
            </w:r>
            <w:r w:rsidRPr="00070CF9">
              <w:rPr>
                <w:rFonts w:ascii="Times New Roman" w:hAnsi="Times New Roman"/>
                <w:sz w:val="16"/>
                <w:szCs w:val="16"/>
              </w:rPr>
              <w:t>а</w:t>
            </w:r>
            <w:r w:rsidRPr="00070CF9">
              <w:rPr>
                <w:rFonts w:ascii="Times New Roman" w:hAnsi="Times New Roman"/>
                <w:sz w:val="16"/>
                <w:szCs w:val="16"/>
              </w:rPr>
              <w:t>низации и анализа своей деятельности в составе  гру</w:t>
            </w:r>
            <w:r w:rsidRPr="00070CF9">
              <w:rPr>
                <w:rFonts w:ascii="Times New Roman" w:hAnsi="Times New Roman"/>
                <w:sz w:val="16"/>
                <w:szCs w:val="16"/>
              </w:rPr>
              <w:t>п</w:t>
            </w:r>
            <w:r w:rsidRPr="00070CF9">
              <w:rPr>
                <w:rFonts w:ascii="Times New Roman" w:hAnsi="Times New Roman"/>
                <w:sz w:val="16"/>
                <w:szCs w:val="16"/>
              </w:rPr>
              <w:t>пы</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13</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b/>
                <w:sz w:val="20"/>
                <w:szCs w:val="20"/>
              </w:rPr>
              <w:t>К.Р. Лингвист</w:t>
            </w:r>
            <w:r w:rsidRPr="00070CF9">
              <w:rPr>
                <w:rFonts w:ascii="Times New Roman" w:hAnsi="Times New Roman"/>
                <w:b/>
                <w:sz w:val="20"/>
                <w:szCs w:val="20"/>
              </w:rPr>
              <w:t>и</w:t>
            </w:r>
            <w:r w:rsidRPr="00070CF9">
              <w:rPr>
                <w:rFonts w:ascii="Times New Roman" w:hAnsi="Times New Roman"/>
                <w:b/>
                <w:sz w:val="20"/>
                <w:szCs w:val="20"/>
              </w:rPr>
              <w:t>ческий анализ текста и сочин</w:t>
            </w:r>
            <w:r w:rsidRPr="00070CF9">
              <w:rPr>
                <w:rFonts w:ascii="Times New Roman" w:hAnsi="Times New Roman"/>
                <w:b/>
                <w:sz w:val="20"/>
                <w:szCs w:val="20"/>
              </w:rPr>
              <w:t>е</w:t>
            </w:r>
            <w:r w:rsidRPr="00070CF9">
              <w:rPr>
                <w:rFonts w:ascii="Times New Roman" w:hAnsi="Times New Roman"/>
                <w:b/>
                <w:sz w:val="20"/>
                <w:szCs w:val="20"/>
              </w:rPr>
              <w:t>ние.</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развивающего контроля.</w:t>
            </w:r>
          </w:p>
          <w:p w:rsidR="00E02AEA" w:rsidRPr="00E810D6" w:rsidRDefault="00E02AEA" w:rsidP="002F33C3">
            <w:pPr>
              <w:pStyle w:val="a8"/>
              <w:snapToGrid w:val="0"/>
              <w:jc w:val="both"/>
              <w:rPr>
                <w:sz w:val="16"/>
                <w:szCs w:val="16"/>
              </w:rPr>
            </w:pPr>
            <w:r>
              <w:rPr>
                <w:sz w:val="16"/>
                <w:szCs w:val="16"/>
              </w:rPr>
              <w:t>Здоровьесбережения, само- и взаимодиагностики результатов изучения темы, проектной деятельности</w:t>
            </w:r>
          </w:p>
        </w:tc>
        <w:tc>
          <w:tcPr>
            <w:tcW w:w="2977"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 xml:space="preserve">Формирование у учащихся умений к осуществлению контрольной функции, контроль и самоконтроль изученных понятий: комплексный лингвистический анализ текста по алгоритму выполнения задания с последующей самопроверкой, </w:t>
            </w:r>
          </w:p>
          <w:p w:rsidR="00E02AEA" w:rsidRPr="00E810D6" w:rsidRDefault="00E02AEA" w:rsidP="002F33C3">
            <w:pPr>
              <w:pStyle w:val="a8"/>
              <w:snapToGrid w:val="0"/>
              <w:jc w:val="both"/>
              <w:rPr>
                <w:spacing w:val="-4"/>
                <w:sz w:val="16"/>
                <w:szCs w:val="16"/>
              </w:rPr>
            </w:pPr>
            <w:r>
              <w:rPr>
                <w:spacing w:val="-4"/>
                <w:sz w:val="16"/>
                <w:szCs w:val="16"/>
              </w:rPr>
              <w:t>коллективное  проектирование способов выполнения домашнего задания</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Научиться выполнять контрольные задания и производить самопроверку по алгоритму</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Познавательные</w:t>
            </w:r>
            <w:r w:rsidRPr="00F8678E">
              <w:rPr>
                <w:rStyle w:val="41"/>
                <w:rFonts w:eastAsia="Calibri"/>
                <w:sz w:val="16"/>
                <w:szCs w:val="16"/>
              </w:rPr>
              <w:t>: определять средства выражения авторской позиции, объяснять позицию автора, п</w:t>
            </w:r>
            <w:r w:rsidRPr="00F8678E">
              <w:rPr>
                <w:rStyle w:val="41"/>
                <w:rFonts w:eastAsia="Calibri"/>
                <w:sz w:val="16"/>
                <w:szCs w:val="16"/>
              </w:rPr>
              <w:t>и</w:t>
            </w:r>
            <w:r w:rsidRPr="00F8678E">
              <w:rPr>
                <w:rStyle w:val="41"/>
                <w:rFonts w:eastAsia="Calibri"/>
                <w:sz w:val="16"/>
                <w:szCs w:val="16"/>
              </w:rPr>
              <w:t>сать сочинение-рассуждение.</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41"/>
                <w:rFonts w:eastAsia="Calibri"/>
                <w:sz w:val="16"/>
                <w:szCs w:val="16"/>
              </w:rPr>
              <w:t>: определять цель учебной деятельно</w:t>
            </w:r>
            <w:r w:rsidRPr="00F8678E">
              <w:rPr>
                <w:rStyle w:val="41"/>
                <w:rFonts w:eastAsia="Calibri"/>
                <w:sz w:val="16"/>
                <w:szCs w:val="16"/>
              </w:rPr>
              <w:softHyphen/>
              <w:t>сти; выбирать средства достижения цели; планир</w:t>
            </w:r>
            <w:r w:rsidRPr="00F8678E">
              <w:rPr>
                <w:rStyle w:val="41"/>
                <w:rFonts w:eastAsia="Calibri"/>
                <w:sz w:val="16"/>
                <w:szCs w:val="16"/>
              </w:rPr>
              <w:t>о</w:t>
            </w:r>
            <w:r w:rsidRPr="00F8678E">
              <w:rPr>
                <w:rStyle w:val="41"/>
                <w:rFonts w:eastAsia="Calibri"/>
                <w:sz w:val="16"/>
                <w:szCs w:val="16"/>
              </w:rPr>
              <w:t>вать учебную деятельность; оценивать способы до</w:t>
            </w:r>
            <w:r w:rsidRPr="00F8678E">
              <w:rPr>
                <w:rStyle w:val="41"/>
                <w:rFonts w:eastAsia="Calibri"/>
                <w:sz w:val="16"/>
                <w:szCs w:val="16"/>
              </w:rPr>
              <w:t>с</w:t>
            </w:r>
            <w:r w:rsidRPr="00F8678E">
              <w:rPr>
                <w:rStyle w:val="41"/>
                <w:rFonts w:eastAsia="Calibri"/>
                <w:sz w:val="16"/>
                <w:szCs w:val="16"/>
              </w:rPr>
              <w:t>тижения цели; сохранять познавательную задачу в течение урока, самостоятельно анализировать и и</w:t>
            </w:r>
            <w:r w:rsidRPr="00F8678E">
              <w:rPr>
                <w:rStyle w:val="41"/>
                <w:rFonts w:eastAsia="Calibri"/>
                <w:sz w:val="16"/>
                <w:szCs w:val="16"/>
              </w:rPr>
              <w:t>с</w:t>
            </w:r>
            <w:r w:rsidRPr="00F8678E">
              <w:rPr>
                <w:rStyle w:val="41"/>
                <w:rFonts w:eastAsia="Calibri"/>
                <w:sz w:val="16"/>
                <w:szCs w:val="16"/>
              </w:rPr>
              <w:t>правлять свои ошиб</w:t>
            </w:r>
            <w:r w:rsidRPr="00F8678E">
              <w:rPr>
                <w:rStyle w:val="41"/>
                <w:rFonts w:eastAsia="Calibri"/>
                <w:sz w:val="16"/>
                <w:szCs w:val="16"/>
              </w:rPr>
              <w:softHyphen/>
              <w:t>ки; оценивать учебные достиж</w:t>
            </w:r>
            <w:r w:rsidRPr="00F8678E">
              <w:rPr>
                <w:rStyle w:val="41"/>
                <w:rFonts w:eastAsia="Calibri"/>
                <w:sz w:val="16"/>
                <w:szCs w:val="16"/>
              </w:rPr>
              <w:t>е</w:t>
            </w:r>
            <w:r w:rsidRPr="00F8678E">
              <w:rPr>
                <w:rStyle w:val="41"/>
                <w:rFonts w:eastAsia="Calibri"/>
                <w:sz w:val="16"/>
                <w:szCs w:val="16"/>
              </w:rPr>
              <w:t>ния.</w:t>
            </w:r>
          </w:p>
          <w:p w:rsidR="00E02AEA" w:rsidRPr="00070CF9" w:rsidRDefault="00E02AEA" w:rsidP="002F33C3">
            <w:pPr>
              <w:spacing w:after="0" w:line="240" w:lineRule="auto"/>
              <w:jc w:val="both"/>
              <w:rPr>
                <w:rFonts w:ascii="Times New Roman" w:hAnsi="Times New Roman"/>
                <w:b/>
                <w:sz w:val="16"/>
                <w:szCs w:val="16"/>
              </w:rPr>
            </w:pPr>
            <w:r w:rsidRPr="00F8678E">
              <w:rPr>
                <w:rStyle w:val="aa"/>
                <w:rFonts w:eastAsia="Calibri"/>
                <w:sz w:val="16"/>
                <w:szCs w:val="16"/>
              </w:rPr>
              <w:t>Коммуникативные</w:t>
            </w:r>
            <w:r w:rsidRPr="00F8678E">
              <w:rPr>
                <w:rStyle w:val="41"/>
                <w:rFonts w:eastAsia="Calibri"/>
                <w:sz w:val="16"/>
                <w:szCs w:val="16"/>
              </w:rPr>
              <w:t>: выдвигать и обосновывать то</w:t>
            </w:r>
            <w:r w:rsidRPr="00F8678E">
              <w:rPr>
                <w:rStyle w:val="41"/>
                <w:rFonts w:eastAsia="Calibri"/>
                <w:sz w:val="16"/>
                <w:szCs w:val="16"/>
              </w:rPr>
              <w:t>ч</w:t>
            </w:r>
            <w:r w:rsidRPr="00F8678E">
              <w:rPr>
                <w:rStyle w:val="41"/>
                <w:rFonts w:eastAsia="Calibri"/>
                <w:sz w:val="16"/>
                <w:szCs w:val="16"/>
              </w:rPr>
              <w:t>ку зрения, аргументировать свой ответ, продуктивно общаться и взаимодействовать в процессе совмес</w:t>
            </w:r>
            <w:r w:rsidRPr="00F8678E">
              <w:rPr>
                <w:rStyle w:val="41"/>
                <w:rFonts w:eastAsia="Calibri"/>
                <w:sz w:val="16"/>
                <w:szCs w:val="16"/>
              </w:rPr>
              <w:t>т</w:t>
            </w:r>
            <w:r w:rsidRPr="00F8678E">
              <w:rPr>
                <w:rStyle w:val="41"/>
                <w:rFonts w:eastAsia="Calibri"/>
                <w:sz w:val="16"/>
                <w:szCs w:val="16"/>
              </w:rPr>
              <w:t>нойдеятельности; осознанно использовать речевые средства в соответствии с ситуацией общения и ко</w:t>
            </w:r>
            <w:r w:rsidRPr="00F8678E">
              <w:rPr>
                <w:rStyle w:val="41"/>
                <w:rFonts w:eastAsia="Calibri"/>
                <w:sz w:val="16"/>
                <w:szCs w:val="16"/>
              </w:rPr>
              <w:t>м</w:t>
            </w:r>
            <w:r w:rsidRPr="00F8678E">
              <w:rPr>
                <w:rStyle w:val="41"/>
                <w:rFonts w:eastAsia="Calibri"/>
                <w:sz w:val="16"/>
                <w:szCs w:val="16"/>
              </w:rPr>
              <w:t>муникативной задачей; создавать устные и письме</w:t>
            </w:r>
            <w:r w:rsidRPr="00F8678E">
              <w:rPr>
                <w:rStyle w:val="41"/>
                <w:rFonts w:eastAsia="Calibri"/>
                <w:sz w:val="16"/>
                <w:szCs w:val="16"/>
              </w:rPr>
              <w:t>н</w:t>
            </w:r>
            <w:r w:rsidRPr="00F8678E">
              <w:rPr>
                <w:rStyle w:val="41"/>
                <w:rFonts w:eastAsia="Calibri"/>
                <w:sz w:val="16"/>
                <w:szCs w:val="16"/>
              </w:rPr>
              <w:t>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Формирование устойчивой мотивации к творческой деятельности по алгоритму выполнения лингвистич</w:t>
            </w:r>
            <w:r w:rsidRPr="00070CF9">
              <w:rPr>
                <w:rFonts w:ascii="Times New Roman" w:hAnsi="Times New Roman"/>
                <w:sz w:val="16"/>
                <w:szCs w:val="16"/>
              </w:rPr>
              <w:t>е</w:t>
            </w:r>
            <w:r w:rsidRPr="00070CF9">
              <w:rPr>
                <w:rFonts w:ascii="Times New Roman" w:hAnsi="Times New Roman"/>
                <w:sz w:val="16"/>
                <w:szCs w:val="16"/>
              </w:rPr>
              <w:t>ской задачи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bCs/>
                <w:sz w:val="20"/>
                <w:szCs w:val="16"/>
              </w:rPr>
              <w:t>Чтение как вид речевой деятельности</w:t>
            </w:r>
            <w:r w:rsidR="001E67DD">
              <w:rPr>
                <w:b/>
                <w:bCs/>
                <w:sz w:val="20"/>
                <w:szCs w:val="16"/>
              </w:rPr>
              <w:t xml:space="preserve"> </w:t>
            </w:r>
            <w:r>
              <w:rPr>
                <w:b/>
                <w:sz w:val="20"/>
                <w:szCs w:val="16"/>
              </w:rPr>
              <w:t>(</w:t>
            </w:r>
            <w:r w:rsidR="001E67DD">
              <w:rPr>
                <w:b/>
                <w:sz w:val="20"/>
                <w:szCs w:val="16"/>
              </w:rPr>
              <w:t>2</w:t>
            </w:r>
            <w:r w:rsidRPr="00F8678E">
              <w:rPr>
                <w:b/>
                <w:sz w:val="20"/>
                <w:szCs w:val="16"/>
              </w:rPr>
              <w:t xml:space="preserve"> ч</w:t>
            </w:r>
            <w:r>
              <w:rPr>
                <w:b/>
                <w:sz w:val="20"/>
                <w:szCs w:val="16"/>
              </w:rPr>
              <w:t>)</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14</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b/>
                <w:bCs/>
                <w:sz w:val="20"/>
                <w:szCs w:val="20"/>
              </w:rPr>
            </w:pPr>
            <w:r w:rsidRPr="00070CF9">
              <w:rPr>
                <w:rFonts w:ascii="Times New Roman" w:hAnsi="Times New Roman"/>
                <w:bCs/>
                <w:sz w:val="20"/>
                <w:szCs w:val="20"/>
              </w:rPr>
              <w:t>Чтение как пр</w:t>
            </w:r>
            <w:r w:rsidRPr="00070CF9">
              <w:rPr>
                <w:rFonts w:ascii="Times New Roman" w:hAnsi="Times New Roman"/>
                <w:bCs/>
                <w:sz w:val="20"/>
                <w:szCs w:val="20"/>
              </w:rPr>
              <w:t>о</w:t>
            </w:r>
            <w:r w:rsidRPr="00070CF9">
              <w:rPr>
                <w:rFonts w:ascii="Times New Roman" w:hAnsi="Times New Roman"/>
                <w:bCs/>
                <w:sz w:val="20"/>
                <w:szCs w:val="20"/>
              </w:rPr>
              <w:t xml:space="preserve">цесс </w:t>
            </w:r>
            <w:r w:rsidRPr="00070CF9">
              <w:rPr>
                <w:rFonts w:ascii="Times New Roman" w:hAnsi="Times New Roman"/>
                <w:bCs/>
                <w:iCs/>
                <w:sz w:val="20"/>
                <w:szCs w:val="20"/>
              </w:rPr>
              <w:t xml:space="preserve">восприятия, осмысления и понимания </w:t>
            </w:r>
            <w:r w:rsidR="001E67DD">
              <w:rPr>
                <w:rFonts w:ascii="Times New Roman" w:hAnsi="Times New Roman"/>
                <w:bCs/>
                <w:sz w:val="20"/>
                <w:szCs w:val="20"/>
              </w:rPr>
              <w:t>пис</w:t>
            </w:r>
            <w:r w:rsidR="001E67DD">
              <w:rPr>
                <w:rFonts w:ascii="Times New Roman" w:hAnsi="Times New Roman"/>
                <w:bCs/>
                <w:sz w:val="20"/>
                <w:szCs w:val="20"/>
              </w:rPr>
              <w:t>ь</w:t>
            </w:r>
            <w:r w:rsidR="001E67DD">
              <w:rPr>
                <w:rFonts w:ascii="Times New Roman" w:hAnsi="Times New Roman"/>
                <w:bCs/>
                <w:sz w:val="20"/>
                <w:szCs w:val="20"/>
              </w:rPr>
              <w:t>менного выск</w:t>
            </w:r>
            <w:r w:rsidR="001E67DD">
              <w:rPr>
                <w:rFonts w:ascii="Times New Roman" w:hAnsi="Times New Roman"/>
                <w:bCs/>
                <w:sz w:val="20"/>
                <w:szCs w:val="20"/>
              </w:rPr>
              <w:t>а</w:t>
            </w:r>
            <w:r w:rsidR="001E67DD">
              <w:rPr>
                <w:rFonts w:ascii="Times New Roman" w:hAnsi="Times New Roman"/>
                <w:bCs/>
                <w:sz w:val="20"/>
                <w:szCs w:val="20"/>
              </w:rPr>
              <w:t xml:space="preserve">зывания. </w:t>
            </w:r>
            <w:r w:rsidR="001E67DD" w:rsidRPr="00070CF9">
              <w:rPr>
                <w:rFonts w:ascii="Times New Roman" w:hAnsi="Times New Roman"/>
                <w:sz w:val="20"/>
                <w:szCs w:val="20"/>
              </w:rPr>
              <w:t>Осно</w:t>
            </w:r>
            <w:r w:rsidR="001E67DD" w:rsidRPr="00070CF9">
              <w:rPr>
                <w:rFonts w:ascii="Times New Roman" w:hAnsi="Times New Roman"/>
                <w:sz w:val="20"/>
                <w:szCs w:val="20"/>
              </w:rPr>
              <w:t>в</w:t>
            </w:r>
            <w:r w:rsidR="001E67DD" w:rsidRPr="00070CF9">
              <w:rPr>
                <w:rFonts w:ascii="Times New Roman" w:hAnsi="Times New Roman"/>
                <w:sz w:val="20"/>
                <w:szCs w:val="20"/>
              </w:rPr>
              <w:t>ные виды чтения.</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«открытия» нового знания.</w:t>
            </w:r>
          </w:p>
          <w:p w:rsidR="00E02AEA" w:rsidRPr="00E810D6" w:rsidRDefault="00E02AEA" w:rsidP="002F33C3">
            <w:pPr>
              <w:pStyle w:val="a8"/>
              <w:snapToGrid w:val="0"/>
              <w:jc w:val="both"/>
              <w:rPr>
                <w:sz w:val="16"/>
                <w:szCs w:val="16"/>
              </w:rPr>
            </w:pPr>
            <w:r>
              <w:rPr>
                <w:sz w:val="16"/>
                <w:szCs w:val="16"/>
              </w:rPr>
              <w:t>Здоровьесбережения, проблемного обучения, развития исследовательских навыков, поэтапного формирования умственных действий, информационно-коммуникационные, педагогики сотрудничества</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 xml:space="preserve">Формирование у учащихся умений построения и реализации новых знаний (понятий, способов действий):    комплексная работа (анализ текста по дидактическому материалу), работа в парах сильный – слабый по алгоритму выполнения задания при консультативной помощи учителя (исследование текста), объяснительный диктант с последующей взаимопроверкой,  коллективная работа с дидактическим материалом из сборника по подготовке к ЕГЭ,  </w:t>
            </w:r>
            <w:r w:rsidRPr="0074293B">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Научиться выб</w:t>
            </w:r>
            <w:r w:rsidRPr="00070CF9">
              <w:rPr>
                <w:rFonts w:ascii="Times New Roman" w:hAnsi="Times New Roman"/>
                <w:sz w:val="16"/>
                <w:szCs w:val="16"/>
              </w:rPr>
              <w:t>и</w:t>
            </w:r>
            <w:r w:rsidRPr="00070CF9">
              <w:rPr>
                <w:rFonts w:ascii="Times New Roman" w:hAnsi="Times New Roman"/>
                <w:sz w:val="16"/>
                <w:szCs w:val="16"/>
              </w:rPr>
              <w:t>рать вид чтения в зависимости от коммуникативной задачи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характеризовать виды речевой деятельности, осуществлять выбор способа чтения в за</w:t>
            </w:r>
            <w:r w:rsidRPr="00070CF9">
              <w:rPr>
                <w:rFonts w:ascii="Times New Roman" w:hAnsi="Times New Roman"/>
                <w:color w:val="000000"/>
                <w:sz w:val="16"/>
                <w:szCs w:val="16"/>
                <w:shd w:val="clear" w:color="auto" w:fill="FFFFFF"/>
              </w:rPr>
              <w:softHyphen/>
              <w:t>висимости от цели, осуществлять сжатие текста, перево</w:t>
            </w:r>
            <w:r w:rsidRPr="00070CF9">
              <w:rPr>
                <w:rFonts w:ascii="Times New Roman" w:hAnsi="Times New Roman"/>
                <w:color w:val="000000"/>
                <w:sz w:val="16"/>
                <w:szCs w:val="16"/>
                <w:shd w:val="clear" w:color="auto" w:fill="FFFFFF"/>
              </w:rPr>
              <w:softHyphen/>
              <w:t>дить его в нетекстовую форму.</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и коммун</w:t>
            </w:r>
            <w:r w:rsidRPr="00070CF9">
              <w:rPr>
                <w:rFonts w:ascii="Times New Roman" w:hAnsi="Times New Roman"/>
                <w:color w:val="000000"/>
                <w:sz w:val="16"/>
                <w:szCs w:val="16"/>
                <w:shd w:val="clear" w:color="auto" w:fill="FFFFFF"/>
              </w:rPr>
              <w:t>и</w:t>
            </w:r>
            <w:r w:rsidRPr="00070CF9">
              <w:rPr>
                <w:rFonts w:ascii="Times New Roman" w:hAnsi="Times New Roman"/>
                <w:color w:val="000000"/>
                <w:sz w:val="16"/>
                <w:szCs w:val="16"/>
                <w:shd w:val="clear" w:color="auto" w:fill="FFFFFF"/>
              </w:rPr>
              <w:t>кативной задачей;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Формирование устойчивой мотивации к исследовател</w:t>
            </w:r>
            <w:r w:rsidRPr="00070CF9">
              <w:rPr>
                <w:rFonts w:ascii="Times New Roman" w:hAnsi="Times New Roman"/>
                <w:sz w:val="16"/>
                <w:szCs w:val="16"/>
              </w:rPr>
              <w:t>ь</w:t>
            </w:r>
            <w:r w:rsidRPr="00070CF9">
              <w:rPr>
                <w:rFonts w:ascii="Times New Roman" w:hAnsi="Times New Roman"/>
                <w:sz w:val="16"/>
                <w:szCs w:val="16"/>
              </w:rPr>
              <w:t>ской и творч</w:t>
            </w:r>
            <w:r w:rsidRPr="00070CF9">
              <w:rPr>
                <w:rFonts w:ascii="Times New Roman" w:hAnsi="Times New Roman"/>
                <w:sz w:val="16"/>
                <w:szCs w:val="16"/>
              </w:rPr>
              <w:t>е</w:t>
            </w:r>
            <w:r w:rsidRPr="00070CF9">
              <w:rPr>
                <w:rFonts w:ascii="Times New Roman" w:hAnsi="Times New Roman"/>
                <w:sz w:val="16"/>
                <w:szCs w:val="16"/>
              </w:rPr>
              <w:t>ской деятел</w:t>
            </w:r>
            <w:r w:rsidRPr="00070CF9">
              <w:rPr>
                <w:rFonts w:ascii="Times New Roman" w:hAnsi="Times New Roman"/>
                <w:sz w:val="16"/>
                <w:szCs w:val="16"/>
              </w:rPr>
              <w:t>ь</w:t>
            </w:r>
            <w:r w:rsidRPr="00070CF9">
              <w:rPr>
                <w:rFonts w:ascii="Times New Roman" w:hAnsi="Times New Roman"/>
                <w:sz w:val="16"/>
                <w:szCs w:val="16"/>
              </w:rPr>
              <w:t>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15</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Основ</w:t>
            </w:r>
            <w:r w:rsidRPr="00070CF9">
              <w:rPr>
                <w:rFonts w:ascii="Times New Roman" w:hAnsi="Times New Roman"/>
                <w:sz w:val="20"/>
                <w:szCs w:val="20"/>
              </w:rPr>
              <w:softHyphen/>
              <w:t>ные этапы работы с текстом.</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852228" w:rsidRDefault="00E02AEA" w:rsidP="002F33C3">
            <w:pPr>
              <w:snapToGrid w:val="0"/>
              <w:spacing w:after="0" w:line="240" w:lineRule="auto"/>
              <w:jc w:val="both"/>
              <w:rPr>
                <w:rFonts w:ascii="Times New Roman" w:hAnsi="Times New Roman"/>
                <w:sz w:val="16"/>
                <w:szCs w:val="16"/>
              </w:rPr>
            </w:pPr>
            <w:r w:rsidRPr="00852228">
              <w:rPr>
                <w:rFonts w:ascii="Times New Roman" w:hAnsi="Times New Roman"/>
                <w:sz w:val="16"/>
                <w:szCs w:val="16"/>
              </w:rPr>
              <w:t>Урок рефлексии.</w:t>
            </w:r>
          </w:p>
          <w:p w:rsidR="00E02AEA" w:rsidRPr="00E810D6" w:rsidRDefault="00E02AEA" w:rsidP="002F33C3">
            <w:pPr>
              <w:pStyle w:val="a8"/>
              <w:snapToGrid w:val="0"/>
              <w:jc w:val="both"/>
              <w:rPr>
                <w:sz w:val="16"/>
                <w:szCs w:val="16"/>
              </w:rPr>
            </w:pPr>
            <w:r w:rsidRPr="00852228">
              <w:rPr>
                <w:sz w:val="16"/>
                <w:szCs w:val="16"/>
              </w:rPr>
              <w:t xml:space="preserve">Здоровьесбережения, </w:t>
            </w:r>
            <w:r>
              <w:rPr>
                <w:sz w:val="16"/>
                <w:szCs w:val="16"/>
              </w:rPr>
              <w:t xml:space="preserve">проблемного обучения, развития творческих способностей учащихся, коллективного проектирования, педагогики сотрудничества, </w:t>
            </w:r>
            <w:r>
              <w:rPr>
                <w:sz w:val="16"/>
                <w:szCs w:val="16"/>
              </w:rPr>
              <w:lastRenderedPageBreak/>
              <w:t>развития исследовательских и аналитических навыков</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lastRenderedPageBreak/>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комплексное повторение (анализ текста по дидактическому материалу), работа в парах сильный – слабый по алгоритму выполнения задания при консультативной помощи учителя, объяснительный диктант с последующей взаимопроверкой,   </w:t>
            </w:r>
            <w:r>
              <w:rPr>
                <w:sz w:val="16"/>
                <w:szCs w:val="16"/>
              </w:rPr>
              <w:t xml:space="preserve">коллективная работа с </w:t>
            </w:r>
            <w:r>
              <w:rPr>
                <w:sz w:val="16"/>
                <w:szCs w:val="16"/>
              </w:rPr>
              <w:lastRenderedPageBreak/>
              <w:t xml:space="preserve">дидактическим материалом из сборника по подготовке к ЕГЭ, </w:t>
            </w:r>
            <w:r w:rsidRPr="00D52C00">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применять основные этапы работы с текстом при составлении высказывания</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lastRenderedPageBreak/>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lastRenderedPageBreak/>
              <w:t>Формирование устойчивого интереса к исследовательской деятельности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bCs/>
                <w:sz w:val="20"/>
                <w:szCs w:val="16"/>
              </w:rPr>
              <w:lastRenderedPageBreak/>
              <w:t xml:space="preserve">Аудирование как вид речевой деятельности </w:t>
            </w:r>
            <w:r w:rsidR="001E67DD">
              <w:rPr>
                <w:b/>
                <w:sz w:val="20"/>
                <w:szCs w:val="16"/>
              </w:rPr>
              <w:t>(2</w:t>
            </w:r>
            <w:r w:rsidRPr="00F8678E">
              <w:rPr>
                <w:b/>
                <w:sz w:val="20"/>
                <w:szCs w:val="16"/>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16</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 xml:space="preserve">Аудирование как процесс </w:t>
            </w:r>
            <w:r w:rsidRPr="00070CF9">
              <w:rPr>
                <w:rFonts w:ascii="Times New Roman" w:hAnsi="Times New Roman"/>
                <w:iCs/>
                <w:sz w:val="20"/>
                <w:szCs w:val="20"/>
              </w:rPr>
              <w:t>воспр</w:t>
            </w:r>
            <w:r w:rsidRPr="00070CF9">
              <w:rPr>
                <w:rFonts w:ascii="Times New Roman" w:hAnsi="Times New Roman"/>
                <w:iCs/>
                <w:sz w:val="20"/>
                <w:szCs w:val="20"/>
              </w:rPr>
              <w:t>и</w:t>
            </w:r>
            <w:r w:rsidRPr="00070CF9">
              <w:rPr>
                <w:rFonts w:ascii="Times New Roman" w:hAnsi="Times New Roman"/>
                <w:iCs/>
                <w:sz w:val="20"/>
                <w:szCs w:val="20"/>
              </w:rPr>
              <w:t>ятия, осмысления и понимания р</w:t>
            </w:r>
            <w:r w:rsidRPr="00070CF9">
              <w:rPr>
                <w:rFonts w:ascii="Times New Roman" w:hAnsi="Times New Roman"/>
                <w:iCs/>
                <w:sz w:val="20"/>
                <w:szCs w:val="20"/>
              </w:rPr>
              <w:t>е</w:t>
            </w:r>
            <w:r w:rsidRPr="00070CF9">
              <w:rPr>
                <w:rFonts w:ascii="Times New Roman" w:hAnsi="Times New Roman"/>
                <w:iCs/>
                <w:sz w:val="20"/>
                <w:szCs w:val="20"/>
              </w:rPr>
              <w:t>чи говорящего.</w:t>
            </w:r>
            <w:r w:rsidR="001E67DD">
              <w:rPr>
                <w:rFonts w:ascii="Times New Roman" w:hAnsi="Times New Roman"/>
                <w:iCs/>
                <w:sz w:val="20"/>
                <w:szCs w:val="20"/>
              </w:rPr>
              <w:t xml:space="preserve"> </w:t>
            </w:r>
            <w:r w:rsidR="001E67DD" w:rsidRPr="00070CF9">
              <w:rPr>
                <w:rFonts w:ascii="Times New Roman" w:hAnsi="Times New Roman"/>
                <w:sz w:val="20"/>
                <w:szCs w:val="20"/>
              </w:rPr>
              <w:t>Основные виды аудирования з</w:t>
            </w:r>
            <w:r w:rsidR="001E67DD" w:rsidRPr="00070CF9">
              <w:rPr>
                <w:rFonts w:ascii="Times New Roman" w:hAnsi="Times New Roman"/>
                <w:sz w:val="20"/>
                <w:szCs w:val="20"/>
              </w:rPr>
              <w:t>а</w:t>
            </w:r>
            <w:r w:rsidR="001E67DD" w:rsidRPr="00070CF9">
              <w:rPr>
                <w:rFonts w:ascii="Times New Roman" w:hAnsi="Times New Roman"/>
                <w:sz w:val="20"/>
                <w:szCs w:val="20"/>
              </w:rPr>
              <w:t>висимости от необходимой глубины воспр</w:t>
            </w:r>
            <w:r w:rsidR="001E67DD" w:rsidRPr="00070CF9">
              <w:rPr>
                <w:rFonts w:ascii="Times New Roman" w:hAnsi="Times New Roman"/>
                <w:sz w:val="20"/>
                <w:szCs w:val="20"/>
              </w:rPr>
              <w:t>и</w:t>
            </w:r>
            <w:r w:rsidR="001E67DD" w:rsidRPr="00070CF9">
              <w:rPr>
                <w:rFonts w:ascii="Times New Roman" w:hAnsi="Times New Roman"/>
                <w:sz w:val="20"/>
                <w:szCs w:val="20"/>
              </w:rPr>
              <w:t>ятия исходного аудиотекста</w:t>
            </w:r>
            <w:r w:rsidR="001E67DD">
              <w:rPr>
                <w:rFonts w:ascii="Times New Roman" w:hAnsi="Times New Roman"/>
                <w:sz w:val="20"/>
                <w:szCs w:val="20"/>
              </w:rPr>
              <w:t>.</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ED620B" w:rsidRDefault="00E02AEA" w:rsidP="002F33C3">
            <w:pPr>
              <w:snapToGrid w:val="0"/>
              <w:spacing w:after="0" w:line="240" w:lineRule="auto"/>
              <w:jc w:val="both"/>
              <w:rPr>
                <w:rFonts w:ascii="Times New Roman" w:hAnsi="Times New Roman"/>
                <w:sz w:val="16"/>
                <w:szCs w:val="16"/>
              </w:rPr>
            </w:pPr>
            <w:r w:rsidRPr="00ED620B">
              <w:rPr>
                <w:rFonts w:ascii="Times New Roman" w:hAnsi="Times New Roman"/>
                <w:sz w:val="16"/>
                <w:szCs w:val="16"/>
              </w:rPr>
              <w:t>Урок «открытия» нового знания.</w:t>
            </w:r>
          </w:p>
          <w:p w:rsidR="00E02AEA" w:rsidRPr="00ED620B" w:rsidRDefault="00E02AEA" w:rsidP="002F33C3">
            <w:pPr>
              <w:snapToGrid w:val="0"/>
              <w:spacing w:after="0" w:line="240" w:lineRule="auto"/>
              <w:jc w:val="both"/>
              <w:rPr>
                <w:rFonts w:ascii="Times New Roman" w:hAnsi="Times New Roman"/>
                <w:sz w:val="16"/>
                <w:szCs w:val="16"/>
              </w:rPr>
            </w:pPr>
            <w:r w:rsidRPr="00ED620B">
              <w:rPr>
                <w:rFonts w:ascii="Times New Roman" w:hAnsi="Times New Roman"/>
                <w:sz w:val="16"/>
                <w:szCs w:val="16"/>
              </w:rPr>
              <w:t>Здоровьесбереж</w:t>
            </w:r>
            <w:r w:rsidRPr="00ED620B">
              <w:rPr>
                <w:rFonts w:ascii="Times New Roman" w:hAnsi="Times New Roman"/>
                <w:sz w:val="16"/>
                <w:szCs w:val="16"/>
              </w:rPr>
              <w:t>е</w:t>
            </w:r>
            <w:r w:rsidRPr="00ED620B">
              <w:rPr>
                <w:rFonts w:ascii="Times New Roman" w:hAnsi="Times New Roman"/>
                <w:sz w:val="16"/>
                <w:szCs w:val="16"/>
              </w:rPr>
              <w:t>ния,</w:t>
            </w:r>
            <w:r>
              <w:rPr>
                <w:rFonts w:ascii="Times New Roman" w:hAnsi="Times New Roman"/>
                <w:sz w:val="16"/>
                <w:szCs w:val="16"/>
              </w:rPr>
              <w:t xml:space="preserve"> педагогики сотрудничества, развития исслед</w:t>
            </w:r>
            <w:r>
              <w:rPr>
                <w:rFonts w:ascii="Times New Roman" w:hAnsi="Times New Roman"/>
                <w:sz w:val="16"/>
                <w:szCs w:val="16"/>
              </w:rPr>
              <w:t>о</w:t>
            </w:r>
            <w:r>
              <w:rPr>
                <w:rFonts w:ascii="Times New Roman" w:hAnsi="Times New Roman"/>
                <w:sz w:val="16"/>
                <w:szCs w:val="16"/>
              </w:rPr>
              <w:t>вательских нав</w:t>
            </w:r>
            <w:r>
              <w:rPr>
                <w:rFonts w:ascii="Times New Roman" w:hAnsi="Times New Roman"/>
                <w:sz w:val="16"/>
                <w:szCs w:val="16"/>
              </w:rPr>
              <w:t>ы</w:t>
            </w:r>
            <w:r>
              <w:rPr>
                <w:rFonts w:ascii="Times New Roman" w:hAnsi="Times New Roman"/>
                <w:sz w:val="16"/>
                <w:szCs w:val="16"/>
              </w:rPr>
              <w:t>ков, информацио</w:t>
            </w:r>
            <w:r>
              <w:rPr>
                <w:rFonts w:ascii="Times New Roman" w:hAnsi="Times New Roman"/>
                <w:sz w:val="16"/>
                <w:szCs w:val="16"/>
              </w:rPr>
              <w:t>н</w:t>
            </w:r>
            <w:r>
              <w:rPr>
                <w:rFonts w:ascii="Times New Roman" w:hAnsi="Times New Roman"/>
                <w:sz w:val="16"/>
                <w:szCs w:val="16"/>
              </w:rPr>
              <w:t>но-коммуникацио</w:t>
            </w:r>
            <w:r>
              <w:rPr>
                <w:rFonts w:ascii="Times New Roman" w:hAnsi="Times New Roman"/>
                <w:sz w:val="16"/>
                <w:szCs w:val="16"/>
              </w:rPr>
              <w:t>н</w:t>
            </w:r>
            <w:r>
              <w:rPr>
                <w:rFonts w:ascii="Times New Roman" w:hAnsi="Times New Roman"/>
                <w:sz w:val="16"/>
                <w:szCs w:val="16"/>
              </w:rPr>
              <w:t>ные, проектной деятельности, проблемного об</w:t>
            </w:r>
            <w:r>
              <w:rPr>
                <w:rFonts w:ascii="Times New Roman" w:hAnsi="Times New Roman"/>
                <w:sz w:val="16"/>
                <w:szCs w:val="16"/>
              </w:rPr>
              <w:t>у</w:t>
            </w:r>
            <w:r>
              <w:rPr>
                <w:rFonts w:ascii="Times New Roman" w:hAnsi="Times New Roman"/>
                <w:sz w:val="16"/>
                <w:szCs w:val="16"/>
              </w:rPr>
              <w:t>чения</w:t>
            </w:r>
          </w:p>
        </w:tc>
        <w:tc>
          <w:tcPr>
            <w:tcW w:w="2977" w:type="dxa"/>
            <w:tcBorders>
              <w:left w:val="single" w:sz="1" w:space="0" w:color="000000"/>
              <w:bottom w:val="single" w:sz="1" w:space="0" w:color="000000"/>
            </w:tcBorders>
            <w:shd w:val="clear" w:color="auto" w:fill="auto"/>
          </w:tcPr>
          <w:p w:rsidR="00E02AEA" w:rsidRPr="00ED620B" w:rsidRDefault="00E02AEA" w:rsidP="002F33C3">
            <w:pPr>
              <w:pStyle w:val="a8"/>
              <w:snapToGrid w:val="0"/>
              <w:jc w:val="both"/>
              <w:rPr>
                <w:spacing w:val="-4"/>
                <w:sz w:val="16"/>
                <w:szCs w:val="16"/>
              </w:rPr>
            </w:pPr>
            <w:r w:rsidRPr="00ED620B">
              <w:rPr>
                <w:sz w:val="16"/>
                <w:szCs w:val="16"/>
              </w:rPr>
              <w:t>Формирование у учащихся умений построения и реализации новых знаний (понятий, способов действий):</w:t>
            </w:r>
            <w:r>
              <w:rPr>
                <w:sz w:val="16"/>
                <w:szCs w:val="16"/>
              </w:rPr>
              <w:t xml:space="preserve"> лабораторная работа в парах сильный – слабый (комплексный анализ текста по алгоритму выполнения задания с последующей самопроверкой), самостоятельная работа (лингвистическое рассуждение по алгоритму выполнения задания при консультативной помощи учителя), коллективная работа с дидактическим материалом  из сборника  по подготовке к ЕГЭ, </w:t>
            </w:r>
            <w:r w:rsidRPr="00D52C00">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выбирать вид аудирования в зависимости от коммуникативной задачи</w:t>
            </w:r>
          </w:p>
        </w:tc>
        <w:tc>
          <w:tcPr>
            <w:tcW w:w="3828"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jc w:val="both"/>
              <w:rPr>
                <w:rFonts w:ascii="Times New Roman" w:hAnsi="Times New Roman"/>
                <w:color w:val="000000"/>
                <w:sz w:val="16"/>
                <w:szCs w:val="16"/>
              </w:rPr>
            </w:pPr>
            <w:r w:rsidRPr="00F8678E">
              <w:rPr>
                <w:rStyle w:val="aa"/>
                <w:rFonts w:eastAsia="Calibri"/>
                <w:sz w:val="16"/>
                <w:szCs w:val="16"/>
              </w:rPr>
              <w:t>Познавательные</w:t>
            </w:r>
            <w:r w:rsidRPr="00F8678E">
              <w:rPr>
                <w:rStyle w:val="41"/>
                <w:rFonts w:eastAsia="Calibri"/>
                <w:sz w:val="16"/>
                <w:szCs w:val="16"/>
              </w:rPr>
              <w:t xml:space="preserve">: </w:t>
            </w:r>
            <w:r>
              <w:rPr>
                <w:rStyle w:val="41"/>
                <w:rFonts w:eastAsia="Calibri"/>
                <w:sz w:val="16"/>
                <w:szCs w:val="16"/>
              </w:rPr>
              <w:t>и</w:t>
            </w:r>
            <w:r w:rsidRPr="00070CF9">
              <w:rPr>
                <w:rFonts w:ascii="Times New Roman" w:hAnsi="Times New Roman"/>
                <w:color w:val="000000"/>
                <w:sz w:val="16"/>
                <w:szCs w:val="16"/>
              </w:rPr>
              <w:t>спользование разных видов ауд</w:t>
            </w:r>
            <w:r w:rsidRPr="00070CF9">
              <w:rPr>
                <w:rFonts w:ascii="Times New Roman" w:hAnsi="Times New Roman"/>
                <w:color w:val="000000"/>
                <w:sz w:val="16"/>
                <w:szCs w:val="16"/>
              </w:rPr>
              <w:t>и</w:t>
            </w:r>
            <w:r w:rsidRPr="00070CF9">
              <w:rPr>
                <w:rFonts w:ascii="Times New Roman" w:hAnsi="Times New Roman"/>
                <w:color w:val="000000"/>
                <w:sz w:val="16"/>
                <w:szCs w:val="16"/>
              </w:rPr>
              <w:t>рования и чтения в зави</w:t>
            </w:r>
            <w:r w:rsidRPr="00070CF9">
              <w:rPr>
                <w:rFonts w:ascii="Times New Roman" w:hAnsi="Times New Roman"/>
                <w:color w:val="000000"/>
                <w:sz w:val="16"/>
                <w:szCs w:val="16"/>
              </w:rPr>
              <w:softHyphen/>
              <w:t>симости от коммуникативной цели и в процессе подготовки собственного речевого выска</w:t>
            </w:r>
            <w:r w:rsidRPr="00070CF9">
              <w:rPr>
                <w:rFonts w:ascii="Times New Roman" w:hAnsi="Times New Roman"/>
                <w:color w:val="000000"/>
                <w:sz w:val="16"/>
                <w:szCs w:val="16"/>
              </w:rPr>
              <w:softHyphen/>
              <w:t>зывания;</w:t>
            </w:r>
          </w:p>
          <w:p w:rsidR="00E02AEA" w:rsidRPr="00070CF9" w:rsidRDefault="00E02AEA" w:rsidP="002F33C3">
            <w:pPr>
              <w:spacing w:after="0" w:line="240" w:lineRule="auto"/>
              <w:jc w:val="both"/>
              <w:rPr>
                <w:rFonts w:ascii="Times New Roman" w:hAnsi="Times New Roman"/>
                <w:color w:val="000000"/>
                <w:sz w:val="16"/>
                <w:szCs w:val="16"/>
              </w:rPr>
            </w:pPr>
            <w:r w:rsidRPr="00070CF9">
              <w:rPr>
                <w:rFonts w:ascii="Times New Roman" w:hAnsi="Times New Roman"/>
                <w:color w:val="000000"/>
                <w:sz w:val="16"/>
                <w:szCs w:val="16"/>
              </w:rPr>
              <w:t>использовани на уроках по другим предметам ко</w:t>
            </w:r>
            <w:r w:rsidRPr="00070CF9">
              <w:rPr>
                <w:rFonts w:ascii="Times New Roman" w:hAnsi="Times New Roman"/>
                <w:color w:val="000000"/>
                <w:sz w:val="16"/>
                <w:szCs w:val="16"/>
              </w:rPr>
              <w:t>м</w:t>
            </w:r>
            <w:r w:rsidRPr="00070CF9">
              <w:rPr>
                <w:rFonts w:ascii="Times New Roman" w:hAnsi="Times New Roman"/>
                <w:color w:val="000000"/>
                <w:sz w:val="16"/>
                <w:szCs w:val="16"/>
              </w:rPr>
              <w:t xml:space="preserve">муникативного опыта    аудирования.   </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Формирование навыков раб</w:t>
            </w:r>
            <w:r w:rsidRPr="00070CF9">
              <w:rPr>
                <w:rFonts w:ascii="Times New Roman" w:hAnsi="Times New Roman"/>
                <w:sz w:val="16"/>
                <w:szCs w:val="16"/>
              </w:rPr>
              <w:t>о</w:t>
            </w:r>
            <w:r w:rsidRPr="00070CF9">
              <w:rPr>
                <w:rFonts w:ascii="Times New Roman" w:hAnsi="Times New Roman"/>
                <w:sz w:val="16"/>
                <w:szCs w:val="16"/>
              </w:rPr>
              <w:t>ты по алгори</w:t>
            </w:r>
            <w:r w:rsidRPr="00070CF9">
              <w:rPr>
                <w:rFonts w:ascii="Times New Roman" w:hAnsi="Times New Roman"/>
                <w:sz w:val="16"/>
                <w:szCs w:val="16"/>
              </w:rPr>
              <w:t>т</w:t>
            </w:r>
            <w:r w:rsidRPr="00070CF9">
              <w:rPr>
                <w:rFonts w:ascii="Times New Roman" w:hAnsi="Times New Roman"/>
                <w:sz w:val="16"/>
                <w:szCs w:val="16"/>
              </w:rPr>
              <w:t>му выполнения задания при консультати</w:t>
            </w:r>
            <w:r w:rsidRPr="00070CF9">
              <w:rPr>
                <w:rFonts w:ascii="Times New Roman" w:hAnsi="Times New Roman"/>
                <w:sz w:val="16"/>
                <w:szCs w:val="16"/>
              </w:rPr>
              <w:t>в</w:t>
            </w:r>
            <w:r w:rsidRPr="00070CF9">
              <w:rPr>
                <w:rFonts w:ascii="Times New Roman" w:hAnsi="Times New Roman"/>
                <w:sz w:val="16"/>
                <w:szCs w:val="16"/>
              </w:rPr>
              <w:t>ной помощи учителя</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1E67DD" w:rsidP="002F33C3">
            <w:pPr>
              <w:snapToGrid w:val="0"/>
              <w:spacing w:after="0" w:line="240" w:lineRule="auto"/>
              <w:jc w:val="center"/>
              <w:rPr>
                <w:rFonts w:ascii="Times New Roman" w:hAnsi="Times New Roman"/>
                <w:sz w:val="18"/>
                <w:szCs w:val="18"/>
              </w:rPr>
            </w:pPr>
            <w:r>
              <w:rPr>
                <w:rFonts w:ascii="Times New Roman" w:hAnsi="Times New Roman"/>
                <w:sz w:val="18"/>
                <w:szCs w:val="18"/>
              </w:rPr>
              <w:t>1</w:t>
            </w:r>
            <w:r w:rsidR="005525AF">
              <w:rPr>
                <w:rFonts w:ascii="Times New Roman" w:hAnsi="Times New Roman"/>
                <w:sz w:val="18"/>
                <w:szCs w:val="18"/>
              </w:rPr>
              <w:t>7</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b/>
                <w:sz w:val="20"/>
                <w:szCs w:val="20"/>
              </w:rPr>
            </w:pPr>
            <w:r w:rsidRPr="00070CF9">
              <w:rPr>
                <w:rFonts w:ascii="Times New Roman" w:hAnsi="Times New Roman"/>
                <w:b/>
                <w:sz w:val="20"/>
                <w:szCs w:val="20"/>
              </w:rPr>
              <w:t>Р.Р. Изложение аудиотекста</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Урок развивающ</w:t>
            </w:r>
            <w:r w:rsidRPr="00070CF9">
              <w:rPr>
                <w:rFonts w:ascii="Times New Roman" w:hAnsi="Times New Roman"/>
                <w:sz w:val="16"/>
                <w:szCs w:val="16"/>
              </w:rPr>
              <w:t>е</w:t>
            </w:r>
            <w:r w:rsidRPr="00070CF9">
              <w:rPr>
                <w:rFonts w:ascii="Times New Roman" w:hAnsi="Times New Roman"/>
                <w:sz w:val="16"/>
                <w:szCs w:val="16"/>
              </w:rPr>
              <w:t>го контроля.</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развития и</w:t>
            </w:r>
            <w:r w:rsidRPr="00070CF9">
              <w:rPr>
                <w:rFonts w:ascii="Times New Roman" w:hAnsi="Times New Roman"/>
                <w:sz w:val="16"/>
                <w:szCs w:val="16"/>
              </w:rPr>
              <w:t>с</w:t>
            </w:r>
            <w:r w:rsidRPr="00070CF9">
              <w:rPr>
                <w:rFonts w:ascii="Times New Roman" w:hAnsi="Times New Roman"/>
                <w:sz w:val="16"/>
                <w:szCs w:val="16"/>
              </w:rPr>
              <w:t>следовательских навыков,  поэта</w:t>
            </w:r>
            <w:r w:rsidRPr="00070CF9">
              <w:rPr>
                <w:rFonts w:ascii="Times New Roman" w:hAnsi="Times New Roman"/>
                <w:sz w:val="16"/>
                <w:szCs w:val="16"/>
              </w:rPr>
              <w:t>п</w:t>
            </w:r>
            <w:r w:rsidRPr="00070CF9">
              <w:rPr>
                <w:rFonts w:ascii="Times New Roman" w:hAnsi="Times New Roman"/>
                <w:sz w:val="16"/>
                <w:szCs w:val="16"/>
              </w:rPr>
              <w:t>ного формиров</w:t>
            </w:r>
            <w:r w:rsidRPr="00070CF9">
              <w:rPr>
                <w:rFonts w:ascii="Times New Roman" w:hAnsi="Times New Roman"/>
                <w:sz w:val="16"/>
                <w:szCs w:val="16"/>
              </w:rPr>
              <w:t>а</w:t>
            </w:r>
            <w:r w:rsidRPr="00070CF9">
              <w:rPr>
                <w:rFonts w:ascii="Times New Roman" w:hAnsi="Times New Roman"/>
                <w:sz w:val="16"/>
                <w:szCs w:val="16"/>
              </w:rPr>
              <w:t>ния умственных действий, само-, взаимодиагност</w:t>
            </w:r>
            <w:r w:rsidRPr="00070CF9">
              <w:rPr>
                <w:rFonts w:ascii="Times New Roman" w:hAnsi="Times New Roman"/>
                <w:sz w:val="16"/>
                <w:szCs w:val="16"/>
              </w:rPr>
              <w:t>и</w:t>
            </w:r>
            <w:r w:rsidRPr="00070CF9">
              <w:rPr>
                <w:rFonts w:ascii="Times New Roman" w:hAnsi="Times New Roman"/>
                <w:sz w:val="16"/>
                <w:szCs w:val="16"/>
              </w:rPr>
              <w:t>ки,  индивидуал</w:t>
            </w:r>
            <w:r w:rsidRPr="00070CF9">
              <w:rPr>
                <w:rFonts w:ascii="Times New Roman" w:hAnsi="Times New Roman"/>
                <w:sz w:val="16"/>
                <w:szCs w:val="16"/>
              </w:rPr>
              <w:t>ь</w:t>
            </w:r>
            <w:r w:rsidRPr="00070CF9">
              <w:rPr>
                <w:rFonts w:ascii="Times New Roman" w:hAnsi="Times New Roman"/>
                <w:sz w:val="16"/>
                <w:szCs w:val="16"/>
              </w:rPr>
              <w:t>ной и коллекти</w:t>
            </w:r>
            <w:r w:rsidRPr="00070CF9">
              <w:rPr>
                <w:rFonts w:ascii="Times New Roman" w:hAnsi="Times New Roman"/>
                <w:sz w:val="16"/>
                <w:szCs w:val="16"/>
              </w:rPr>
              <w:t>в</w:t>
            </w:r>
            <w:r w:rsidRPr="00070CF9">
              <w:rPr>
                <w:rFonts w:ascii="Times New Roman" w:hAnsi="Times New Roman"/>
                <w:sz w:val="16"/>
                <w:szCs w:val="16"/>
              </w:rPr>
              <w:t>ной проектной деятельности, результатов изуч</w:t>
            </w:r>
            <w:r w:rsidRPr="00070CF9">
              <w:rPr>
                <w:rFonts w:ascii="Times New Roman" w:hAnsi="Times New Roman"/>
                <w:sz w:val="16"/>
                <w:szCs w:val="16"/>
              </w:rPr>
              <w:t>е</w:t>
            </w:r>
            <w:r w:rsidRPr="00070CF9">
              <w:rPr>
                <w:rFonts w:ascii="Times New Roman" w:hAnsi="Times New Roman"/>
                <w:sz w:val="16"/>
                <w:szCs w:val="16"/>
              </w:rPr>
              <w:t>ния темы</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pacing w:val="-4"/>
                <w:sz w:val="16"/>
                <w:szCs w:val="16"/>
              </w:rPr>
            </w:pPr>
            <w:r w:rsidRPr="00070CF9">
              <w:rPr>
                <w:rFonts w:ascii="Times New Roman" w:hAnsi="Times New Roman"/>
                <w:spacing w:val="-4"/>
                <w:sz w:val="16"/>
                <w:szCs w:val="16"/>
              </w:rPr>
              <w:t>Формирование у учащихся умений к ос</w:t>
            </w:r>
            <w:r w:rsidRPr="00070CF9">
              <w:rPr>
                <w:rFonts w:ascii="Times New Roman" w:hAnsi="Times New Roman"/>
                <w:spacing w:val="-4"/>
                <w:sz w:val="16"/>
                <w:szCs w:val="16"/>
              </w:rPr>
              <w:t>у</w:t>
            </w:r>
            <w:r w:rsidRPr="00070CF9">
              <w:rPr>
                <w:rFonts w:ascii="Times New Roman" w:hAnsi="Times New Roman"/>
                <w:spacing w:val="-4"/>
                <w:sz w:val="16"/>
                <w:szCs w:val="16"/>
              </w:rPr>
              <w:t>ществлению контрольной функции, ко</w:t>
            </w:r>
            <w:r w:rsidRPr="00070CF9">
              <w:rPr>
                <w:rFonts w:ascii="Times New Roman" w:hAnsi="Times New Roman"/>
                <w:spacing w:val="-4"/>
                <w:sz w:val="16"/>
                <w:szCs w:val="16"/>
              </w:rPr>
              <w:t>н</w:t>
            </w:r>
            <w:r w:rsidRPr="00070CF9">
              <w:rPr>
                <w:rFonts w:ascii="Times New Roman" w:hAnsi="Times New Roman"/>
                <w:spacing w:val="-4"/>
                <w:sz w:val="16"/>
                <w:szCs w:val="16"/>
              </w:rPr>
              <w:t>троль и самоконтроль изученных понятий:  текстоведческий анализ текста изложения, компрессия текста, самостоятельная работа;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Научиться прим</w:t>
            </w:r>
            <w:r w:rsidRPr="00070CF9">
              <w:rPr>
                <w:rFonts w:ascii="Times New Roman" w:hAnsi="Times New Roman"/>
                <w:sz w:val="16"/>
                <w:szCs w:val="16"/>
              </w:rPr>
              <w:t>е</w:t>
            </w:r>
            <w:r w:rsidRPr="00070CF9">
              <w:rPr>
                <w:rFonts w:ascii="Times New Roman" w:hAnsi="Times New Roman"/>
                <w:sz w:val="16"/>
                <w:szCs w:val="16"/>
              </w:rPr>
              <w:t>нять алгоритм компрессии текста</w:t>
            </w:r>
          </w:p>
        </w:tc>
        <w:tc>
          <w:tcPr>
            <w:tcW w:w="3828" w:type="dxa"/>
            <w:tcBorders>
              <w:left w:val="single" w:sz="1" w:space="0" w:color="000000"/>
              <w:bottom w:val="single" w:sz="1" w:space="0" w:color="000000"/>
            </w:tcBorders>
            <w:shd w:val="clear" w:color="auto" w:fill="auto"/>
          </w:tcPr>
          <w:p w:rsidR="00E02AEA" w:rsidRPr="00070CF9" w:rsidRDefault="00E02AEA" w:rsidP="002F33C3">
            <w:pPr>
              <w:autoSpaceDE w:val="0"/>
              <w:autoSpaceDN w:val="0"/>
              <w:adjustRightInd w:val="0"/>
              <w:spacing w:after="0" w:line="240" w:lineRule="auto"/>
              <w:jc w:val="both"/>
              <w:rPr>
                <w:rFonts w:ascii="Times New Roman" w:hAnsi="Times New Roman"/>
                <w:color w:val="000000"/>
                <w:sz w:val="16"/>
                <w:szCs w:val="16"/>
              </w:rPr>
            </w:pPr>
            <w:r w:rsidRPr="00F8678E">
              <w:rPr>
                <w:rStyle w:val="aa"/>
                <w:rFonts w:eastAsia="Calibri"/>
                <w:sz w:val="16"/>
                <w:szCs w:val="16"/>
              </w:rPr>
              <w:t>Познавательные</w:t>
            </w:r>
            <w:r w:rsidRPr="00F8678E">
              <w:rPr>
                <w:rStyle w:val="41"/>
                <w:rFonts w:eastAsia="Calibri"/>
                <w:sz w:val="16"/>
                <w:szCs w:val="16"/>
              </w:rPr>
              <w:t xml:space="preserve">: </w:t>
            </w:r>
            <w:r w:rsidRPr="00070CF9">
              <w:rPr>
                <w:rFonts w:ascii="Times New Roman" w:hAnsi="Times New Roman"/>
                <w:color w:val="000000"/>
                <w:sz w:val="16"/>
                <w:szCs w:val="16"/>
              </w:rPr>
              <w:t>использование  разных видов а</w:t>
            </w:r>
            <w:r w:rsidRPr="00070CF9">
              <w:rPr>
                <w:rFonts w:ascii="Times New Roman" w:hAnsi="Times New Roman"/>
                <w:color w:val="000000"/>
                <w:sz w:val="16"/>
                <w:szCs w:val="16"/>
              </w:rPr>
              <w:t>у</w:t>
            </w:r>
            <w:r w:rsidRPr="00070CF9">
              <w:rPr>
                <w:rFonts w:ascii="Times New Roman" w:hAnsi="Times New Roman"/>
                <w:color w:val="000000"/>
                <w:sz w:val="16"/>
                <w:szCs w:val="16"/>
              </w:rPr>
              <w:t>дирования и чтения в зави</w:t>
            </w:r>
            <w:r w:rsidRPr="00070CF9">
              <w:rPr>
                <w:rFonts w:ascii="Times New Roman" w:hAnsi="Times New Roman"/>
                <w:color w:val="000000"/>
                <w:sz w:val="16"/>
                <w:szCs w:val="16"/>
              </w:rPr>
              <w:softHyphen/>
              <w:t>симости от коммуникати</w:t>
            </w:r>
            <w:r w:rsidRPr="00070CF9">
              <w:rPr>
                <w:rFonts w:ascii="Times New Roman" w:hAnsi="Times New Roman"/>
                <w:color w:val="000000"/>
                <w:sz w:val="16"/>
                <w:szCs w:val="16"/>
              </w:rPr>
              <w:t>в</w:t>
            </w:r>
            <w:r w:rsidRPr="00070CF9">
              <w:rPr>
                <w:rFonts w:ascii="Times New Roman" w:hAnsi="Times New Roman"/>
                <w:color w:val="000000"/>
                <w:sz w:val="16"/>
                <w:szCs w:val="16"/>
              </w:rPr>
              <w:t>ной цели и в процессе подготовки собственного реч</w:t>
            </w:r>
            <w:r w:rsidRPr="00070CF9">
              <w:rPr>
                <w:rFonts w:ascii="Times New Roman" w:hAnsi="Times New Roman"/>
                <w:color w:val="000000"/>
                <w:sz w:val="16"/>
                <w:szCs w:val="16"/>
              </w:rPr>
              <w:t>е</w:t>
            </w:r>
            <w:r w:rsidRPr="00070CF9">
              <w:rPr>
                <w:rFonts w:ascii="Times New Roman" w:hAnsi="Times New Roman"/>
                <w:color w:val="000000"/>
                <w:sz w:val="16"/>
                <w:szCs w:val="16"/>
              </w:rPr>
              <w:t>вого выска</w:t>
            </w:r>
            <w:r w:rsidRPr="00070CF9">
              <w:rPr>
                <w:rFonts w:ascii="Times New Roman" w:hAnsi="Times New Roman"/>
                <w:color w:val="000000"/>
                <w:sz w:val="16"/>
                <w:szCs w:val="16"/>
              </w:rPr>
              <w:softHyphen/>
              <w:t>зывания; использование на уроках по др</w:t>
            </w:r>
            <w:r w:rsidRPr="00070CF9">
              <w:rPr>
                <w:rFonts w:ascii="Times New Roman" w:hAnsi="Times New Roman"/>
                <w:color w:val="000000"/>
                <w:sz w:val="16"/>
                <w:szCs w:val="16"/>
              </w:rPr>
              <w:t>у</w:t>
            </w:r>
            <w:r w:rsidRPr="00070CF9">
              <w:rPr>
                <w:rFonts w:ascii="Times New Roman" w:hAnsi="Times New Roman"/>
                <w:color w:val="000000"/>
                <w:sz w:val="16"/>
                <w:szCs w:val="16"/>
              </w:rPr>
              <w:t>гим предметам коммуникативного опыта    аудиров</w:t>
            </w:r>
            <w:r w:rsidRPr="00070CF9">
              <w:rPr>
                <w:rFonts w:ascii="Times New Roman" w:hAnsi="Times New Roman"/>
                <w:color w:val="000000"/>
                <w:sz w:val="16"/>
                <w:szCs w:val="16"/>
              </w:rPr>
              <w:t>а</w:t>
            </w:r>
            <w:r w:rsidRPr="00070CF9">
              <w:rPr>
                <w:rFonts w:ascii="Times New Roman" w:hAnsi="Times New Roman"/>
                <w:color w:val="000000"/>
                <w:sz w:val="16"/>
                <w:szCs w:val="16"/>
              </w:rPr>
              <w:t xml:space="preserve">ния.   </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устойчивой мотивации к интеграции индивидуальной и коллективной учебно-познавательной деятельности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bCs/>
                <w:sz w:val="20"/>
                <w:szCs w:val="16"/>
              </w:rPr>
              <w:t>Основные способы информационной переработки прочитанн</w:t>
            </w:r>
            <w:r w:rsidR="005525AF">
              <w:rPr>
                <w:b/>
                <w:bCs/>
                <w:sz w:val="20"/>
                <w:szCs w:val="16"/>
              </w:rPr>
              <w:t>ого или прослушанного текста (5</w:t>
            </w:r>
            <w:r w:rsidRPr="00F8678E">
              <w:rPr>
                <w:b/>
                <w:bCs/>
                <w:sz w:val="20"/>
                <w:szCs w:val="16"/>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1E67DD" w:rsidP="002F33C3">
            <w:pPr>
              <w:snapToGrid w:val="0"/>
              <w:spacing w:after="0" w:line="240" w:lineRule="auto"/>
              <w:jc w:val="center"/>
              <w:rPr>
                <w:rFonts w:ascii="Times New Roman" w:hAnsi="Times New Roman"/>
                <w:sz w:val="18"/>
                <w:szCs w:val="18"/>
              </w:rPr>
            </w:pPr>
            <w:r>
              <w:rPr>
                <w:rFonts w:ascii="Times New Roman" w:hAnsi="Times New Roman"/>
                <w:sz w:val="18"/>
                <w:szCs w:val="18"/>
              </w:rPr>
              <w:t>1</w:t>
            </w:r>
            <w:r w:rsidR="005525AF">
              <w:rPr>
                <w:rFonts w:ascii="Times New Roman" w:hAnsi="Times New Roman"/>
                <w:sz w:val="18"/>
                <w:szCs w:val="18"/>
              </w:rPr>
              <w:t>8</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bCs/>
                <w:sz w:val="20"/>
                <w:szCs w:val="20"/>
              </w:rPr>
              <w:t xml:space="preserve">Информационная </w:t>
            </w:r>
            <w:r w:rsidRPr="00070CF9">
              <w:rPr>
                <w:rFonts w:ascii="Times New Roman" w:hAnsi="Times New Roman"/>
                <w:bCs/>
                <w:sz w:val="20"/>
                <w:szCs w:val="20"/>
              </w:rPr>
              <w:lastRenderedPageBreak/>
              <w:t>переработка пр</w:t>
            </w:r>
            <w:r w:rsidRPr="00070CF9">
              <w:rPr>
                <w:rFonts w:ascii="Times New Roman" w:hAnsi="Times New Roman"/>
                <w:bCs/>
                <w:sz w:val="20"/>
                <w:szCs w:val="20"/>
              </w:rPr>
              <w:t>о</w:t>
            </w:r>
            <w:r w:rsidRPr="00070CF9">
              <w:rPr>
                <w:rFonts w:ascii="Times New Roman" w:hAnsi="Times New Roman"/>
                <w:bCs/>
                <w:sz w:val="20"/>
                <w:szCs w:val="20"/>
              </w:rPr>
              <w:t>читанного или прослушанного текста</w:t>
            </w:r>
            <w:r w:rsidR="001E67DD">
              <w:rPr>
                <w:rFonts w:ascii="Times New Roman" w:hAnsi="Times New Roman"/>
                <w:bCs/>
                <w:sz w:val="20"/>
                <w:szCs w:val="20"/>
              </w:rPr>
              <w:t xml:space="preserve">. </w:t>
            </w:r>
            <w:r w:rsidR="001E67DD" w:rsidRPr="00070CF9">
              <w:rPr>
                <w:rFonts w:ascii="Times New Roman" w:hAnsi="Times New Roman"/>
                <w:sz w:val="20"/>
                <w:szCs w:val="20"/>
              </w:rPr>
              <w:t xml:space="preserve">Основные способы </w:t>
            </w:r>
            <w:r w:rsidR="001E67DD" w:rsidRPr="00070CF9">
              <w:rPr>
                <w:rFonts w:ascii="Times New Roman" w:hAnsi="Times New Roman"/>
                <w:bCs/>
                <w:iCs/>
                <w:sz w:val="20"/>
                <w:szCs w:val="20"/>
              </w:rPr>
              <w:t xml:space="preserve">  сжатия исходного текста</w:t>
            </w:r>
            <w:r w:rsidR="001E67DD">
              <w:rPr>
                <w:rFonts w:ascii="Times New Roman" w:hAnsi="Times New Roman"/>
                <w:bCs/>
                <w:iCs/>
                <w:sz w:val="20"/>
                <w:szCs w:val="20"/>
              </w:rPr>
              <w:t>.</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lastRenderedPageBreak/>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«открытия» нового знания.</w:t>
            </w:r>
          </w:p>
          <w:p w:rsidR="00E02AEA" w:rsidRPr="00E810D6" w:rsidRDefault="00E02AEA" w:rsidP="002F33C3">
            <w:pPr>
              <w:pStyle w:val="a8"/>
              <w:snapToGrid w:val="0"/>
              <w:jc w:val="both"/>
              <w:rPr>
                <w:sz w:val="16"/>
                <w:szCs w:val="16"/>
              </w:rPr>
            </w:pPr>
            <w:r>
              <w:rPr>
                <w:sz w:val="16"/>
                <w:szCs w:val="16"/>
              </w:rPr>
              <w:lastRenderedPageBreak/>
              <w:t>Здоровьесбережения, проблемного обучения, развития исследовательских навыков, поэтапного формирования умственных действий, информационно-коммуникационные, педагогики сотрудничества</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lastRenderedPageBreak/>
              <w:t xml:space="preserve">Формирование у учащихся умений построения и реализации новых знаний </w:t>
            </w:r>
            <w:r>
              <w:rPr>
                <w:sz w:val="16"/>
                <w:szCs w:val="16"/>
              </w:rPr>
              <w:lastRenderedPageBreak/>
              <w:t xml:space="preserve">(понятий, способов действий): самостоятельная и парная лабораторная работа с публицистическим материалом для информационной его переработки, групповое изучение и конспектирование содержания параграфа учебника, составление алгоритма для информационной переработки текста, коллективная работа с дидактическим материалом из сборника по подготовке к ЕГЭ, </w:t>
            </w:r>
            <w:r w:rsidRPr="0074293B">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 xml:space="preserve">Научиться </w:t>
            </w:r>
            <w:r w:rsidRPr="00070CF9">
              <w:rPr>
                <w:rFonts w:ascii="Times New Roman" w:hAnsi="Times New Roman"/>
                <w:bCs/>
                <w:sz w:val="16"/>
                <w:szCs w:val="16"/>
              </w:rPr>
              <w:t>извл</w:t>
            </w:r>
            <w:r w:rsidRPr="00070CF9">
              <w:rPr>
                <w:rFonts w:ascii="Times New Roman" w:hAnsi="Times New Roman"/>
                <w:bCs/>
                <w:sz w:val="16"/>
                <w:szCs w:val="16"/>
              </w:rPr>
              <w:t>е</w:t>
            </w:r>
            <w:r w:rsidRPr="00070CF9">
              <w:rPr>
                <w:rFonts w:ascii="Times New Roman" w:hAnsi="Times New Roman"/>
                <w:bCs/>
                <w:sz w:val="16"/>
                <w:szCs w:val="16"/>
              </w:rPr>
              <w:t xml:space="preserve">кать необходимую </w:t>
            </w:r>
            <w:r w:rsidRPr="00070CF9">
              <w:rPr>
                <w:rFonts w:ascii="Times New Roman" w:hAnsi="Times New Roman"/>
                <w:bCs/>
                <w:sz w:val="16"/>
                <w:szCs w:val="16"/>
              </w:rPr>
              <w:lastRenderedPageBreak/>
              <w:t>информацию из текста-источника и передавать её разными способ</w:t>
            </w:r>
            <w:r w:rsidRPr="00070CF9">
              <w:rPr>
                <w:rFonts w:ascii="Times New Roman" w:hAnsi="Times New Roman"/>
                <w:bCs/>
                <w:sz w:val="16"/>
                <w:szCs w:val="16"/>
              </w:rPr>
              <w:t>а</w:t>
            </w:r>
            <w:r w:rsidRPr="00070CF9">
              <w:rPr>
                <w:rFonts w:ascii="Times New Roman" w:hAnsi="Times New Roman"/>
                <w:bCs/>
                <w:sz w:val="16"/>
                <w:szCs w:val="16"/>
              </w:rPr>
              <w:t>ми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lastRenderedPageBreak/>
              <w:t>Познавательные</w:t>
            </w:r>
            <w:r w:rsidRPr="00070CF9">
              <w:rPr>
                <w:rFonts w:ascii="Times New Roman" w:hAnsi="Times New Roman"/>
                <w:color w:val="000000"/>
                <w:sz w:val="16"/>
                <w:szCs w:val="16"/>
                <w:shd w:val="clear" w:color="auto" w:fill="FFFFFF"/>
              </w:rPr>
              <w:t>: анализировать текст в функцио</w:t>
            </w:r>
            <w:r w:rsidRPr="00070CF9">
              <w:rPr>
                <w:rFonts w:ascii="Times New Roman" w:hAnsi="Times New Roman"/>
                <w:color w:val="000000"/>
                <w:sz w:val="16"/>
                <w:szCs w:val="16"/>
                <w:shd w:val="clear" w:color="auto" w:fill="FFFFFF"/>
              </w:rPr>
              <w:softHyphen/>
              <w:t xml:space="preserve">нальном, смысловом, лингвистическом аспектах. </w:t>
            </w:r>
            <w:r w:rsidRPr="00070CF9">
              <w:rPr>
                <w:rFonts w:ascii="Times New Roman" w:hAnsi="Times New Roman"/>
                <w:color w:val="000000"/>
                <w:sz w:val="16"/>
                <w:szCs w:val="16"/>
                <w:shd w:val="clear" w:color="auto" w:fill="FFFFFF"/>
              </w:rPr>
              <w:lastRenderedPageBreak/>
              <w:t>Уметь излагать текст.</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 xml:space="preserve">Формирование устойчивой </w:t>
            </w:r>
            <w:r w:rsidRPr="00070CF9">
              <w:rPr>
                <w:rFonts w:ascii="Times New Roman" w:hAnsi="Times New Roman"/>
                <w:sz w:val="16"/>
                <w:szCs w:val="16"/>
              </w:rPr>
              <w:lastRenderedPageBreak/>
              <w:t>мотивации к исследовател</w:t>
            </w:r>
            <w:r w:rsidRPr="00070CF9">
              <w:rPr>
                <w:rFonts w:ascii="Times New Roman" w:hAnsi="Times New Roman"/>
                <w:sz w:val="16"/>
                <w:szCs w:val="16"/>
              </w:rPr>
              <w:t>ь</w:t>
            </w:r>
            <w:r w:rsidRPr="00070CF9">
              <w:rPr>
                <w:rFonts w:ascii="Times New Roman" w:hAnsi="Times New Roman"/>
                <w:sz w:val="16"/>
                <w:szCs w:val="16"/>
              </w:rPr>
              <w:t>ской и творч</w:t>
            </w:r>
            <w:r w:rsidRPr="00070CF9">
              <w:rPr>
                <w:rFonts w:ascii="Times New Roman" w:hAnsi="Times New Roman"/>
                <w:sz w:val="16"/>
                <w:szCs w:val="16"/>
              </w:rPr>
              <w:t>е</w:t>
            </w:r>
            <w:r w:rsidRPr="00070CF9">
              <w:rPr>
                <w:rFonts w:ascii="Times New Roman" w:hAnsi="Times New Roman"/>
                <w:sz w:val="16"/>
                <w:szCs w:val="16"/>
              </w:rPr>
              <w:t>ской деятел</w:t>
            </w:r>
            <w:r w:rsidRPr="00070CF9">
              <w:rPr>
                <w:rFonts w:ascii="Times New Roman" w:hAnsi="Times New Roman"/>
                <w:sz w:val="16"/>
                <w:szCs w:val="16"/>
              </w:rPr>
              <w:t>ь</w:t>
            </w:r>
            <w:r w:rsidRPr="00070CF9">
              <w:rPr>
                <w:rFonts w:ascii="Times New Roman" w:hAnsi="Times New Roman"/>
                <w:sz w:val="16"/>
                <w:szCs w:val="16"/>
              </w:rPr>
              <w:t>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19</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bCs/>
                <w:sz w:val="20"/>
                <w:szCs w:val="20"/>
              </w:rPr>
              <w:t>Основные спос</w:t>
            </w:r>
            <w:r w:rsidRPr="00070CF9">
              <w:rPr>
                <w:rFonts w:ascii="Times New Roman" w:hAnsi="Times New Roman"/>
                <w:bCs/>
                <w:sz w:val="20"/>
                <w:szCs w:val="20"/>
              </w:rPr>
              <w:t>о</w:t>
            </w:r>
            <w:r w:rsidRPr="00070CF9">
              <w:rPr>
                <w:rFonts w:ascii="Times New Roman" w:hAnsi="Times New Roman"/>
                <w:bCs/>
                <w:sz w:val="20"/>
                <w:szCs w:val="20"/>
              </w:rPr>
              <w:t>бы информац</w:t>
            </w:r>
            <w:r w:rsidRPr="00070CF9">
              <w:rPr>
                <w:rFonts w:ascii="Times New Roman" w:hAnsi="Times New Roman"/>
                <w:bCs/>
                <w:sz w:val="20"/>
                <w:szCs w:val="20"/>
              </w:rPr>
              <w:t>и</w:t>
            </w:r>
            <w:r w:rsidRPr="00070CF9">
              <w:rPr>
                <w:rFonts w:ascii="Times New Roman" w:hAnsi="Times New Roman"/>
                <w:bCs/>
                <w:sz w:val="20"/>
                <w:szCs w:val="20"/>
              </w:rPr>
              <w:t>онной перерабо</w:t>
            </w:r>
            <w:r w:rsidRPr="00070CF9">
              <w:rPr>
                <w:rFonts w:ascii="Times New Roman" w:hAnsi="Times New Roman"/>
                <w:bCs/>
                <w:sz w:val="20"/>
                <w:szCs w:val="20"/>
              </w:rPr>
              <w:t>т</w:t>
            </w:r>
            <w:r w:rsidRPr="00070CF9">
              <w:rPr>
                <w:rFonts w:ascii="Times New Roman" w:hAnsi="Times New Roman"/>
                <w:bCs/>
                <w:sz w:val="20"/>
                <w:szCs w:val="20"/>
              </w:rPr>
              <w:t>ки и преобраз</w:t>
            </w:r>
            <w:r w:rsidRPr="00070CF9">
              <w:rPr>
                <w:rFonts w:ascii="Times New Roman" w:hAnsi="Times New Roman"/>
                <w:bCs/>
                <w:sz w:val="20"/>
                <w:szCs w:val="20"/>
              </w:rPr>
              <w:t>о</w:t>
            </w:r>
            <w:r w:rsidRPr="00070CF9">
              <w:rPr>
                <w:rFonts w:ascii="Times New Roman" w:hAnsi="Times New Roman"/>
                <w:bCs/>
                <w:sz w:val="20"/>
                <w:szCs w:val="20"/>
              </w:rPr>
              <w:t>вания текста.</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852228" w:rsidRDefault="00E02AEA" w:rsidP="002F33C3">
            <w:pPr>
              <w:snapToGrid w:val="0"/>
              <w:spacing w:after="0" w:line="240" w:lineRule="auto"/>
              <w:jc w:val="both"/>
              <w:rPr>
                <w:rFonts w:ascii="Times New Roman" w:hAnsi="Times New Roman"/>
                <w:sz w:val="16"/>
                <w:szCs w:val="16"/>
              </w:rPr>
            </w:pPr>
            <w:r w:rsidRPr="00852228">
              <w:rPr>
                <w:rFonts w:ascii="Times New Roman" w:hAnsi="Times New Roman"/>
                <w:sz w:val="16"/>
                <w:szCs w:val="16"/>
              </w:rPr>
              <w:t>Урок рефлексии.</w:t>
            </w:r>
          </w:p>
          <w:p w:rsidR="00E02AEA" w:rsidRPr="00E810D6" w:rsidRDefault="00E02AEA" w:rsidP="002F33C3">
            <w:pPr>
              <w:pStyle w:val="a8"/>
              <w:snapToGrid w:val="0"/>
              <w:jc w:val="both"/>
              <w:rPr>
                <w:sz w:val="16"/>
                <w:szCs w:val="16"/>
              </w:rPr>
            </w:pPr>
            <w:r w:rsidRPr="00852228">
              <w:rPr>
                <w:sz w:val="16"/>
                <w:szCs w:val="16"/>
              </w:rPr>
              <w:t>Здоровьесбережения,</w:t>
            </w:r>
            <w:r>
              <w:rPr>
                <w:sz w:val="16"/>
                <w:szCs w:val="16"/>
              </w:rPr>
              <w:t xml:space="preserve"> развития исследовательских навыков, проблемного обучения, самодиагностики и взаимодиагностики, индивидуальной и коллективной проектной деятельности, педагогики сотрудничества</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лабораторная работа (компрессия исходного публицистического текста с последующей его информационной переработкой), объяснительный диктант, работа в парах сильный – слабый (комплексный анализ текста по алгоритму выполнения задания с последующей взаимопроверкой),   </w:t>
            </w:r>
            <w:r>
              <w:rPr>
                <w:sz w:val="16"/>
                <w:szCs w:val="16"/>
              </w:rPr>
              <w:t xml:space="preserve">коллективная работа с дидактическим материалом из сборника по подготовке к ОГЭ, </w:t>
            </w:r>
            <w:r w:rsidRPr="00D52C00">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 xml:space="preserve">Научиться использовать способ </w:t>
            </w:r>
            <w:r w:rsidRPr="00070CF9">
              <w:rPr>
                <w:bCs/>
                <w:sz w:val="16"/>
                <w:szCs w:val="16"/>
              </w:rPr>
              <w:t>сокращение как один из способов информационной переработки текста</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bCs/>
                <w:sz w:val="16"/>
                <w:szCs w:val="16"/>
              </w:rPr>
            </w:pPr>
            <w:r w:rsidRPr="00F8678E">
              <w:rPr>
                <w:rStyle w:val="aa"/>
                <w:rFonts w:eastAsia="Calibri"/>
                <w:sz w:val="16"/>
                <w:szCs w:val="16"/>
              </w:rPr>
              <w:t>Познавательные</w:t>
            </w:r>
            <w:r w:rsidRPr="00F8678E">
              <w:rPr>
                <w:rStyle w:val="41"/>
                <w:rFonts w:eastAsia="Calibri"/>
                <w:sz w:val="16"/>
                <w:szCs w:val="16"/>
              </w:rPr>
              <w:t xml:space="preserve">: </w:t>
            </w:r>
            <w:r>
              <w:rPr>
                <w:rStyle w:val="41"/>
                <w:rFonts w:eastAsia="Calibri"/>
                <w:sz w:val="16"/>
                <w:szCs w:val="16"/>
              </w:rPr>
              <w:t>с</w:t>
            </w:r>
            <w:r w:rsidRPr="00070CF9">
              <w:rPr>
                <w:rFonts w:ascii="Times New Roman" w:hAnsi="Times New Roman"/>
                <w:sz w:val="16"/>
                <w:szCs w:val="16"/>
              </w:rPr>
              <w:t>овершенствовать навыки соста</w:t>
            </w:r>
            <w:r w:rsidRPr="00070CF9">
              <w:rPr>
                <w:rFonts w:ascii="Times New Roman" w:hAnsi="Times New Roman"/>
                <w:sz w:val="16"/>
                <w:szCs w:val="16"/>
              </w:rPr>
              <w:t>в</w:t>
            </w:r>
            <w:r w:rsidRPr="00070CF9">
              <w:rPr>
                <w:rFonts w:ascii="Times New Roman" w:hAnsi="Times New Roman"/>
                <w:sz w:val="16"/>
                <w:szCs w:val="16"/>
              </w:rPr>
              <w:t>ления разных видов плана н</w:t>
            </w:r>
            <w:r w:rsidRPr="00070CF9">
              <w:rPr>
                <w:rFonts w:ascii="Times New Roman" w:hAnsi="Times New Roman"/>
                <w:bCs/>
                <w:sz w:val="16"/>
                <w:szCs w:val="16"/>
              </w:rPr>
              <w:t>азывного, вопросного, тезисного, цитатного) прочитанного или прослуша</w:t>
            </w:r>
            <w:r w:rsidRPr="00070CF9">
              <w:rPr>
                <w:rFonts w:ascii="Times New Roman" w:hAnsi="Times New Roman"/>
                <w:bCs/>
                <w:sz w:val="16"/>
                <w:szCs w:val="16"/>
              </w:rPr>
              <w:t>н</w:t>
            </w:r>
            <w:r w:rsidRPr="00070CF9">
              <w:rPr>
                <w:rFonts w:ascii="Times New Roman" w:hAnsi="Times New Roman"/>
                <w:bCs/>
                <w:sz w:val="16"/>
                <w:szCs w:val="16"/>
              </w:rPr>
              <w:t>ного текста.</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познавательного интереса в ходе исследовательской деятельности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20</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Виды плана</w:t>
            </w:r>
            <w:r w:rsidR="001E67DD">
              <w:rPr>
                <w:rFonts w:ascii="Times New Roman" w:hAnsi="Times New Roman"/>
                <w:sz w:val="20"/>
                <w:szCs w:val="20"/>
              </w:rPr>
              <w:t xml:space="preserve">. </w:t>
            </w:r>
            <w:r w:rsidR="001E67DD" w:rsidRPr="00070CF9">
              <w:rPr>
                <w:rFonts w:ascii="Times New Roman" w:hAnsi="Times New Roman"/>
                <w:sz w:val="20"/>
                <w:szCs w:val="20"/>
              </w:rPr>
              <w:t>Т</w:t>
            </w:r>
            <w:r w:rsidR="001E67DD" w:rsidRPr="00070CF9">
              <w:rPr>
                <w:rFonts w:ascii="Times New Roman" w:hAnsi="Times New Roman"/>
                <w:sz w:val="20"/>
                <w:szCs w:val="20"/>
              </w:rPr>
              <w:t>е</w:t>
            </w:r>
            <w:r w:rsidR="001E67DD" w:rsidRPr="00070CF9">
              <w:rPr>
                <w:rFonts w:ascii="Times New Roman" w:hAnsi="Times New Roman"/>
                <w:sz w:val="20"/>
                <w:szCs w:val="20"/>
              </w:rPr>
              <w:t>зисы</w:t>
            </w:r>
            <w:r w:rsidR="001E67DD">
              <w:rPr>
                <w:rFonts w:ascii="Times New Roman" w:hAnsi="Times New Roman"/>
                <w:sz w:val="20"/>
                <w:szCs w:val="20"/>
              </w:rPr>
              <w:t xml:space="preserve">. </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FA166F" w:rsidRDefault="00E02AEA" w:rsidP="002F33C3">
            <w:pPr>
              <w:snapToGrid w:val="0"/>
              <w:spacing w:after="0" w:line="240" w:lineRule="auto"/>
              <w:jc w:val="both"/>
              <w:rPr>
                <w:rFonts w:ascii="Times New Roman" w:hAnsi="Times New Roman"/>
                <w:sz w:val="16"/>
                <w:szCs w:val="16"/>
              </w:rPr>
            </w:pPr>
            <w:r w:rsidRPr="00FA166F">
              <w:rPr>
                <w:rFonts w:ascii="Times New Roman" w:hAnsi="Times New Roman"/>
                <w:sz w:val="16"/>
                <w:szCs w:val="16"/>
              </w:rPr>
              <w:t>Урок «открытия» нового знания.</w:t>
            </w:r>
          </w:p>
          <w:p w:rsidR="00E02AEA" w:rsidRPr="00E810D6" w:rsidRDefault="00E02AEA" w:rsidP="002F33C3">
            <w:pPr>
              <w:pStyle w:val="a8"/>
              <w:snapToGrid w:val="0"/>
              <w:jc w:val="both"/>
              <w:rPr>
                <w:sz w:val="16"/>
                <w:szCs w:val="16"/>
              </w:rPr>
            </w:pPr>
            <w:r>
              <w:rPr>
                <w:sz w:val="16"/>
                <w:szCs w:val="16"/>
              </w:rPr>
              <w:t xml:space="preserve">Здоровьесбережения, педагогики сотрудничества, проблемного обучения, самодиагностики, поэтапного формирования умственных действий, проектной деятельности, развивающего обучения </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 xml:space="preserve">Формирование у учащихся умений построения и реализации новых знаний (понятий, способов действий):   отработка новых знаний: лабораторная работа по вариантам по художественному тексту (составление плана) по алгоритму выполнения задания при консультативной помощи учителя, объяснительный диктант с последующей проверкой, составление памятки для составления плана текстов разных типов и стилей речи, коллективная работа с дидактическим материалом из сборника по подготовке к ЕГЭ, </w:t>
            </w:r>
            <w:r w:rsidRPr="00D52C00">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составлять к письменным и устным высказываниям разные виды планов</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bCs/>
                <w:color w:val="000000"/>
                <w:sz w:val="16"/>
                <w:szCs w:val="16"/>
              </w:rPr>
            </w:pPr>
            <w:r w:rsidRPr="00F8678E">
              <w:rPr>
                <w:rStyle w:val="aa"/>
                <w:rFonts w:eastAsia="Calibri"/>
                <w:sz w:val="16"/>
                <w:szCs w:val="16"/>
              </w:rPr>
              <w:t>Познавательные</w:t>
            </w:r>
            <w:r w:rsidRPr="00F8678E">
              <w:rPr>
                <w:rStyle w:val="41"/>
                <w:rFonts w:eastAsia="Calibri"/>
                <w:sz w:val="16"/>
                <w:szCs w:val="16"/>
              </w:rPr>
              <w:t xml:space="preserve">: </w:t>
            </w:r>
            <w:r>
              <w:rPr>
                <w:rStyle w:val="41"/>
                <w:rFonts w:eastAsia="Calibri"/>
                <w:sz w:val="16"/>
                <w:szCs w:val="16"/>
              </w:rPr>
              <w:t>с</w:t>
            </w:r>
            <w:r w:rsidRPr="00070CF9">
              <w:rPr>
                <w:rFonts w:ascii="Times New Roman" w:hAnsi="Times New Roman"/>
                <w:sz w:val="16"/>
                <w:szCs w:val="16"/>
              </w:rPr>
              <w:t xml:space="preserve">овершенствовать </w:t>
            </w:r>
            <w:r w:rsidRPr="00070CF9">
              <w:rPr>
                <w:rFonts w:ascii="Times New Roman" w:hAnsi="Times New Roman"/>
                <w:color w:val="000000"/>
                <w:sz w:val="16"/>
                <w:szCs w:val="16"/>
              </w:rPr>
              <w:t>навыки соста</w:t>
            </w:r>
            <w:r w:rsidRPr="00070CF9">
              <w:rPr>
                <w:rFonts w:ascii="Times New Roman" w:hAnsi="Times New Roman"/>
                <w:color w:val="000000"/>
                <w:sz w:val="16"/>
                <w:szCs w:val="16"/>
              </w:rPr>
              <w:t>в</w:t>
            </w:r>
            <w:r w:rsidRPr="00070CF9">
              <w:rPr>
                <w:rFonts w:ascii="Times New Roman" w:hAnsi="Times New Roman"/>
                <w:color w:val="000000"/>
                <w:sz w:val="16"/>
                <w:szCs w:val="16"/>
              </w:rPr>
              <w:t>ления разных видов плана н</w:t>
            </w:r>
            <w:r w:rsidRPr="00070CF9">
              <w:rPr>
                <w:rFonts w:ascii="Times New Roman" w:hAnsi="Times New Roman"/>
                <w:bCs/>
                <w:color w:val="000000"/>
                <w:sz w:val="16"/>
                <w:szCs w:val="16"/>
              </w:rPr>
              <w:t>азывного, вопросного, тезисного, цитатного) прочитанного или прослуша</w:t>
            </w:r>
            <w:r w:rsidRPr="00070CF9">
              <w:rPr>
                <w:rFonts w:ascii="Times New Roman" w:hAnsi="Times New Roman"/>
                <w:bCs/>
                <w:color w:val="000000"/>
                <w:sz w:val="16"/>
                <w:szCs w:val="16"/>
              </w:rPr>
              <w:t>н</w:t>
            </w:r>
            <w:r w:rsidRPr="00070CF9">
              <w:rPr>
                <w:rFonts w:ascii="Times New Roman" w:hAnsi="Times New Roman"/>
                <w:bCs/>
                <w:color w:val="000000"/>
                <w:sz w:val="16"/>
                <w:szCs w:val="16"/>
              </w:rPr>
              <w:t>ного текста.</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навыков организации и анализа своей деятельности в составе группы</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21</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bCs/>
                <w:sz w:val="20"/>
                <w:szCs w:val="20"/>
              </w:rPr>
              <w:t>Аннотация</w:t>
            </w:r>
            <w:r w:rsidR="001E67DD">
              <w:rPr>
                <w:rFonts w:ascii="Times New Roman" w:hAnsi="Times New Roman"/>
                <w:bCs/>
                <w:sz w:val="20"/>
                <w:szCs w:val="20"/>
              </w:rPr>
              <w:t xml:space="preserve">. </w:t>
            </w:r>
            <w:r w:rsidR="001E67DD" w:rsidRPr="00070CF9">
              <w:rPr>
                <w:rFonts w:ascii="Times New Roman" w:hAnsi="Times New Roman"/>
                <w:sz w:val="20"/>
                <w:szCs w:val="20"/>
              </w:rPr>
              <w:t>Ко</w:t>
            </w:r>
            <w:r w:rsidR="001E67DD" w:rsidRPr="00070CF9">
              <w:rPr>
                <w:rFonts w:ascii="Times New Roman" w:hAnsi="Times New Roman"/>
                <w:sz w:val="20"/>
                <w:szCs w:val="20"/>
              </w:rPr>
              <w:t>н</w:t>
            </w:r>
            <w:r w:rsidR="001E67DD" w:rsidRPr="00070CF9">
              <w:rPr>
                <w:rFonts w:ascii="Times New Roman" w:hAnsi="Times New Roman"/>
                <w:sz w:val="20"/>
                <w:szCs w:val="20"/>
              </w:rPr>
              <w:lastRenderedPageBreak/>
              <w:t>спект</w:t>
            </w:r>
            <w:r w:rsidR="001E67DD">
              <w:rPr>
                <w:rFonts w:ascii="Times New Roman" w:hAnsi="Times New Roman"/>
                <w:sz w:val="20"/>
                <w:szCs w:val="20"/>
              </w:rPr>
              <w:t>.</w:t>
            </w:r>
            <w:r w:rsidR="005525AF">
              <w:rPr>
                <w:rFonts w:ascii="Times New Roman" w:hAnsi="Times New Roman"/>
                <w:sz w:val="20"/>
                <w:szCs w:val="20"/>
              </w:rPr>
              <w:t xml:space="preserve"> </w:t>
            </w:r>
            <w:r w:rsidR="005525AF" w:rsidRPr="00070CF9">
              <w:rPr>
                <w:rFonts w:ascii="Times New Roman" w:hAnsi="Times New Roman"/>
                <w:bCs/>
                <w:sz w:val="20"/>
                <w:szCs w:val="20"/>
              </w:rPr>
              <w:t>Реферат как</w:t>
            </w:r>
            <w:r w:rsidR="005525AF" w:rsidRPr="00070CF9">
              <w:rPr>
                <w:rFonts w:ascii="Times New Roman" w:hAnsi="Times New Roman"/>
                <w:sz w:val="20"/>
                <w:szCs w:val="20"/>
              </w:rPr>
              <w:t xml:space="preserve"> письменный доклад</w:t>
            </w:r>
            <w:r w:rsidR="005525AF">
              <w:rPr>
                <w:rFonts w:ascii="Times New Roman" w:hAnsi="Times New Roman"/>
                <w:sz w:val="20"/>
                <w:szCs w:val="20"/>
              </w:rPr>
              <w:t xml:space="preserve">. </w:t>
            </w:r>
            <w:r w:rsidR="005525AF" w:rsidRPr="00070CF9">
              <w:rPr>
                <w:rFonts w:ascii="Times New Roman" w:hAnsi="Times New Roman"/>
                <w:bCs/>
                <w:sz w:val="20"/>
                <w:szCs w:val="20"/>
              </w:rPr>
              <w:t>Осно</w:t>
            </w:r>
            <w:r w:rsidR="005525AF" w:rsidRPr="00070CF9">
              <w:rPr>
                <w:rFonts w:ascii="Times New Roman" w:hAnsi="Times New Roman"/>
                <w:bCs/>
                <w:sz w:val="20"/>
                <w:szCs w:val="20"/>
              </w:rPr>
              <w:t>в</w:t>
            </w:r>
            <w:r w:rsidR="005525AF" w:rsidRPr="00070CF9">
              <w:rPr>
                <w:rFonts w:ascii="Times New Roman" w:hAnsi="Times New Roman"/>
                <w:bCs/>
                <w:sz w:val="20"/>
                <w:szCs w:val="20"/>
              </w:rPr>
              <w:t>ные части реф</w:t>
            </w:r>
            <w:r w:rsidR="005525AF" w:rsidRPr="00070CF9">
              <w:rPr>
                <w:rFonts w:ascii="Times New Roman" w:hAnsi="Times New Roman"/>
                <w:bCs/>
                <w:sz w:val="20"/>
                <w:szCs w:val="20"/>
              </w:rPr>
              <w:t>е</w:t>
            </w:r>
            <w:r w:rsidR="005525AF" w:rsidRPr="00070CF9">
              <w:rPr>
                <w:rFonts w:ascii="Times New Roman" w:hAnsi="Times New Roman"/>
                <w:bCs/>
                <w:sz w:val="20"/>
                <w:szCs w:val="20"/>
              </w:rPr>
              <w:t>рата</w:t>
            </w:r>
            <w:r w:rsidR="005525AF">
              <w:rPr>
                <w:rFonts w:ascii="Times New Roman" w:hAnsi="Times New Roman"/>
                <w:bCs/>
                <w:sz w:val="20"/>
                <w:szCs w:val="20"/>
              </w:rPr>
              <w:t>.</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lastRenderedPageBreak/>
              <w:t>1</w:t>
            </w:r>
          </w:p>
        </w:tc>
        <w:tc>
          <w:tcPr>
            <w:tcW w:w="1456"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Урок общеметод</w:t>
            </w:r>
            <w:r w:rsidRPr="00070CF9">
              <w:rPr>
                <w:rFonts w:ascii="Times New Roman" w:hAnsi="Times New Roman"/>
                <w:sz w:val="16"/>
                <w:szCs w:val="16"/>
              </w:rPr>
              <w:t>и</w:t>
            </w:r>
            <w:r w:rsidRPr="00070CF9">
              <w:rPr>
                <w:rFonts w:ascii="Times New Roman" w:hAnsi="Times New Roman"/>
                <w:sz w:val="16"/>
                <w:szCs w:val="16"/>
              </w:rPr>
              <w:lastRenderedPageBreak/>
              <w:t>ческой направле</w:t>
            </w:r>
            <w:r w:rsidRPr="00070CF9">
              <w:rPr>
                <w:rFonts w:ascii="Times New Roman" w:hAnsi="Times New Roman"/>
                <w:sz w:val="16"/>
                <w:szCs w:val="16"/>
              </w:rPr>
              <w:t>н</w:t>
            </w:r>
            <w:r w:rsidRPr="00070CF9">
              <w:rPr>
                <w:rFonts w:ascii="Times New Roman" w:hAnsi="Times New Roman"/>
                <w:sz w:val="16"/>
                <w:szCs w:val="16"/>
              </w:rPr>
              <w:t>ности.</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проблемного обучения, форм</w:t>
            </w:r>
            <w:r w:rsidRPr="00070CF9">
              <w:rPr>
                <w:rFonts w:ascii="Times New Roman" w:hAnsi="Times New Roman"/>
                <w:sz w:val="16"/>
                <w:szCs w:val="16"/>
              </w:rPr>
              <w:t>и</w:t>
            </w:r>
            <w:r w:rsidRPr="00070CF9">
              <w:rPr>
                <w:rFonts w:ascii="Times New Roman" w:hAnsi="Times New Roman"/>
                <w:sz w:val="16"/>
                <w:szCs w:val="16"/>
              </w:rPr>
              <w:t>рования творч</w:t>
            </w:r>
            <w:r w:rsidRPr="00070CF9">
              <w:rPr>
                <w:rFonts w:ascii="Times New Roman" w:hAnsi="Times New Roman"/>
                <w:sz w:val="16"/>
                <w:szCs w:val="16"/>
              </w:rPr>
              <w:t>е</w:t>
            </w:r>
            <w:r w:rsidRPr="00070CF9">
              <w:rPr>
                <w:rFonts w:ascii="Times New Roman" w:hAnsi="Times New Roman"/>
                <w:sz w:val="16"/>
                <w:szCs w:val="16"/>
              </w:rPr>
              <w:t>ских способностей учащихся, проек</w:t>
            </w:r>
            <w:r w:rsidRPr="00070CF9">
              <w:rPr>
                <w:rFonts w:ascii="Times New Roman" w:hAnsi="Times New Roman"/>
                <w:sz w:val="16"/>
                <w:szCs w:val="16"/>
              </w:rPr>
              <w:t>т</w:t>
            </w:r>
            <w:r w:rsidRPr="00070CF9">
              <w:rPr>
                <w:rFonts w:ascii="Times New Roman" w:hAnsi="Times New Roman"/>
                <w:sz w:val="16"/>
                <w:szCs w:val="16"/>
              </w:rPr>
              <w:t>ной деятельности, развития исслед</w:t>
            </w:r>
            <w:r w:rsidRPr="00070CF9">
              <w:rPr>
                <w:rFonts w:ascii="Times New Roman" w:hAnsi="Times New Roman"/>
                <w:sz w:val="16"/>
                <w:szCs w:val="16"/>
              </w:rPr>
              <w:t>о</w:t>
            </w:r>
            <w:r w:rsidRPr="00070CF9">
              <w:rPr>
                <w:rFonts w:ascii="Times New Roman" w:hAnsi="Times New Roman"/>
                <w:sz w:val="16"/>
                <w:szCs w:val="16"/>
              </w:rPr>
              <w:t>вательских нав</w:t>
            </w:r>
            <w:r w:rsidRPr="00070CF9">
              <w:rPr>
                <w:rFonts w:ascii="Times New Roman" w:hAnsi="Times New Roman"/>
                <w:sz w:val="16"/>
                <w:szCs w:val="16"/>
              </w:rPr>
              <w:t>ы</w:t>
            </w:r>
            <w:r w:rsidRPr="00070CF9">
              <w:rPr>
                <w:rFonts w:ascii="Times New Roman" w:hAnsi="Times New Roman"/>
                <w:sz w:val="16"/>
                <w:szCs w:val="16"/>
              </w:rPr>
              <w:t>ков, информацио</w:t>
            </w:r>
            <w:r w:rsidRPr="00070CF9">
              <w:rPr>
                <w:rFonts w:ascii="Times New Roman" w:hAnsi="Times New Roman"/>
                <w:sz w:val="16"/>
                <w:szCs w:val="16"/>
              </w:rPr>
              <w:t>н</w:t>
            </w:r>
            <w:r w:rsidRPr="00070CF9">
              <w:rPr>
                <w:rFonts w:ascii="Times New Roman" w:hAnsi="Times New Roman"/>
                <w:sz w:val="16"/>
                <w:szCs w:val="16"/>
              </w:rPr>
              <w:t>но-коммуникацио</w:t>
            </w:r>
            <w:r w:rsidRPr="00070CF9">
              <w:rPr>
                <w:rFonts w:ascii="Times New Roman" w:hAnsi="Times New Roman"/>
                <w:sz w:val="16"/>
                <w:szCs w:val="16"/>
              </w:rPr>
              <w:t>н</w:t>
            </w:r>
            <w:r w:rsidRPr="00070CF9">
              <w:rPr>
                <w:rFonts w:ascii="Times New Roman" w:hAnsi="Times New Roman"/>
                <w:sz w:val="16"/>
                <w:szCs w:val="16"/>
              </w:rPr>
              <w:t>ные, поэтапного формирования умственных дейс</w:t>
            </w:r>
            <w:r w:rsidRPr="00070CF9">
              <w:rPr>
                <w:rFonts w:ascii="Times New Roman" w:hAnsi="Times New Roman"/>
                <w:sz w:val="16"/>
                <w:szCs w:val="16"/>
              </w:rPr>
              <w:t>т</w:t>
            </w:r>
            <w:r w:rsidRPr="00070CF9">
              <w:rPr>
                <w:rFonts w:ascii="Times New Roman" w:hAnsi="Times New Roman"/>
                <w:sz w:val="16"/>
                <w:szCs w:val="16"/>
              </w:rPr>
              <w:t>вий</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Формирование у учащихся деятельнос</w:t>
            </w:r>
            <w:r w:rsidRPr="00070CF9">
              <w:rPr>
                <w:rFonts w:ascii="Times New Roman" w:hAnsi="Times New Roman"/>
                <w:sz w:val="16"/>
                <w:szCs w:val="16"/>
              </w:rPr>
              <w:t>т</w:t>
            </w:r>
            <w:r w:rsidRPr="00070CF9">
              <w:rPr>
                <w:rFonts w:ascii="Times New Roman" w:hAnsi="Times New Roman"/>
                <w:sz w:val="16"/>
                <w:szCs w:val="16"/>
              </w:rPr>
              <w:lastRenderedPageBreak/>
              <w:t xml:space="preserve">ных способностей и способностей к структурированию и систематизации </w:t>
            </w:r>
            <w:r w:rsidRPr="007A3653">
              <w:rPr>
                <w:rFonts w:ascii="Times New Roman" w:hAnsi="Times New Roman"/>
                <w:sz w:val="16"/>
                <w:szCs w:val="16"/>
              </w:rPr>
              <w:t>изучаемого предметного содержания: коллективное изучение и конспектиров</w:t>
            </w:r>
            <w:r w:rsidRPr="007A3653">
              <w:rPr>
                <w:rFonts w:ascii="Times New Roman" w:hAnsi="Times New Roman"/>
                <w:sz w:val="16"/>
                <w:szCs w:val="16"/>
              </w:rPr>
              <w:t>а</w:t>
            </w:r>
            <w:r w:rsidRPr="007A3653">
              <w:rPr>
                <w:rFonts w:ascii="Times New Roman" w:hAnsi="Times New Roman"/>
                <w:sz w:val="16"/>
                <w:szCs w:val="16"/>
              </w:rPr>
              <w:t>ние содержания параграфа учебника, групповая лабораторная</w:t>
            </w:r>
            <w:r>
              <w:rPr>
                <w:rFonts w:ascii="Times New Roman" w:hAnsi="Times New Roman"/>
                <w:sz w:val="16"/>
                <w:szCs w:val="16"/>
              </w:rPr>
              <w:t xml:space="preserve"> работа (анализ текста аннотации на прочитанную кн</w:t>
            </w:r>
            <w:r>
              <w:rPr>
                <w:rFonts w:ascii="Times New Roman" w:hAnsi="Times New Roman"/>
                <w:sz w:val="16"/>
                <w:szCs w:val="16"/>
              </w:rPr>
              <w:t>и</w:t>
            </w:r>
            <w:r>
              <w:rPr>
                <w:rFonts w:ascii="Times New Roman" w:hAnsi="Times New Roman"/>
                <w:sz w:val="16"/>
                <w:szCs w:val="16"/>
              </w:rPr>
              <w:t>гу), самостоятельное конструирование текста (предварительное домашнее зад</w:t>
            </w:r>
            <w:r>
              <w:rPr>
                <w:rFonts w:ascii="Times New Roman" w:hAnsi="Times New Roman"/>
                <w:sz w:val="16"/>
                <w:szCs w:val="16"/>
              </w:rPr>
              <w:t>а</w:t>
            </w:r>
            <w:r>
              <w:rPr>
                <w:rFonts w:ascii="Times New Roman" w:hAnsi="Times New Roman"/>
                <w:sz w:val="16"/>
                <w:szCs w:val="16"/>
              </w:rPr>
              <w:t xml:space="preserve">ние), </w:t>
            </w:r>
            <w:r w:rsidRPr="00070CF9">
              <w:rPr>
                <w:rFonts w:ascii="Times New Roman" w:hAnsi="Times New Roman"/>
                <w:sz w:val="16"/>
                <w:szCs w:val="16"/>
              </w:rPr>
              <w:t>коллективное проектирование сп</w:t>
            </w:r>
            <w:r w:rsidRPr="00070CF9">
              <w:rPr>
                <w:rFonts w:ascii="Times New Roman" w:hAnsi="Times New Roman"/>
                <w:sz w:val="16"/>
                <w:szCs w:val="16"/>
              </w:rPr>
              <w:t>о</w:t>
            </w:r>
            <w:r w:rsidRPr="00070CF9">
              <w:rPr>
                <w:rFonts w:ascii="Times New Roman" w:hAnsi="Times New Roman"/>
                <w:sz w:val="16"/>
                <w:szCs w:val="16"/>
              </w:rPr>
              <w:t>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Научиться прим</w:t>
            </w:r>
            <w:r w:rsidRPr="00070CF9">
              <w:rPr>
                <w:rFonts w:ascii="Times New Roman" w:hAnsi="Times New Roman"/>
                <w:sz w:val="16"/>
                <w:szCs w:val="16"/>
              </w:rPr>
              <w:t>е</w:t>
            </w:r>
            <w:r w:rsidRPr="00070CF9">
              <w:rPr>
                <w:rFonts w:ascii="Times New Roman" w:hAnsi="Times New Roman"/>
                <w:sz w:val="16"/>
                <w:szCs w:val="16"/>
              </w:rPr>
              <w:lastRenderedPageBreak/>
              <w:t>нять алгоритм построения те</w:t>
            </w:r>
            <w:r w:rsidRPr="00070CF9">
              <w:rPr>
                <w:rFonts w:ascii="Times New Roman" w:hAnsi="Times New Roman"/>
                <w:sz w:val="16"/>
                <w:szCs w:val="16"/>
              </w:rPr>
              <w:t>к</w:t>
            </w:r>
            <w:r w:rsidRPr="00070CF9">
              <w:rPr>
                <w:rFonts w:ascii="Times New Roman" w:hAnsi="Times New Roman"/>
                <w:sz w:val="16"/>
                <w:szCs w:val="16"/>
              </w:rPr>
              <w:t>стов аннотации, определять хара</w:t>
            </w:r>
            <w:r w:rsidRPr="00070CF9">
              <w:rPr>
                <w:rFonts w:ascii="Times New Roman" w:hAnsi="Times New Roman"/>
                <w:sz w:val="16"/>
                <w:szCs w:val="16"/>
              </w:rPr>
              <w:t>к</w:t>
            </w:r>
            <w:r w:rsidRPr="00070CF9">
              <w:rPr>
                <w:rFonts w:ascii="Times New Roman" w:hAnsi="Times New Roman"/>
                <w:sz w:val="16"/>
                <w:szCs w:val="16"/>
              </w:rPr>
              <w:t>терные признаки аннотации, с</w:t>
            </w:r>
            <w:r w:rsidRPr="00070CF9">
              <w:rPr>
                <w:rFonts w:ascii="Times New Roman" w:hAnsi="Times New Roman"/>
                <w:sz w:val="16"/>
                <w:szCs w:val="16"/>
              </w:rPr>
              <w:t>о</w:t>
            </w:r>
            <w:r w:rsidRPr="00070CF9">
              <w:rPr>
                <w:rFonts w:ascii="Times New Roman" w:hAnsi="Times New Roman"/>
                <w:sz w:val="16"/>
                <w:szCs w:val="16"/>
              </w:rPr>
              <w:t>ставлять текст сочинения в жанре аннотации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lastRenderedPageBreak/>
              <w:t>Познавательные</w:t>
            </w:r>
            <w:r w:rsidRPr="00070CF9">
              <w:rPr>
                <w:rFonts w:ascii="Times New Roman" w:hAnsi="Times New Roman"/>
                <w:color w:val="000000"/>
                <w:sz w:val="16"/>
                <w:szCs w:val="16"/>
                <w:shd w:val="clear" w:color="auto" w:fill="FFFFFF"/>
              </w:rPr>
              <w:t>: создавать вторичные тексты: ко</w:t>
            </w:r>
            <w:r w:rsidRPr="00070CF9">
              <w:rPr>
                <w:rFonts w:ascii="Times New Roman" w:hAnsi="Times New Roman"/>
                <w:color w:val="000000"/>
                <w:sz w:val="16"/>
                <w:szCs w:val="16"/>
                <w:shd w:val="clear" w:color="auto" w:fill="FFFFFF"/>
              </w:rPr>
              <w:t>н</w:t>
            </w:r>
            <w:r w:rsidRPr="00070CF9">
              <w:rPr>
                <w:rFonts w:ascii="Times New Roman" w:hAnsi="Times New Roman"/>
                <w:color w:val="000000"/>
                <w:sz w:val="16"/>
                <w:szCs w:val="16"/>
                <w:shd w:val="clear" w:color="auto" w:fill="FFFFFF"/>
              </w:rPr>
              <w:lastRenderedPageBreak/>
              <w:t>спект, реферат, аннотацию, тезисы, рецензию.</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и коммун</w:t>
            </w:r>
            <w:r w:rsidRPr="00070CF9">
              <w:rPr>
                <w:rFonts w:ascii="Times New Roman" w:hAnsi="Times New Roman"/>
                <w:color w:val="000000"/>
                <w:sz w:val="16"/>
                <w:szCs w:val="16"/>
                <w:shd w:val="clear" w:color="auto" w:fill="FFFFFF"/>
              </w:rPr>
              <w:t>и</w:t>
            </w:r>
            <w:r w:rsidRPr="00070CF9">
              <w:rPr>
                <w:rFonts w:ascii="Times New Roman" w:hAnsi="Times New Roman"/>
                <w:color w:val="000000"/>
                <w:sz w:val="16"/>
                <w:szCs w:val="16"/>
                <w:shd w:val="clear" w:color="auto" w:fill="FFFFFF"/>
              </w:rPr>
              <w:t>кативной задачей;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 xml:space="preserve">Формирование </w:t>
            </w:r>
            <w:r w:rsidRPr="00070CF9">
              <w:rPr>
                <w:rFonts w:ascii="Times New Roman" w:hAnsi="Times New Roman"/>
                <w:sz w:val="16"/>
                <w:szCs w:val="16"/>
              </w:rPr>
              <w:lastRenderedPageBreak/>
              <w:t>навыков орг</w:t>
            </w:r>
            <w:r w:rsidRPr="00070CF9">
              <w:rPr>
                <w:rFonts w:ascii="Times New Roman" w:hAnsi="Times New Roman"/>
                <w:sz w:val="16"/>
                <w:szCs w:val="16"/>
              </w:rPr>
              <w:t>а</w:t>
            </w:r>
            <w:r w:rsidRPr="00070CF9">
              <w:rPr>
                <w:rFonts w:ascii="Times New Roman" w:hAnsi="Times New Roman"/>
                <w:sz w:val="16"/>
                <w:szCs w:val="16"/>
              </w:rPr>
              <w:t>низации и анализа своей деятельности в составе группы</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22</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Рецензия</w:t>
            </w:r>
            <w:r w:rsidR="001E67DD">
              <w:rPr>
                <w:rFonts w:ascii="Times New Roman" w:hAnsi="Times New Roman"/>
                <w:sz w:val="20"/>
                <w:szCs w:val="20"/>
              </w:rPr>
              <w:t xml:space="preserve">. </w:t>
            </w:r>
            <w:r w:rsidR="001E67DD" w:rsidRPr="00070CF9">
              <w:rPr>
                <w:rFonts w:ascii="Times New Roman" w:hAnsi="Times New Roman"/>
                <w:bCs/>
                <w:sz w:val="20"/>
                <w:szCs w:val="20"/>
              </w:rPr>
              <w:t xml:space="preserve">Жанры научного стиля речи. </w:t>
            </w:r>
            <w:r w:rsidR="001E67DD" w:rsidRPr="00070CF9">
              <w:rPr>
                <w:rFonts w:ascii="Times New Roman" w:hAnsi="Times New Roman"/>
                <w:sz w:val="20"/>
                <w:szCs w:val="20"/>
              </w:rPr>
              <w:t>Речевые стандартные об</w:t>
            </w:r>
            <w:r w:rsidR="001E67DD" w:rsidRPr="00070CF9">
              <w:rPr>
                <w:rFonts w:ascii="Times New Roman" w:hAnsi="Times New Roman"/>
                <w:sz w:val="20"/>
                <w:szCs w:val="20"/>
              </w:rPr>
              <w:t>о</w:t>
            </w:r>
            <w:r w:rsidR="001E67DD" w:rsidRPr="00070CF9">
              <w:rPr>
                <w:rFonts w:ascii="Times New Roman" w:hAnsi="Times New Roman"/>
                <w:sz w:val="20"/>
                <w:szCs w:val="20"/>
              </w:rPr>
              <w:t>роты.</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Урок общеметод</w:t>
            </w:r>
            <w:r w:rsidRPr="00070CF9">
              <w:rPr>
                <w:rFonts w:ascii="Times New Roman" w:hAnsi="Times New Roman"/>
                <w:sz w:val="16"/>
                <w:szCs w:val="16"/>
              </w:rPr>
              <w:t>и</w:t>
            </w:r>
            <w:r w:rsidRPr="00070CF9">
              <w:rPr>
                <w:rFonts w:ascii="Times New Roman" w:hAnsi="Times New Roman"/>
                <w:sz w:val="16"/>
                <w:szCs w:val="16"/>
              </w:rPr>
              <w:t>ческой направле</w:t>
            </w:r>
            <w:r w:rsidRPr="00070CF9">
              <w:rPr>
                <w:rFonts w:ascii="Times New Roman" w:hAnsi="Times New Roman"/>
                <w:sz w:val="16"/>
                <w:szCs w:val="16"/>
              </w:rPr>
              <w:t>н</w:t>
            </w:r>
            <w:r w:rsidRPr="00070CF9">
              <w:rPr>
                <w:rFonts w:ascii="Times New Roman" w:hAnsi="Times New Roman"/>
                <w:sz w:val="16"/>
                <w:szCs w:val="16"/>
              </w:rPr>
              <w:t>ности.</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проблемного обучения, форм</w:t>
            </w:r>
            <w:r w:rsidRPr="00070CF9">
              <w:rPr>
                <w:rFonts w:ascii="Times New Roman" w:hAnsi="Times New Roman"/>
                <w:sz w:val="16"/>
                <w:szCs w:val="16"/>
              </w:rPr>
              <w:t>и</w:t>
            </w:r>
            <w:r w:rsidRPr="00070CF9">
              <w:rPr>
                <w:rFonts w:ascii="Times New Roman" w:hAnsi="Times New Roman"/>
                <w:sz w:val="16"/>
                <w:szCs w:val="16"/>
              </w:rPr>
              <w:t>рования творч</w:t>
            </w:r>
            <w:r w:rsidRPr="00070CF9">
              <w:rPr>
                <w:rFonts w:ascii="Times New Roman" w:hAnsi="Times New Roman"/>
                <w:sz w:val="16"/>
                <w:szCs w:val="16"/>
              </w:rPr>
              <w:t>е</w:t>
            </w:r>
            <w:r w:rsidRPr="00070CF9">
              <w:rPr>
                <w:rFonts w:ascii="Times New Roman" w:hAnsi="Times New Roman"/>
                <w:sz w:val="16"/>
                <w:szCs w:val="16"/>
              </w:rPr>
              <w:t>ских способностей учащихся, проек</w:t>
            </w:r>
            <w:r w:rsidRPr="00070CF9">
              <w:rPr>
                <w:rFonts w:ascii="Times New Roman" w:hAnsi="Times New Roman"/>
                <w:sz w:val="16"/>
                <w:szCs w:val="16"/>
              </w:rPr>
              <w:t>т</w:t>
            </w:r>
            <w:r w:rsidRPr="00070CF9">
              <w:rPr>
                <w:rFonts w:ascii="Times New Roman" w:hAnsi="Times New Roman"/>
                <w:sz w:val="16"/>
                <w:szCs w:val="16"/>
              </w:rPr>
              <w:t>ной деятельности, развития исслед</w:t>
            </w:r>
            <w:r w:rsidRPr="00070CF9">
              <w:rPr>
                <w:rFonts w:ascii="Times New Roman" w:hAnsi="Times New Roman"/>
                <w:sz w:val="16"/>
                <w:szCs w:val="16"/>
              </w:rPr>
              <w:t>о</w:t>
            </w:r>
            <w:r w:rsidRPr="00070CF9">
              <w:rPr>
                <w:rFonts w:ascii="Times New Roman" w:hAnsi="Times New Roman"/>
                <w:sz w:val="16"/>
                <w:szCs w:val="16"/>
              </w:rPr>
              <w:t>вательских нав</w:t>
            </w:r>
            <w:r w:rsidRPr="00070CF9">
              <w:rPr>
                <w:rFonts w:ascii="Times New Roman" w:hAnsi="Times New Roman"/>
                <w:sz w:val="16"/>
                <w:szCs w:val="16"/>
              </w:rPr>
              <w:t>ы</w:t>
            </w:r>
            <w:r w:rsidRPr="00070CF9">
              <w:rPr>
                <w:rFonts w:ascii="Times New Roman" w:hAnsi="Times New Roman"/>
                <w:sz w:val="16"/>
                <w:szCs w:val="16"/>
              </w:rPr>
              <w:t>ков, информацио</w:t>
            </w:r>
            <w:r w:rsidRPr="00070CF9">
              <w:rPr>
                <w:rFonts w:ascii="Times New Roman" w:hAnsi="Times New Roman"/>
                <w:sz w:val="16"/>
                <w:szCs w:val="16"/>
              </w:rPr>
              <w:t>н</w:t>
            </w:r>
            <w:r w:rsidRPr="00070CF9">
              <w:rPr>
                <w:rFonts w:ascii="Times New Roman" w:hAnsi="Times New Roman"/>
                <w:sz w:val="16"/>
                <w:szCs w:val="16"/>
              </w:rPr>
              <w:t>но-коммуникацио</w:t>
            </w:r>
            <w:r w:rsidRPr="00070CF9">
              <w:rPr>
                <w:rFonts w:ascii="Times New Roman" w:hAnsi="Times New Roman"/>
                <w:sz w:val="16"/>
                <w:szCs w:val="16"/>
              </w:rPr>
              <w:t>н</w:t>
            </w:r>
            <w:r w:rsidRPr="00070CF9">
              <w:rPr>
                <w:rFonts w:ascii="Times New Roman" w:hAnsi="Times New Roman"/>
                <w:sz w:val="16"/>
                <w:szCs w:val="16"/>
              </w:rPr>
              <w:t>ные, поэтапного формирования умственных дейс</w:t>
            </w:r>
            <w:r w:rsidRPr="00070CF9">
              <w:rPr>
                <w:rFonts w:ascii="Times New Roman" w:hAnsi="Times New Roman"/>
                <w:sz w:val="16"/>
                <w:szCs w:val="16"/>
              </w:rPr>
              <w:t>т</w:t>
            </w:r>
            <w:r w:rsidRPr="00070CF9">
              <w:rPr>
                <w:rFonts w:ascii="Times New Roman" w:hAnsi="Times New Roman"/>
                <w:sz w:val="16"/>
                <w:szCs w:val="16"/>
              </w:rPr>
              <w:t>вий</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Формирование у учащихся деятельнос</w:t>
            </w:r>
            <w:r w:rsidRPr="00070CF9">
              <w:rPr>
                <w:rFonts w:ascii="Times New Roman" w:hAnsi="Times New Roman"/>
                <w:sz w:val="16"/>
                <w:szCs w:val="16"/>
              </w:rPr>
              <w:t>т</w:t>
            </w:r>
            <w:r w:rsidRPr="00070CF9">
              <w:rPr>
                <w:rFonts w:ascii="Times New Roman" w:hAnsi="Times New Roman"/>
                <w:sz w:val="16"/>
                <w:szCs w:val="16"/>
              </w:rPr>
              <w:t xml:space="preserve">ных способностей и способностей к структурированию и систематизации изучаемого предметного содержания: </w:t>
            </w:r>
            <w:r>
              <w:rPr>
                <w:rFonts w:ascii="Times New Roman" w:hAnsi="Times New Roman"/>
                <w:sz w:val="16"/>
                <w:szCs w:val="16"/>
              </w:rPr>
              <w:t xml:space="preserve">отработка новых </w:t>
            </w:r>
            <w:r w:rsidRPr="00814C4D">
              <w:rPr>
                <w:rFonts w:ascii="Times New Roman" w:hAnsi="Times New Roman"/>
                <w:sz w:val="16"/>
                <w:szCs w:val="16"/>
              </w:rPr>
              <w:t xml:space="preserve">знаний: </w:t>
            </w:r>
            <w:r>
              <w:rPr>
                <w:rFonts w:ascii="Times New Roman" w:hAnsi="Times New Roman"/>
                <w:sz w:val="16"/>
                <w:szCs w:val="16"/>
              </w:rPr>
              <w:t>коллективн</w:t>
            </w:r>
            <w:r w:rsidRPr="00814C4D">
              <w:rPr>
                <w:rFonts w:ascii="Times New Roman" w:hAnsi="Times New Roman"/>
                <w:sz w:val="16"/>
                <w:szCs w:val="16"/>
              </w:rPr>
              <w:t>ое изучение и конспектирование содерж</w:t>
            </w:r>
            <w:r w:rsidRPr="00814C4D">
              <w:rPr>
                <w:rFonts w:ascii="Times New Roman" w:hAnsi="Times New Roman"/>
                <w:sz w:val="16"/>
                <w:szCs w:val="16"/>
              </w:rPr>
              <w:t>а</w:t>
            </w:r>
            <w:r w:rsidRPr="00814C4D">
              <w:rPr>
                <w:rFonts w:ascii="Times New Roman" w:hAnsi="Times New Roman"/>
                <w:sz w:val="16"/>
                <w:szCs w:val="16"/>
              </w:rPr>
              <w:t>ния параграфа учебника</w:t>
            </w:r>
            <w:r>
              <w:rPr>
                <w:rFonts w:ascii="Times New Roman" w:hAnsi="Times New Roman"/>
                <w:sz w:val="16"/>
                <w:szCs w:val="16"/>
              </w:rPr>
              <w:t xml:space="preserve">,  </w:t>
            </w:r>
            <w:r w:rsidRPr="00814C4D">
              <w:rPr>
                <w:rFonts w:ascii="Times New Roman" w:hAnsi="Times New Roman"/>
                <w:sz w:val="16"/>
                <w:szCs w:val="16"/>
              </w:rPr>
              <w:t>лабораторная работа по вариантам по художественн</w:t>
            </w:r>
            <w:r w:rsidRPr="00814C4D">
              <w:rPr>
                <w:rFonts w:ascii="Times New Roman" w:hAnsi="Times New Roman"/>
                <w:sz w:val="16"/>
                <w:szCs w:val="16"/>
              </w:rPr>
              <w:t>о</w:t>
            </w:r>
            <w:r w:rsidRPr="00814C4D">
              <w:rPr>
                <w:rFonts w:ascii="Times New Roman" w:hAnsi="Times New Roman"/>
                <w:sz w:val="16"/>
                <w:szCs w:val="16"/>
              </w:rPr>
              <w:t>му тексту по алгоритму выполнения</w:t>
            </w:r>
            <w:r>
              <w:rPr>
                <w:rFonts w:ascii="Times New Roman" w:hAnsi="Times New Roman"/>
                <w:sz w:val="16"/>
                <w:szCs w:val="16"/>
              </w:rPr>
              <w:t xml:space="preserve"> задания при консультативной помощи учителя, объяснительный диктант, </w:t>
            </w:r>
            <w:r w:rsidRPr="00070CF9">
              <w:rPr>
                <w:rFonts w:ascii="Times New Roman" w:hAnsi="Times New Roman"/>
                <w:sz w:val="16"/>
                <w:szCs w:val="16"/>
              </w:rPr>
              <w:t>ко</w:t>
            </w:r>
            <w:r w:rsidRPr="00070CF9">
              <w:rPr>
                <w:rFonts w:ascii="Times New Roman" w:hAnsi="Times New Roman"/>
                <w:sz w:val="16"/>
                <w:szCs w:val="16"/>
              </w:rPr>
              <w:t>л</w:t>
            </w:r>
            <w:r w:rsidRPr="00070CF9">
              <w:rPr>
                <w:rFonts w:ascii="Times New Roman" w:hAnsi="Times New Roman"/>
                <w:sz w:val="16"/>
                <w:szCs w:val="16"/>
              </w:rPr>
              <w:t>лективное проектирование способов выполнения дифференцированного д</w:t>
            </w:r>
            <w:r w:rsidRPr="00070CF9">
              <w:rPr>
                <w:rFonts w:ascii="Times New Roman" w:hAnsi="Times New Roman"/>
                <w:sz w:val="16"/>
                <w:szCs w:val="16"/>
              </w:rPr>
              <w:t>о</w:t>
            </w:r>
            <w:r w:rsidRPr="00070CF9">
              <w:rPr>
                <w:rFonts w:ascii="Times New Roman" w:hAnsi="Times New Roman"/>
                <w:sz w:val="16"/>
                <w:szCs w:val="16"/>
              </w:rPr>
              <w:t>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Научиться прим</w:t>
            </w:r>
            <w:r w:rsidRPr="00070CF9">
              <w:rPr>
                <w:rFonts w:ascii="Times New Roman" w:hAnsi="Times New Roman"/>
                <w:sz w:val="16"/>
                <w:szCs w:val="16"/>
              </w:rPr>
              <w:t>е</w:t>
            </w:r>
            <w:r w:rsidRPr="00070CF9">
              <w:rPr>
                <w:rFonts w:ascii="Times New Roman" w:hAnsi="Times New Roman"/>
                <w:sz w:val="16"/>
                <w:szCs w:val="16"/>
              </w:rPr>
              <w:t>нять алгоритм построения те</w:t>
            </w:r>
            <w:r w:rsidRPr="00070CF9">
              <w:rPr>
                <w:rFonts w:ascii="Times New Roman" w:hAnsi="Times New Roman"/>
                <w:sz w:val="16"/>
                <w:szCs w:val="16"/>
              </w:rPr>
              <w:t>к</w:t>
            </w:r>
            <w:r w:rsidRPr="00070CF9">
              <w:rPr>
                <w:rFonts w:ascii="Times New Roman" w:hAnsi="Times New Roman"/>
                <w:sz w:val="16"/>
                <w:szCs w:val="16"/>
              </w:rPr>
              <w:t>стов рецензии, определять хара</w:t>
            </w:r>
            <w:r w:rsidRPr="00070CF9">
              <w:rPr>
                <w:rFonts w:ascii="Times New Roman" w:hAnsi="Times New Roman"/>
                <w:sz w:val="16"/>
                <w:szCs w:val="16"/>
              </w:rPr>
              <w:t>к</w:t>
            </w:r>
            <w:r w:rsidRPr="00070CF9">
              <w:rPr>
                <w:rFonts w:ascii="Times New Roman" w:hAnsi="Times New Roman"/>
                <w:sz w:val="16"/>
                <w:szCs w:val="16"/>
              </w:rPr>
              <w:t>терные признаки рецензии, соста</w:t>
            </w:r>
            <w:r w:rsidRPr="00070CF9">
              <w:rPr>
                <w:rFonts w:ascii="Times New Roman" w:hAnsi="Times New Roman"/>
                <w:sz w:val="16"/>
                <w:szCs w:val="16"/>
              </w:rPr>
              <w:t>в</w:t>
            </w:r>
            <w:r w:rsidRPr="00070CF9">
              <w:rPr>
                <w:rFonts w:ascii="Times New Roman" w:hAnsi="Times New Roman"/>
                <w:sz w:val="16"/>
                <w:szCs w:val="16"/>
              </w:rPr>
              <w:t>лять текст сочин</w:t>
            </w:r>
            <w:r w:rsidRPr="00070CF9">
              <w:rPr>
                <w:rFonts w:ascii="Times New Roman" w:hAnsi="Times New Roman"/>
                <w:sz w:val="16"/>
                <w:szCs w:val="16"/>
              </w:rPr>
              <w:t>е</w:t>
            </w:r>
            <w:r w:rsidRPr="00070CF9">
              <w:rPr>
                <w:rFonts w:ascii="Times New Roman" w:hAnsi="Times New Roman"/>
                <w:sz w:val="16"/>
                <w:szCs w:val="16"/>
              </w:rPr>
              <w:t>ния в жанре р</w:t>
            </w:r>
            <w:r w:rsidRPr="00070CF9">
              <w:rPr>
                <w:rFonts w:ascii="Times New Roman" w:hAnsi="Times New Roman"/>
                <w:sz w:val="16"/>
                <w:szCs w:val="16"/>
              </w:rPr>
              <w:t>е</w:t>
            </w:r>
            <w:r w:rsidRPr="00070CF9">
              <w:rPr>
                <w:rFonts w:ascii="Times New Roman" w:hAnsi="Times New Roman"/>
                <w:sz w:val="16"/>
                <w:szCs w:val="16"/>
              </w:rPr>
              <w:t>цензии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создавать вторичные тексты: ко</w:t>
            </w:r>
            <w:r w:rsidRPr="00070CF9">
              <w:rPr>
                <w:rFonts w:ascii="Times New Roman" w:hAnsi="Times New Roman"/>
                <w:color w:val="000000"/>
                <w:sz w:val="16"/>
                <w:szCs w:val="16"/>
                <w:shd w:val="clear" w:color="auto" w:fill="FFFFFF"/>
              </w:rPr>
              <w:t>н</w:t>
            </w:r>
            <w:r w:rsidRPr="00070CF9">
              <w:rPr>
                <w:rFonts w:ascii="Times New Roman" w:hAnsi="Times New Roman"/>
                <w:color w:val="000000"/>
                <w:sz w:val="16"/>
                <w:szCs w:val="16"/>
                <w:shd w:val="clear" w:color="auto" w:fill="FFFFFF"/>
              </w:rPr>
              <w:t>спект, реферат, аннотацию, тезисы, рецензию.</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и коммун</w:t>
            </w:r>
            <w:r w:rsidRPr="00070CF9">
              <w:rPr>
                <w:rFonts w:ascii="Times New Roman" w:hAnsi="Times New Roman"/>
                <w:color w:val="000000"/>
                <w:sz w:val="16"/>
                <w:szCs w:val="16"/>
                <w:shd w:val="clear" w:color="auto" w:fill="FFFFFF"/>
              </w:rPr>
              <w:t>и</w:t>
            </w:r>
            <w:r w:rsidRPr="00070CF9">
              <w:rPr>
                <w:rFonts w:ascii="Times New Roman" w:hAnsi="Times New Roman"/>
                <w:color w:val="000000"/>
                <w:sz w:val="16"/>
                <w:szCs w:val="16"/>
                <w:shd w:val="clear" w:color="auto" w:fill="FFFFFF"/>
              </w:rPr>
              <w:t>кативной задачей;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sidRPr="00DE220E">
              <w:rPr>
                <w:sz w:val="16"/>
                <w:szCs w:val="16"/>
              </w:rPr>
              <w:t>Формирование навыков</w:t>
            </w:r>
            <w:r>
              <w:rPr>
                <w:sz w:val="16"/>
                <w:szCs w:val="16"/>
              </w:rPr>
              <w:t xml:space="preserve"> работы по алгоритму выполнения задания при консультативной помощи учителя</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E8740D" w:rsidRDefault="00E02AEA" w:rsidP="002F33C3">
            <w:pPr>
              <w:pStyle w:val="a8"/>
              <w:snapToGrid w:val="0"/>
              <w:jc w:val="center"/>
              <w:rPr>
                <w:sz w:val="20"/>
                <w:szCs w:val="20"/>
              </w:rPr>
            </w:pPr>
            <w:r w:rsidRPr="00E8740D">
              <w:rPr>
                <w:b/>
                <w:bCs/>
                <w:sz w:val="20"/>
                <w:szCs w:val="20"/>
              </w:rPr>
              <w:t xml:space="preserve">Говорение как вид речевой деятельности </w:t>
            </w:r>
            <w:r w:rsidR="005525AF">
              <w:rPr>
                <w:b/>
                <w:sz w:val="20"/>
                <w:szCs w:val="20"/>
              </w:rPr>
              <w:t>(2</w:t>
            </w:r>
            <w:r w:rsidRPr="00E8740D">
              <w:rPr>
                <w:b/>
                <w:sz w:val="20"/>
                <w:szCs w:val="20"/>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23</w:t>
            </w:r>
          </w:p>
        </w:tc>
        <w:tc>
          <w:tcPr>
            <w:tcW w:w="1651" w:type="dxa"/>
            <w:tcBorders>
              <w:left w:val="single" w:sz="1" w:space="0" w:color="000000"/>
              <w:bottom w:val="single" w:sz="1" w:space="0" w:color="000000"/>
            </w:tcBorders>
            <w:shd w:val="clear" w:color="auto" w:fill="auto"/>
          </w:tcPr>
          <w:p w:rsidR="00E02AEA" w:rsidRPr="001E67DD" w:rsidRDefault="00E02AEA" w:rsidP="002F33C3">
            <w:pPr>
              <w:spacing w:after="0"/>
              <w:rPr>
                <w:rFonts w:ascii="Times New Roman" w:hAnsi="Times New Roman"/>
                <w:b/>
                <w:sz w:val="20"/>
                <w:szCs w:val="20"/>
              </w:rPr>
            </w:pPr>
            <w:r w:rsidRPr="00070CF9">
              <w:rPr>
                <w:rFonts w:ascii="Times New Roman" w:hAnsi="Times New Roman"/>
                <w:sz w:val="20"/>
                <w:szCs w:val="20"/>
              </w:rPr>
              <w:t>Говорение вид речевой деятел</w:t>
            </w:r>
            <w:r w:rsidRPr="00070CF9">
              <w:rPr>
                <w:rFonts w:ascii="Times New Roman" w:hAnsi="Times New Roman"/>
                <w:sz w:val="20"/>
                <w:szCs w:val="20"/>
              </w:rPr>
              <w:t>ь</w:t>
            </w:r>
            <w:r w:rsidRPr="00070CF9">
              <w:rPr>
                <w:rFonts w:ascii="Times New Roman" w:hAnsi="Times New Roman"/>
                <w:sz w:val="20"/>
                <w:szCs w:val="20"/>
              </w:rPr>
              <w:t>ности.</w:t>
            </w:r>
            <w:r w:rsidR="001E67DD">
              <w:rPr>
                <w:rFonts w:ascii="Times New Roman" w:hAnsi="Times New Roman"/>
                <w:sz w:val="20"/>
                <w:szCs w:val="20"/>
              </w:rPr>
              <w:t xml:space="preserve"> </w:t>
            </w:r>
            <w:r w:rsidR="001E67DD" w:rsidRPr="00070CF9">
              <w:rPr>
                <w:rFonts w:ascii="Times New Roman" w:hAnsi="Times New Roman"/>
                <w:sz w:val="20"/>
                <w:szCs w:val="20"/>
              </w:rPr>
              <w:t>Основные качества обра</w:t>
            </w:r>
            <w:r w:rsidR="001E67DD" w:rsidRPr="00070CF9">
              <w:rPr>
                <w:rFonts w:ascii="Times New Roman" w:hAnsi="Times New Roman"/>
                <w:sz w:val="20"/>
                <w:szCs w:val="20"/>
              </w:rPr>
              <w:t>з</w:t>
            </w:r>
            <w:r w:rsidR="001E67DD" w:rsidRPr="00070CF9">
              <w:rPr>
                <w:rFonts w:ascii="Times New Roman" w:hAnsi="Times New Roman"/>
                <w:sz w:val="20"/>
                <w:szCs w:val="20"/>
              </w:rPr>
              <w:t>цовой речи</w:t>
            </w:r>
            <w:r w:rsidR="001E67DD">
              <w:rPr>
                <w:rFonts w:ascii="Times New Roman" w:hAnsi="Times New Roman"/>
                <w:sz w:val="20"/>
                <w:szCs w:val="20"/>
              </w:rPr>
              <w:t xml:space="preserve">. </w:t>
            </w:r>
            <w:r w:rsidR="001E67DD" w:rsidRPr="00070CF9">
              <w:rPr>
                <w:rFonts w:ascii="Times New Roman" w:hAnsi="Times New Roman"/>
                <w:sz w:val="20"/>
                <w:szCs w:val="20"/>
              </w:rPr>
              <w:t>Кр</w:t>
            </w:r>
            <w:r w:rsidR="001E67DD" w:rsidRPr="00070CF9">
              <w:rPr>
                <w:rFonts w:ascii="Times New Roman" w:hAnsi="Times New Roman"/>
                <w:sz w:val="20"/>
                <w:szCs w:val="20"/>
              </w:rPr>
              <w:t>и</w:t>
            </w:r>
            <w:r w:rsidR="001E67DD" w:rsidRPr="00070CF9">
              <w:rPr>
                <w:rFonts w:ascii="Times New Roman" w:hAnsi="Times New Roman"/>
                <w:sz w:val="20"/>
                <w:szCs w:val="20"/>
              </w:rPr>
              <w:t>терии оценивания   устного высказ</w:t>
            </w:r>
            <w:r w:rsidR="001E67DD" w:rsidRPr="00070CF9">
              <w:rPr>
                <w:rFonts w:ascii="Times New Roman" w:hAnsi="Times New Roman"/>
                <w:sz w:val="20"/>
                <w:szCs w:val="20"/>
              </w:rPr>
              <w:t>ы</w:t>
            </w:r>
            <w:r w:rsidR="001E67DD" w:rsidRPr="00070CF9">
              <w:rPr>
                <w:rFonts w:ascii="Times New Roman" w:hAnsi="Times New Roman"/>
                <w:sz w:val="20"/>
                <w:szCs w:val="20"/>
              </w:rPr>
              <w:t>вания учащегося (сообщения, в</w:t>
            </w:r>
            <w:r w:rsidR="001E67DD" w:rsidRPr="00070CF9">
              <w:rPr>
                <w:rFonts w:ascii="Times New Roman" w:hAnsi="Times New Roman"/>
                <w:sz w:val="20"/>
                <w:szCs w:val="20"/>
              </w:rPr>
              <w:t>ы</w:t>
            </w:r>
            <w:r w:rsidR="001E67DD" w:rsidRPr="00070CF9">
              <w:rPr>
                <w:rFonts w:ascii="Times New Roman" w:hAnsi="Times New Roman"/>
                <w:sz w:val="20"/>
                <w:szCs w:val="20"/>
              </w:rPr>
              <w:lastRenderedPageBreak/>
              <w:t>ступления, до</w:t>
            </w:r>
            <w:r w:rsidR="001E67DD" w:rsidRPr="00070CF9">
              <w:rPr>
                <w:rFonts w:ascii="Times New Roman" w:hAnsi="Times New Roman"/>
                <w:sz w:val="20"/>
                <w:szCs w:val="20"/>
              </w:rPr>
              <w:t>к</w:t>
            </w:r>
            <w:r w:rsidR="001E67DD" w:rsidRPr="00070CF9">
              <w:rPr>
                <w:rFonts w:ascii="Times New Roman" w:hAnsi="Times New Roman"/>
                <w:sz w:val="20"/>
                <w:szCs w:val="20"/>
              </w:rPr>
              <w:t>лада)</w:t>
            </w:r>
            <w:r w:rsidR="001E67DD">
              <w:rPr>
                <w:rFonts w:ascii="Times New Roman" w:hAnsi="Times New Roman"/>
                <w:sz w:val="20"/>
                <w:szCs w:val="20"/>
              </w:rPr>
              <w:t xml:space="preserve">. </w:t>
            </w:r>
            <w:r w:rsidR="001E67DD" w:rsidRPr="00070CF9">
              <w:rPr>
                <w:rFonts w:ascii="Times New Roman" w:hAnsi="Times New Roman"/>
                <w:sz w:val="20"/>
                <w:szCs w:val="20"/>
              </w:rPr>
              <w:t>Содерж</w:t>
            </w:r>
            <w:r w:rsidR="001E67DD" w:rsidRPr="00070CF9">
              <w:rPr>
                <w:rFonts w:ascii="Times New Roman" w:hAnsi="Times New Roman"/>
                <w:sz w:val="20"/>
                <w:szCs w:val="20"/>
              </w:rPr>
              <w:t>а</w:t>
            </w:r>
            <w:r w:rsidR="001E67DD" w:rsidRPr="00070CF9">
              <w:rPr>
                <w:rFonts w:ascii="Times New Roman" w:hAnsi="Times New Roman"/>
                <w:sz w:val="20"/>
                <w:szCs w:val="20"/>
              </w:rPr>
              <w:t>ние устного в</w:t>
            </w:r>
            <w:r w:rsidR="001E67DD" w:rsidRPr="00070CF9">
              <w:rPr>
                <w:rFonts w:ascii="Times New Roman" w:hAnsi="Times New Roman"/>
                <w:sz w:val="20"/>
                <w:szCs w:val="20"/>
              </w:rPr>
              <w:t>ы</w:t>
            </w:r>
            <w:r w:rsidR="001E67DD" w:rsidRPr="00070CF9">
              <w:rPr>
                <w:rFonts w:ascii="Times New Roman" w:hAnsi="Times New Roman"/>
                <w:sz w:val="20"/>
                <w:szCs w:val="20"/>
              </w:rPr>
              <w:t>сказывания</w:t>
            </w:r>
            <w:r w:rsidR="001E67DD">
              <w:rPr>
                <w:rFonts w:ascii="Times New Roman" w:hAnsi="Times New Roman"/>
                <w:sz w:val="20"/>
                <w:szCs w:val="20"/>
              </w:rPr>
              <w:t>.</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lastRenderedPageBreak/>
              <w:t>1</w:t>
            </w:r>
          </w:p>
        </w:tc>
        <w:tc>
          <w:tcPr>
            <w:tcW w:w="1456" w:type="dxa"/>
            <w:tcBorders>
              <w:left w:val="single" w:sz="1" w:space="0" w:color="000000"/>
              <w:bottom w:val="single" w:sz="1" w:space="0" w:color="000000"/>
            </w:tcBorders>
            <w:shd w:val="clear" w:color="auto" w:fill="auto"/>
          </w:tcPr>
          <w:p w:rsidR="00E02AEA" w:rsidRPr="00DE220E" w:rsidRDefault="00E02AEA" w:rsidP="002F33C3">
            <w:pPr>
              <w:snapToGrid w:val="0"/>
              <w:spacing w:after="0" w:line="240" w:lineRule="auto"/>
              <w:jc w:val="both"/>
              <w:rPr>
                <w:rFonts w:ascii="Times New Roman" w:hAnsi="Times New Roman"/>
                <w:sz w:val="16"/>
                <w:szCs w:val="16"/>
              </w:rPr>
            </w:pPr>
            <w:r w:rsidRPr="00DE220E">
              <w:rPr>
                <w:rFonts w:ascii="Times New Roman" w:hAnsi="Times New Roman"/>
                <w:sz w:val="16"/>
                <w:szCs w:val="16"/>
              </w:rPr>
              <w:t>Урок общеметод</w:t>
            </w:r>
            <w:r w:rsidRPr="00DE220E">
              <w:rPr>
                <w:rFonts w:ascii="Times New Roman" w:hAnsi="Times New Roman"/>
                <w:sz w:val="16"/>
                <w:szCs w:val="16"/>
              </w:rPr>
              <w:t>и</w:t>
            </w:r>
            <w:r w:rsidRPr="00DE220E">
              <w:rPr>
                <w:rFonts w:ascii="Times New Roman" w:hAnsi="Times New Roman"/>
                <w:sz w:val="16"/>
                <w:szCs w:val="16"/>
              </w:rPr>
              <w:t>ческой направле</w:t>
            </w:r>
            <w:r w:rsidRPr="00DE220E">
              <w:rPr>
                <w:rFonts w:ascii="Times New Roman" w:hAnsi="Times New Roman"/>
                <w:sz w:val="16"/>
                <w:szCs w:val="16"/>
              </w:rPr>
              <w:t>н</w:t>
            </w:r>
            <w:r w:rsidRPr="00DE220E">
              <w:rPr>
                <w:rFonts w:ascii="Times New Roman" w:hAnsi="Times New Roman"/>
                <w:sz w:val="16"/>
                <w:szCs w:val="16"/>
              </w:rPr>
              <w:t>ности.</w:t>
            </w:r>
          </w:p>
          <w:p w:rsidR="00E02AEA" w:rsidRPr="00E810D6" w:rsidRDefault="00E02AEA" w:rsidP="002F33C3">
            <w:pPr>
              <w:pStyle w:val="a8"/>
              <w:snapToGrid w:val="0"/>
              <w:jc w:val="both"/>
              <w:rPr>
                <w:sz w:val="16"/>
                <w:szCs w:val="16"/>
              </w:rPr>
            </w:pPr>
            <w:r w:rsidRPr="00DE220E">
              <w:rPr>
                <w:sz w:val="16"/>
                <w:szCs w:val="16"/>
              </w:rPr>
              <w:t>Здоровьесбережения,</w:t>
            </w:r>
            <w:r>
              <w:rPr>
                <w:sz w:val="16"/>
                <w:szCs w:val="16"/>
              </w:rPr>
              <w:t xml:space="preserve"> проблемного обучения, развития исследовательских навыков, самодиагностики и взаимодиагностики, коллективной проектной деятельности, информационно-</w:t>
            </w:r>
            <w:r>
              <w:rPr>
                <w:sz w:val="16"/>
                <w:szCs w:val="16"/>
              </w:rPr>
              <w:lastRenderedPageBreak/>
              <w:t>коммуникационные, педагогики сотрудничества</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sidRPr="00DE220E">
              <w:rPr>
                <w:sz w:val="16"/>
                <w:szCs w:val="16"/>
              </w:rPr>
              <w:lastRenderedPageBreak/>
              <w:t>Формирование у учащихся деятельностных способностей и способности к структурированию и систематизации изучаемого предметного содержания:</w:t>
            </w:r>
            <w:r>
              <w:rPr>
                <w:sz w:val="16"/>
                <w:szCs w:val="16"/>
              </w:rPr>
              <w:t xml:space="preserve"> коллективн</w:t>
            </w:r>
            <w:r w:rsidRPr="00814C4D">
              <w:rPr>
                <w:sz w:val="16"/>
                <w:szCs w:val="16"/>
              </w:rPr>
              <w:t>ое изучение и конспектирование содержания параграфа учебника</w:t>
            </w:r>
            <w:r>
              <w:rPr>
                <w:sz w:val="16"/>
                <w:szCs w:val="16"/>
              </w:rPr>
              <w:t xml:space="preserve">, лабораторная работа  парах сильный – слабый (анализ текста по алгоритму выполнения задания), самостоятельная работа по вариантам с последующей проверкой, работа в парах сильный – слабый (компрессия текста),   </w:t>
            </w:r>
            <w:r w:rsidRPr="00D52C00">
              <w:rPr>
                <w:sz w:val="16"/>
                <w:szCs w:val="16"/>
              </w:rPr>
              <w:t xml:space="preserve">коллективное проектирование способов выполнения дифференцированного </w:t>
            </w:r>
            <w:r w:rsidRPr="00D52C00">
              <w:rPr>
                <w:sz w:val="16"/>
                <w:szCs w:val="16"/>
              </w:rPr>
              <w:lastRenderedPageBreak/>
              <w:t>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Понимать говор</w:t>
            </w:r>
            <w:r w:rsidRPr="00070CF9">
              <w:rPr>
                <w:rFonts w:ascii="Times New Roman" w:hAnsi="Times New Roman"/>
                <w:sz w:val="16"/>
                <w:szCs w:val="16"/>
              </w:rPr>
              <w:t>е</w:t>
            </w:r>
            <w:r w:rsidRPr="00070CF9">
              <w:rPr>
                <w:rFonts w:ascii="Times New Roman" w:hAnsi="Times New Roman"/>
                <w:sz w:val="16"/>
                <w:szCs w:val="16"/>
              </w:rPr>
              <w:t>ние вид речевой деятельности, посредством кот</w:t>
            </w:r>
            <w:r w:rsidRPr="00070CF9">
              <w:rPr>
                <w:rFonts w:ascii="Times New Roman" w:hAnsi="Times New Roman"/>
                <w:sz w:val="16"/>
                <w:szCs w:val="16"/>
              </w:rPr>
              <w:t>о</w:t>
            </w:r>
            <w:r w:rsidRPr="00070CF9">
              <w:rPr>
                <w:rFonts w:ascii="Times New Roman" w:hAnsi="Times New Roman"/>
                <w:sz w:val="16"/>
                <w:szCs w:val="16"/>
              </w:rPr>
              <w:t>рого осуществл</w:t>
            </w:r>
            <w:r w:rsidRPr="00070CF9">
              <w:rPr>
                <w:rFonts w:ascii="Times New Roman" w:hAnsi="Times New Roman"/>
                <w:sz w:val="16"/>
                <w:szCs w:val="16"/>
              </w:rPr>
              <w:t>я</w:t>
            </w:r>
            <w:r w:rsidRPr="00070CF9">
              <w:rPr>
                <w:rFonts w:ascii="Times New Roman" w:hAnsi="Times New Roman"/>
                <w:sz w:val="16"/>
                <w:szCs w:val="16"/>
              </w:rPr>
              <w:t>ется устное общ</w:t>
            </w:r>
            <w:r w:rsidRPr="00070CF9">
              <w:rPr>
                <w:rFonts w:ascii="Times New Roman" w:hAnsi="Times New Roman"/>
                <w:sz w:val="16"/>
                <w:szCs w:val="16"/>
              </w:rPr>
              <w:t>е</w:t>
            </w:r>
            <w:r w:rsidRPr="00070CF9">
              <w:rPr>
                <w:rFonts w:ascii="Times New Roman" w:hAnsi="Times New Roman"/>
                <w:sz w:val="16"/>
                <w:szCs w:val="16"/>
              </w:rPr>
              <w:t>ние, происходит обмен информ</w:t>
            </w:r>
            <w:r w:rsidRPr="00070CF9">
              <w:rPr>
                <w:rFonts w:ascii="Times New Roman" w:hAnsi="Times New Roman"/>
                <w:sz w:val="16"/>
                <w:szCs w:val="16"/>
              </w:rPr>
              <w:t>а</w:t>
            </w:r>
            <w:r w:rsidRPr="00070CF9">
              <w:rPr>
                <w:rFonts w:ascii="Times New Roman" w:hAnsi="Times New Roman"/>
                <w:sz w:val="16"/>
                <w:szCs w:val="16"/>
              </w:rPr>
              <w:t>цией</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характеризовать виды речевой деятельности, осуществлять выбор способа чтения в за</w:t>
            </w:r>
            <w:r w:rsidRPr="00070CF9">
              <w:rPr>
                <w:rFonts w:ascii="Times New Roman" w:hAnsi="Times New Roman"/>
                <w:color w:val="000000"/>
                <w:sz w:val="16"/>
                <w:szCs w:val="16"/>
                <w:shd w:val="clear" w:color="auto" w:fill="FFFFFF"/>
              </w:rPr>
              <w:softHyphen/>
              <w:t>висимости от цели, осуществлять сжатие текста, перево</w:t>
            </w:r>
            <w:r w:rsidRPr="00070CF9">
              <w:rPr>
                <w:rFonts w:ascii="Times New Roman" w:hAnsi="Times New Roman"/>
                <w:color w:val="000000"/>
                <w:sz w:val="16"/>
                <w:szCs w:val="16"/>
                <w:shd w:val="clear" w:color="auto" w:fill="FFFFFF"/>
              </w:rPr>
              <w:softHyphen/>
              <w:t>дить его в нетекстовую форму.</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 xml:space="preserve">ку зрения, аргументировать свой ответ, продуктивно общаться и взаимодействовать в процессе совместной </w:t>
            </w:r>
            <w:r w:rsidRPr="00070CF9">
              <w:rPr>
                <w:rFonts w:ascii="Times New Roman" w:hAnsi="Times New Roman"/>
                <w:color w:val="000000"/>
                <w:sz w:val="16"/>
                <w:szCs w:val="16"/>
                <w:shd w:val="clear" w:color="auto" w:fill="FFFFFF"/>
              </w:rPr>
              <w:lastRenderedPageBreak/>
              <w:t>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и коммун</w:t>
            </w:r>
            <w:r w:rsidRPr="00070CF9">
              <w:rPr>
                <w:rFonts w:ascii="Times New Roman" w:hAnsi="Times New Roman"/>
                <w:color w:val="000000"/>
                <w:sz w:val="16"/>
                <w:szCs w:val="16"/>
                <w:shd w:val="clear" w:color="auto" w:fill="FFFFFF"/>
              </w:rPr>
              <w:t>и</w:t>
            </w:r>
            <w:r w:rsidRPr="00070CF9">
              <w:rPr>
                <w:rFonts w:ascii="Times New Roman" w:hAnsi="Times New Roman"/>
                <w:color w:val="000000"/>
                <w:sz w:val="16"/>
                <w:szCs w:val="16"/>
                <w:shd w:val="clear" w:color="auto" w:fill="FFFFFF"/>
              </w:rPr>
              <w:t>кативной задачей;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Формирование навыков инд</w:t>
            </w:r>
            <w:r w:rsidRPr="00070CF9">
              <w:rPr>
                <w:rFonts w:ascii="Times New Roman" w:hAnsi="Times New Roman"/>
                <w:sz w:val="16"/>
                <w:szCs w:val="16"/>
              </w:rPr>
              <w:t>и</w:t>
            </w:r>
            <w:r w:rsidRPr="00070CF9">
              <w:rPr>
                <w:rFonts w:ascii="Times New Roman" w:hAnsi="Times New Roman"/>
                <w:sz w:val="16"/>
                <w:szCs w:val="16"/>
              </w:rPr>
              <w:t>видуального и коллективного проектиров</w:t>
            </w:r>
            <w:r w:rsidRPr="00070CF9">
              <w:rPr>
                <w:rFonts w:ascii="Times New Roman" w:hAnsi="Times New Roman"/>
                <w:sz w:val="16"/>
                <w:szCs w:val="16"/>
              </w:rPr>
              <w:t>а</w:t>
            </w:r>
            <w:r w:rsidRPr="00070CF9">
              <w:rPr>
                <w:rFonts w:ascii="Times New Roman" w:hAnsi="Times New Roman"/>
                <w:sz w:val="16"/>
                <w:szCs w:val="16"/>
              </w:rPr>
              <w:t>ния в ходе выполнения творческого задания</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Речевое офор</w:t>
            </w:r>
            <w:r w:rsidRPr="00070CF9">
              <w:rPr>
                <w:rFonts w:ascii="Times New Roman" w:hAnsi="Times New Roman"/>
                <w:sz w:val="20"/>
                <w:szCs w:val="20"/>
              </w:rPr>
              <w:t>м</w:t>
            </w:r>
            <w:r w:rsidRPr="00070CF9">
              <w:rPr>
                <w:rFonts w:ascii="Times New Roman" w:hAnsi="Times New Roman"/>
                <w:sz w:val="20"/>
                <w:szCs w:val="20"/>
              </w:rPr>
              <w:t>ление устного высказывания.</w:t>
            </w:r>
            <w:r w:rsidR="001E67DD">
              <w:rPr>
                <w:rFonts w:ascii="Times New Roman" w:hAnsi="Times New Roman"/>
                <w:sz w:val="20"/>
                <w:szCs w:val="20"/>
              </w:rPr>
              <w:t xml:space="preserve"> </w:t>
            </w:r>
            <w:r w:rsidR="001E67DD" w:rsidRPr="00070CF9">
              <w:rPr>
                <w:rFonts w:ascii="Times New Roman" w:hAnsi="Times New Roman"/>
                <w:sz w:val="20"/>
                <w:szCs w:val="20"/>
              </w:rPr>
              <w:t>Выразительность речи</w:t>
            </w:r>
            <w:r w:rsidR="001E67DD">
              <w:rPr>
                <w:rFonts w:ascii="Times New Roman" w:hAnsi="Times New Roman"/>
                <w:sz w:val="20"/>
                <w:szCs w:val="20"/>
              </w:rPr>
              <w:t xml:space="preserve">. </w:t>
            </w:r>
            <w:r w:rsidR="001E67DD" w:rsidRPr="00070CF9">
              <w:rPr>
                <w:rFonts w:ascii="Times New Roman" w:hAnsi="Times New Roman"/>
                <w:b/>
                <w:sz w:val="20"/>
                <w:szCs w:val="20"/>
              </w:rPr>
              <w:t>Р.Р. Пу</w:t>
            </w:r>
            <w:r w:rsidR="001E67DD" w:rsidRPr="00070CF9">
              <w:rPr>
                <w:rFonts w:ascii="Times New Roman" w:hAnsi="Times New Roman"/>
                <w:b/>
                <w:sz w:val="20"/>
                <w:szCs w:val="20"/>
              </w:rPr>
              <w:t>б</w:t>
            </w:r>
            <w:r w:rsidR="001E67DD" w:rsidRPr="00070CF9">
              <w:rPr>
                <w:rFonts w:ascii="Times New Roman" w:hAnsi="Times New Roman"/>
                <w:b/>
                <w:sz w:val="20"/>
                <w:szCs w:val="20"/>
              </w:rPr>
              <w:t>личное высту</w:t>
            </w:r>
            <w:r w:rsidR="001E67DD" w:rsidRPr="00070CF9">
              <w:rPr>
                <w:rFonts w:ascii="Times New Roman" w:hAnsi="Times New Roman"/>
                <w:b/>
                <w:sz w:val="20"/>
                <w:szCs w:val="20"/>
              </w:rPr>
              <w:t>п</w:t>
            </w:r>
            <w:r w:rsidR="001E67DD" w:rsidRPr="00070CF9">
              <w:rPr>
                <w:rFonts w:ascii="Times New Roman" w:hAnsi="Times New Roman"/>
                <w:b/>
                <w:sz w:val="20"/>
                <w:szCs w:val="20"/>
              </w:rPr>
              <w:t>ление</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852228" w:rsidRDefault="00E02AEA" w:rsidP="002F33C3">
            <w:pPr>
              <w:snapToGrid w:val="0"/>
              <w:spacing w:after="0" w:line="240" w:lineRule="auto"/>
              <w:jc w:val="both"/>
              <w:rPr>
                <w:rFonts w:ascii="Times New Roman" w:hAnsi="Times New Roman"/>
                <w:sz w:val="16"/>
                <w:szCs w:val="16"/>
              </w:rPr>
            </w:pPr>
            <w:r w:rsidRPr="00852228">
              <w:rPr>
                <w:rFonts w:ascii="Times New Roman" w:hAnsi="Times New Roman"/>
                <w:sz w:val="16"/>
                <w:szCs w:val="16"/>
              </w:rPr>
              <w:t>Урок рефлексии.</w:t>
            </w:r>
          </w:p>
          <w:p w:rsidR="00E02AEA" w:rsidRPr="00E810D6" w:rsidRDefault="00E02AEA" w:rsidP="002F33C3">
            <w:pPr>
              <w:pStyle w:val="a8"/>
              <w:snapToGrid w:val="0"/>
              <w:jc w:val="both"/>
              <w:rPr>
                <w:sz w:val="16"/>
                <w:szCs w:val="16"/>
              </w:rPr>
            </w:pPr>
            <w:r w:rsidRPr="00852228">
              <w:rPr>
                <w:sz w:val="16"/>
                <w:szCs w:val="16"/>
              </w:rPr>
              <w:t>Здоровьесбережения,</w:t>
            </w:r>
            <w:r>
              <w:rPr>
                <w:sz w:val="16"/>
                <w:szCs w:val="16"/>
              </w:rPr>
              <w:t xml:space="preserve"> развития исследовательских навыков, проблемного обучения, самодиагностики и взаимодиагностики, индивидуальной и коллективной проектной деятельности, педагогики сотрудничества</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лабораторная работа в парах сильный –слабый с материалами лингвистического портфолио, работа в группах (анализ текста по алгоритму выполнения задания), объяснительный диктант, работа в парах сильный –слабый (составление текста  устного высказывания по теме урока), </w:t>
            </w:r>
            <w:r>
              <w:rPr>
                <w:sz w:val="16"/>
                <w:szCs w:val="16"/>
              </w:rPr>
              <w:t xml:space="preserve">коллективная работа с дидактическим материалом из сборника по подготовке к ЕГЭ, </w:t>
            </w:r>
            <w:r w:rsidRPr="00D52C00">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Научиться точно</w:t>
            </w:r>
            <w:r w:rsidRPr="00070CF9">
              <w:rPr>
                <w:rFonts w:ascii="Times New Roman" w:hAnsi="Times New Roman"/>
                <w:bCs/>
                <w:sz w:val="16"/>
                <w:szCs w:val="16"/>
              </w:rPr>
              <w:t xml:space="preserve">  выражать мысли, использовать </w:t>
            </w:r>
            <w:r w:rsidRPr="00070CF9">
              <w:rPr>
                <w:rFonts w:ascii="Times New Roman" w:hAnsi="Times New Roman"/>
                <w:sz w:val="16"/>
                <w:szCs w:val="16"/>
              </w:rPr>
              <w:t>разнообразные грамматические конструкции; понимать соотве</w:t>
            </w:r>
            <w:r w:rsidRPr="00070CF9">
              <w:rPr>
                <w:rFonts w:ascii="Times New Roman" w:hAnsi="Times New Roman"/>
                <w:sz w:val="16"/>
                <w:szCs w:val="16"/>
              </w:rPr>
              <w:t>т</w:t>
            </w:r>
            <w:r w:rsidRPr="00070CF9">
              <w:rPr>
                <w:rFonts w:ascii="Times New Roman" w:hAnsi="Times New Roman"/>
                <w:sz w:val="16"/>
                <w:szCs w:val="16"/>
              </w:rPr>
              <w:t>ствие языковых средств заданной речевой ситуации и стилю речи; употреблять  слова в соответствии с их лексическим значением и ст</w:t>
            </w:r>
            <w:r w:rsidRPr="00070CF9">
              <w:rPr>
                <w:rFonts w:ascii="Times New Roman" w:hAnsi="Times New Roman"/>
                <w:sz w:val="16"/>
                <w:szCs w:val="16"/>
              </w:rPr>
              <w:t>и</w:t>
            </w:r>
            <w:r w:rsidRPr="00070CF9">
              <w:rPr>
                <w:rFonts w:ascii="Times New Roman" w:hAnsi="Times New Roman"/>
                <w:sz w:val="16"/>
                <w:szCs w:val="16"/>
              </w:rPr>
              <w:t>листической о</w:t>
            </w:r>
            <w:r w:rsidRPr="00070CF9">
              <w:rPr>
                <w:rFonts w:ascii="Times New Roman" w:hAnsi="Times New Roman"/>
                <w:sz w:val="16"/>
                <w:szCs w:val="16"/>
              </w:rPr>
              <w:t>к</w:t>
            </w:r>
            <w:r w:rsidRPr="00070CF9">
              <w:rPr>
                <w:rFonts w:ascii="Times New Roman" w:hAnsi="Times New Roman"/>
                <w:sz w:val="16"/>
                <w:szCs w:val="16"/>
              </w:rPr>
              <w:t>рашенностью</w:t>
            </w:r>
          </w:p>
          <w:p w:rsidR="00E02AEA" w:rsidRPr="00070CF9" w:rsidRDefault="00E02AEA" w:rsidP="002F33C3">
            <w:pPr>
              <w:snapToGrid w:val="0"/>
              <w:spacing w:after="0" w:line="240" w:lineRule="auto"/>
              <w:jc w:val="both"/>
              <w:rPr>
                <w:rFonts w:ascii="Times New Roman" w:hAnsi="Times New Roman"/>
                <w:sz w:val="16"/>
                <w:szCs w:val="16"/>
              </w:rPr>
            </w:pPr>
          </w:p>
        </w:tc>
        <w:tc>
          <w:tcPr>
            <w:tcW w:w="3828" w:type="dxa"/>
            <w:tcBorders>
              <w:left w:val="single" w:sz="1" w:space="0" w:color="000000"/>
              <w:bottom w:val="single" w:sz="1" w:space="0" w:color="000000"/>
            </w:tcBorders>
            <w:shd w:val="clear" w:color="auto" w:fill="auto"/>
          </w:tcPr>
          <w:p w:rsidR="00E02AEA" w:rsidRPr="00F8678E" w:rsidRDefault="00E02AEA" w:rsidP="002F33C3">
            <w:pPr>
              <w:spacing w:after="0" w:line="240" w:lineRule="auto"/>
              <w:rPr>
                <w:rStyle w:val="31"/>
                <w:rFonts w:eastAsia="Calibri"/>
                <w:sz w:val="16"/>
                <w:szCs w:val="16"/>
              </w:rPr>
            </w:pPr>
            <w:r w:rsidRPr="00F8678E">
              <w:rPr>
                <w:rStyle w:val="aa"/>
                <w:rFonts w:eastAsia="Calibri"/>
                <w:sz w:val="16"/>
                <w:szCs w:val="16"/>
              </w:rPr>
              <w:t>Познавательные</w:t>
            </w:r>
            <w:r w:rsidRPr="00F8678E">
              <w:rPr>
                <w:rStyle w:val="31"/>
                <w:rFonts w:eastAsia="Calibri"/>
                <w:sz w:val="16"/>
                <w:szCs w:val="16"/>
              </w:rPr>
              <w:t>: формули</w:t>
            </w:r>
            <w:r w:rsidRPr="00F8678E">
              <w:rPr>
                <w:rStyle w:val="31"/>
                <w:rFonts w:eastAsia="Calibri"/>
                <w:sz w:val="16"/>
                <w:szCs w:val="16"/>
              </w:rPr>
              <w:softHyphen/>
              <w:t>ровать тему дискуссии, формулировать тезис выступле</w:t>
            </w:r>
            <w:r w:rsidRPr="00F8678E">
              <w:rPr>
                <w:rStyle w:val="31"/>
                <w:rFonts w:eastAsia="Calibri"/>
                <w:sz w:val="16"/>
                <w:szCs w:val="16"/>
              </w:rPr>
              <w:softHyphen/>
              <w:t>ния, подбирать арг</w:t>
            </w:r>
            <w:r w:rsidRPr="00F8678E">
              <w:rPr>
                <w:rStyle w:val="31"/>
                <w:rFonts w:eastAsia="Calibri"/>
                <w:sz w:val="16"/>
                <w:szCs w:val="16"/>
              </w:rPr>
              <w:t>у</w:t>
            </w:r>
            <w:r w:rsidRPr="00F8678E">
              <w:rPr>
                <w:rStyle w:val="31"/>
                <w:rFonts w:eastAsia="Calibri"/>
                <w:sz w:val="16"/>
                <w:szCs w:val="16"/>
              </w:rPr>
              <w:t>менты, оценивать их с точки зрения убедительности, выстраивать стратегию речевого поведе</w:t>
            </w:r>
            <w:r w:rsidRPr="00F8678E">
              <w:rPr>
                <w:rStyle w:val="31"/>
                <w:rFonts w:eastAsia="Calibri"/>
                <w:sz w:val="16"/>
                <w:szCs w:val="16"/>
              </w:rPr>
              <w:softHyphen/>
              <w:t>ния в диску</w:t>
            </w:r>
            <w:r w:rsidRPr="00F8678E">
              <w:rPr>
                <w:rStyle w:val="31"/>
                <w:rFonts w:eastAsia="Calibri"/>
                <w:sz w:val="16"/>
                <w:szCs w:val="16"/>
              </w:rPr>
              <w:t>с</w:t>
            </w:r>
            <w:r w:rsidRPr="00F8678E">
              <w:rPr>
                <w:rStyle w:val="31"/>
                <w:rFonts w:eastAsia="Calibri"/>
                <w:sz w:val="16"/>
                <w:szCs w:val="16"/>
              </w:rPr>
              <w:t>сии.</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w:t>
            </w:r>
            <w:r w:rsidRPr="00F8678E">
              <w:rPr>
                <w:rStyle w:val="31"/>
                <w:rFonts w:eastAsia="Calibri"/>
                <w:sz w:val="16"/>
                <w:szCs w:val="16"/>
              </w:rPr>
              <w:softHyphen/>
              <w:t>ности; выбирать средства достижения цели; планиро</w:t>
            </w:r>
            <w:r w:rsidRPr="00F8678E">
              <w:rPr>
                <w:rStyle w:val="31"/>
                <w:rFonts w:eastAsia="Calibri"/>
                <w:sz w:val="16"/>
                <w:szCs w:val="16"/>
              </w:rPr>
              <w:softHyphen/>
              <w:t>вать (в сотрудничестве с одноклассниками, учителем или самостоятельно) учебную деятельность; оцен</w:t>
            </w:r>
            <w:r w:rsidRPr="00F8678E">
              <w:rPr>
                <w:rStyle w:val="31"/>
                <w:rFonts w:eastAsia="Calibri"/>
                <w:sz w:val="16"/>
                <w:szCs w:val="16"/>
              </w:rPr>
              <w:t>и</w:t>
            </w:r>
            <w:r w:rsidRPr="00F8678E">
              <w:rPr>
                <w:rStyle w:val="31"/>
                <w:rFonts w:eastAsia="Calibri"/>
                <w:sz w:val="16"/>
                <w:szCs w:val="16"/>
              </w:rPr>
              <w:t>вать способы достижения цели; сохранять познав</w:t>
            </w:r>
            <w:r w:rsidRPr="00F8678E">
              <w:rPr>
                <w:rStyle w:val="31"/>
                <w:rFonts w:eastAsia="Calibri"/>
                <w:sz w:val="16"/>
                <w:szCs w:val="16"/>
              </w:rPr>
              <w:t>а</w:t>
            </w:r>
            <w:r w:rsidRPr="00F8678E">
              <w:rPr>
                <w:rStyle w:val="31"/>
                <w:rFonts w:eastAsia="Calibri"/>
                <w:sz w:val="16"/>
                <w:szCs w:val="16"/>
              </w:rPr>
              <w:t>тельную задачу в течение урока, анализировать уче</w:t>
            </w:r>
            <w:r w:rsidRPr="00F8678E">
              <w:rPr>
                <w:rStyle w:val="31"/>
                <w:rFonts w:eastAsia="Calibri"/>
                <w:sz w:val="16"/>
                <w:szCs w:val="16"/>
              </w:rPr>
              <w:t>б</w:t>
            </w:r>
            <w:r w:rsidRPr="00F8678E">
              <w:rPr>
                <w:rStyle w:val="31"/>
                <w:rFonts w:eastAsia="Calibri"/>
                <w:sz w:val="16"/>
                <w:szCs w:val="16"/>
              </w:rPr>
              <w:t>ные дости</w:t>
            </w:r>
            <w:r w:rsidRPr="00F8678E">
              <w:rPr>
                <w:rStyle w:val="31"/>
                <w:rFonts w:eastAsia="Calibri"/>
                <w:sz w:val="16"/>
                <w:szCs w:val="16"/>
              </w:rPr>
              <w:softHyphen/>
              <w:t>жения.</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Коммуникативные</w:t>
            </w:r>
            <w:r w:rsidRPr="00F8678E">
              <w:rPr>
                <w:rStyle w:val="31"/>
                <w:rFonts w:eastAsia="Calibri"/>
                <w:sz w:val="16"/>
                <w:szCs w:val="16"/>
              </w:rPr>
              <w:t>: создавать тексты с учётом ра</w:t>
            </w:r>
            <w:r w:rsidRPr="00F8678E">
              <w:rPr>
                <w:rStyle w:val="31"/>
                <w:rFonts w:eastAsia="Calibri"/>
                <w:sz w:val="16"/>
                <w:szCs w:val="16"/>
              </w:rPr>
              <w:t>з</w:t>
            </w:r>
            <w:r w:rsidRPr="00F8678E">
              <w:rPr>
                <w:rStyle w:val="31"/>
                <w:rFonts w:eastAsia="Calibri"/>
                <w:sz w:val="16"/>
                <w:szCs w:val="16"/>
              </w:rPr>
              <w:t>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w:t>
            </w:r>
            <w:r w:rsidRPr="00F8678E">
              <w:rPr>
                <w:rStyle w:val="31"/>
                <w:rFonts w:eastAsia="Calibri"/>
                <w:sz w:val="16"/>
                <w:szCs w:val="16"/>
              </w:rPr>
              <w:softHyphen/>
              <w:t>вые средства в соответствии с речевой ситуац</w:t>
            </w:r>
            <w:r w:rsidRPr="00F8678E">
              <w:rPr>
                <w:rStyle w:val="31"/>
                <w:rFonts w:eastAsia="Calibri"/>
                <w:sz w:val="16"/>
                <w:szCs w:val="16"/>
              </w:rPr>
              <w:t>и</w:t>
            </w:r>
            <w:r w:rsidRPr="00F8678E">
              <w:rPr>
                <w:rStyle w:val="31"/>
                <w:rFonts w:eastAsia="Calibri"/>
                <w:sz w:val="16"/>
                <w:szCs w:val="16"/>
              </w:rPr>
              <w:t>ей; уча</w:t>
            </w:r>
            <w:r w:rsidRPr="00F8678E">
              <w:rPr>
                <w:rStyle w:val="31"/>
                <w:rFonts w:eastAsia="Calibri"/>
                <w:sz w:val="16"/>
                <w:szCs w:val="16"/>
              </w:rPr>
              <w:softHyphen/>
              <w:t>ствовать в дискуссии, выбирать речевую стр</w:t>
            </w:r>
            <w:r w:rsidRPr="00F8678E">
              <w:rPr>
                <w:rStyle w:val="31"/>
                <w:rFonts w:eastAsia="Calibri"/>
                <w:sz w:val="16"/>
                <w:szCs w:val="16"/>
              </w:rPr>
              <w:t>а</w:t>
            </w:r>
            <w:r w:rsidRPr="00F8678E">
              <w:rPr>
                <w:rStyle w:val="31"/>
                <w:rFonts w:eastAsia="Calibri"/>
                <w:sz w:val="16"/>
                <w:szCs w:val="16"/>
              </w:rPr>
              <w:t>тегию</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Формирование устойчивой мотивации к творческой деятельности по алгоритму выполнения лингвистич</w:t>
            </w:r>
            <w:r w:rsidRPr="00070CF9">
              <w:rPr>
                <w:rFonts w:ascii="Times New Roman" w:hAnsi="Times New Roman"/>
                <w:sz w:val="16"/>
                <w:szCs w:val="16"/>
              </w:rPr>
              <w:t>е</w:t>
            </w:r>
            <w:r w:rsidRPr="00070CF9">
              <w:rPr>
                <w:rFonts w:ascii="Times New Roman" w:hAnsi="Times New Roman"/>
                <w:sz w:val="16"/>
                <w:szCs w:val="16"/>
              </w:rPr>
              <w:t>ской задачи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center"/>
              <w:rPr>
                <w:sz w:val="20"/>
                <w:szCs w:val="20"/>
              </w:rPr>
            </w:pPr>
            <w:r w:rsidRPr="00F8678E">
              <w:rPr>
                <w:b/>
                <w:bCs/>
                <w:sz w:val="20"/>
                <w:szCs w:val="20"/>
              </w:rPr>
              <w:t xml:space="preserve">Письмо как вид речевой деятельности </w:t>
            </w:r>
            <w:r w:rsidR="005525AF">
              <w:rPr>
                <w:b/>
                <w:sz w:val="20"/>
                <w:szCs w:val="20"/>
              </w:rPr>
              <w:t>(7</w:t>
            </w:r>
            <w:r w:rsidRPr="00F8678E">
              <w:rPr>
                <w:b/>
                <w:sz w:val="20"/>
                <w:szCs w:val="20"/>
              </w:rPr>
              <w:t xml:space="preserve"> 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25</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Письмо как вид речевой деятел</w:t>
            </w:r>
            <w:r w:rsidRPr="00070CF9">
              <w:rPr>
                <w:rFonts w:ascii="Times New Roman" w:hAnsi="Times New Roman"/>
                <w:sz w:val="20"/>
                <w:szCs w:val="20"/>
              </w:rPr>
              <w:t>ь</w:t>
            </w:r>
            <w:r w:rsidRPr="00070CF9">
              <w:rPr>
                <w:rFonts w:ascii="Times New Roman" w:hAnsi="Times New Roman"/>
                <w:sz w:val="20"/>
                <w:szCs w:val="20"/>
              </w:rPr>
              <w:t>ности, востреб</w:t>
            </w:r>
            <w:r w:rsidRPr="00070CF9">
              <w:rPr>
                <w:rFonts w:ascii="Times New Roman" w:hAnsi="Times New Roman"/>
                <w:sz w:val="20"/>
                <w:szCs w:val="20"/>
              </w:rPr>
              <w:t>о</w:t>
            </w:r>
            <w:r w:rsidRPr="00070CF9">
              <w:rPr>
                <w:rFonts w:ascii="Times New Roman" w:hAnsi="Times New Roman"/>
                <w:sz w:val="20"/>
                <w:szCs w:val="20"/>
              </w:rPr>
              <w:t>ванный в сфере образования</w:t>
            </w:r>
            <w:r w:rsidR="001E67DD">
              <w:rPr>
                <w:rFonts w:ascii="Times New Roman" w:hAnsi="Times New Roman"/>
                <w:sz w:val="20"/>
                <w:szCs w:val="20"/>
              </w:rPr>
              <w:t xml:space="preserve">. </w:t>
            </w:r>
            <w:r w:rsidR="001E67DD" w:rsidRPr="00070CF9">
              <w:rPr>
                <w:rFonts w:ascii="Times New Roman" w:hAnsi="Times New Roman"/>
                <w:sz w:val="20"/>
                <w:szCs w:val="20"/>
              </w:rPr>
              <w:t>О</w:t>
            </w:r>
            <w:r w:rsidR="001E67DD" w:rsidRPr="00070CF9">
              <w:rPr>
                <w:rFonts w:ascii="Times New Roman" w:hAnsi="Times New Roman"/>
                <w:sz w:val="20"/>
                <w:szCs w:val="20"/>
              </w:rPr>
              <w:t>с</w:t>
            </w:r>
            <w:r w:rsidR="001E67DD" w:rsidRPr="00070CF9">
              <w:rPr>
                <w:rFonts w:ascii="Times New Roman" w:hAnsi="Times New Roman"/>
                <w:sz w:val="20"/>
                <w:szCs w:val="20"/>
              </w:rPr>
              <w:t>новные требов</w:t>
            </w:r>
            <w:r w:rsidR="001E67DD" w:rsidRPr="00070CF9">
              <w:rPr>
                <w:rFonts w:ascii="Times New Roman" w:hAnsi="Times New Roman"/>
                <w:sz w:val="20"/>
                <w:szCs w:val="20"/>
              </w:rPr>
              <w:t>а</w:t>
            </w:r>
            <w:r w:rsidR="001E67DD" w:rsidRPr="00070CF9">
              <w:rPr>
                <w:rFonts w:ascii="Times New Roman" w:hAnsi="Times New Roman"/>
                <w:sz w:val="20"/>
                <w:szCs w:val="20"/>
              </w:rPr>
              <w:t>ния в письмен</w:t>
            </w:r>
            <w:r w:rsidR="001E67DD">
              <w:rPr>
                <w:rFonts w:ascii="Times New Roman" w:hAnsi="Times New Roman"/>
                <w:sz w:val="20"/>
                <w:szCs w:val="20"/>
              </w:rPr>
              <w:t xml:space="preserve">ной речи. </w:t>
            </w:r>
            <w:r w:rsidR="001E67DD" w:rsidRPr="00070CF9">
              <w:rPr>
                <w:rFonts w:ascii="Times New Roman" w:hAnsi="Times New Roman"/>
                <w:sz w:val="20"/>
                <w:szCs w:val="20"/>
              </w:rPr>
              <w:t>Критерии оценивания   письменного в</w:t>
            </w:r>
            <w:r w:rsidR="001E67DD" w:rsidRPr="00070CF9">
              <w:rPr>
                <w:rFonts w:ascii="Times New Roman" w:hAnsi="Times New Roman"/>
                <w:sz w:val="20"/>
                <w:szCs w:val="20"/>
              </w:rPr>
              <w:t>ы</w:t>
            </w:r>
            <w:r w:rsidR="001E67DD" w:rsidRPr="00070CF9">
              <w:rPr>
                <w:rFonts w:ascii="Times New Roman" w:hAnsi="Times New Roman"/>
                <w:sz w:val="20"/>
                <w:szCs w:val="20"/>
              </w:rPr>
              <w:t>сказывания.</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рефлексии.</w:t>
            </w:r>
          </w:p>
          <w:p w:rsidR="00E02AEA" w:rsidRPr="00E810D6" w:rsidRDefault="00E02AEA" w:rsidP="002F33C3">
            <w:pPr>
              <w:pStyle w:val="a8"/>
              <w:snapToGrid w:val="0"/>
              <w:jc w:val="both"/>
              <w:rPr>
                <w:sz w:val="16"/>
                <w:szCs w:val="16"/>
              </w:rPr>
            </w:pPr>
            <w:r>
              <w:rPr>
                <w:sz w:val="16"/>
                <w:szCs w:val="16"/>
              </w:rPr>
              <w:t>Здоровьесбережения, проблемного обучения, развивающего обучения, самокоррекции индивидуального маршрута восполнения проблемных зон в изученной теме, информационно-коммуникационные</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коллективная работа с теоретическим материалом учебника, выполнение тестовых заданий с использованием памятки в лингвистическом портфолио, коллективная работа (анализ текстов публицистическго и научного стилей, редактирование текстов),   </w:t>
            </w:r>
            <w:r>
              <w:rPr>
                <w:sz w:val="16"/>
                <w:szCs w:val="16"/>
              </w:rPr>
              <w:t xml:space="preserve">коллективная работа с дидактическим материалом из сборника по подготовке к ЕГЭ, </w:t>
            </w:r>
            <w:r w:rsidRPr="00D52C00">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Знать виды письменных   речевых высказываний школьника</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xml:space="preserve">: </w:t>
            </w:r>
            <w:r w:rsidRPr="00070CF9">
              <w:rPr>
                <w:rFonts w:ascii="Times New Roman" w:hAnsi="Times New Roman"/>
                <w:sz w:val="16"/>
                <w:szCs w:val="16"/>
              </w:rPr>
              <w:t>совершенствовать работу над содержание письменного высказывания, речевое оформление.</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w:t>
            </w:r>
            <w:r w:rsidRPr="00F8678E">
              <w:rPr>
                <w:rStyle w:val="31"/>
                <w:rFonts w:eastAsia="Calibri"/>
                <w:sz w:val="16"/>
                <w:szCs w:val="16"/>
              </w:rPr>
              <w:softHyphen/>
              <w:t>ности; выбирать средства достижения цели; планиро</w:t>
            </w:r>
            <w:r w:rsidRPr="00F8678E">
              <w:rPr>
                <w:rStyle w:val="31"/>
                <w:rFonts w:eastAsia="Calibri"/>
                <w:sz w:val="16"/>
                <w:szCs w:val="16"/>
              </w:rPr>
              <w:softHyphen/>
              <w:t>вать (в сотрудничестве с одноклассниками, учителем или самостоятельно) учебную деятельность; оцен</w:t>
            </w:r>
            <w:r w:rsidRPr="00F8678E">
              <w:rPr>
                <w:rStyle w:val="31"/>
                <w:rFonts w:eastAsia="Calibri"/>
                <w:sz w:val="16"/>
                <w:szCs w:val="16"/>
              </w:rPr>
              <w:t>и</w:t>
            </w:r>
            <w:r w:rsidRPr="00F8678E">
              <w:rPr>
                <w:rStyle w:val="31"/>
                <w:rFonts w:eastAsia="Calibri"/>
                <w:sz w:val="16"/>
                <w:szCs w:val="16"/>
              </w:rPr>
              <w:t>вать способы достижения цели; сохранять познав</w:t>
            </w:r>
            <w:r w:rsidRPr="00F8678E">
              <w:rPr>
                <w:rStyle w:val="31"/>
                <w:rFonts w:eastAsia="Calibri"/>
                <w:sz w:val="16"/>
                <w:szCs w:val="16"/>
              </w:rPr>
              <w:t>а</w:t>
            </w:r>
            <w:r w:rsidRPr="00F8678E">
              <w:rPr>
                <w:rStyle w:val="31"/>
                <w:rFonts w:eastAsia="Calibri"/>
                <w:sz w:val="16"/>
                <w:szCs w:val="16"/>
              </w:rPr>
              <w:t>тельную задачу в течение урока, анализировать уче</w:t>
            </w:r>
            <w:r w:rsidRPr="00F8678E">
              <w:rPr>
                <w:rStyle w:val="31"/>
                <w:rFonts w:eastAsia="Calibri"/>
                <w:sz w:val="16"/>
                <w:szCs w:val="16"/>
              </w:rPr>
              <w:t>б</w:t>
            </w:r>
            <w:r w:rsidRPr="00F8678E">
              <w:rPr>
                <w:rStyle w:val="31"/>
                <w:rFonts w:eastAsia="Calibri"/>
                <w:sz w:val="16"/>
                <w:szCs w:val="16"/>
              </w:rPr>
              <w:t>ные дости</w:t>
            </w:r>
            <w:r w:rsidRPr="00F8678E">
              <w:rPr>
                <w:rStyle w:val="31"/>
                <w:rFonts w:eastAsia="Calibri"/>
                <w:sz w:val="16"/>
                <w:szCs w:val="16"/>
              </w:rPr>
              <w:softHyphen/>
              <w:t>жения.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создавать тексты с учётом ра</w:t>
            </w:r>
            <w:r w:rsidRPr="00F8678E">
              <w:rPr>
                <w:rStyle w:val="31"/>
                <w:rFonts w:eastAsia="Calibri"/>
                <w:sz w:val="16"/>
                <w:szCs w:val="16"/>
              </w:rPr>
              <w:t>з</w:t>
            </w:r>
            <w:r w:rsidRPr="00F8678E">
              <w:rPr>
                <w:rStyle w:val="31"/>
                <w:rFonts w:eastAsia="Calibri"/>
                <w:sz w:val="16"/>
                <w:szCs w:val="16"/>
              </w:rPr>
              <w:t>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w:t>
            </w:r>
            <w:r w:rsidRPr="00F8678E">
              <w:rPr>
                <w:rStyle w:val="31"/>
                <w:rFonts w:eastAsia="Calibri"/>
                <w:sz w:val="16"/>
                <w:szCs w:val="16"/>
              </w:rPr>
              <w:softHyphen/>
              <w:t>вые средства в соответствии с речевой ситуац</w:t>
            </w:r>
            <w:r w:rsidRPr="00F8678E">
              <w:rPr>
                <w:rStyle w:val="31"/>
                <w:rFonts w:eastAsia="Calibri"/>
                <w:sz w:val="16"/>
                <w:szCs w:val="16"/>
              </w:rPr>
              <w:t>и</w:t>
            </w:r>
            <w:r w:rsidRPr="00F8678E">
              <w:rPr>
                <w:rStyle w:val="31"/>
                <w:rFonts w:eastAsia="Calibri"/>
                <w:sz w:val="16"/>
                <w:szCs w:val="16"/>
              </w:rPr>
              <w:t>ей; созда</w:t>
            </w:r>
            <w:r w:rsidRPr="00F8678E">
              <w:rPr>
                <w:rStyle w:val="31"/>
                <w:rFonts w:eastAsia="Calibri"/>
                <w:sz w:val="16"/>
                <w:szCs w:val="16"/>
              </w:rPr>
              <w:softHyphen/>
              <w:t>вать устные и письменные тексты для реш</w:t>
            </w:r>
            <w:r w:rsidRPr="00F8678E">
              <w:rPr>
                <w:rStyle w:val="31"/>
                <w:rFonts w:eastAsia="Calibri"/>
                <w:sz w:val="16"/>
                <w:szCs w:val="16"/>
              </w:rPr>
              <w:t>е</w:t>
            </w:r>
            <w:r w:rsidRPr="00F8678E">
              <w:rPr>
                <w:rStyle w:val="31"/>
                <w:rFonts w:eastAsia="Calibri"/>
                <w:sz w:val="16"/>
                <w:szCs w:val="16"/>
              </w:rPr>
              <w:t>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навыков самоанализа</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26</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Роль орфографии и пунк</w:t>
            </w:r>
            <w:r w:rsidRPr="00070CF9">
              <w:rPr>
                <w:rFonts w:ascii="Times New Roman" w:hAnsi="Times New Roman"/>
                <w:sz w:val="20"/>
                <w:szCs w:val="20"/>
              </w:rPr>
              <w:softHyphen/>
              <w:t>туации в письменном о</w:t>
            </w:r>
            <w:r w:rsidRPr="00070CF9">
              <w:rPr>
                <w:rFonts w:ascii="Times New Roman" w:hAnsi="Times New Roman"/>
                <w:sz w:val="20"/>
                <w:szCs w:val="20"/>
              </w:rPr>
              <w:t>б</w:t>
            </w:r>
            <w:r w:rsidRPr="00070CF9">
              <w:rPr>
                <w:rFonts w:ascii="Times New Roman" w:hAnsi="Times New Roman"/>
                <w:sz w:val="20"/>
                <w:szCs w:val="20"/>
              </w:rPr>
              <w:t xml:space="preserve">щении. </w:t>
            </w:r>
            <w:r w:rsidR="001E67DD" w:rsidRPr="00070CF9">
              <w:rPr>
                <w:rFonts w:ascii="Times New Roman" w:hAnsi="Times New Roman"/>
                <w:sz w:val="20"/>
                <w:szCs w:val="20"/>
              </w:rPr>
              <w:t>Орфогр</w:t>
            </w:r>
            <w:r w:rsidR="001E67DD" w:rsidRPr="00070CF9">
              <w:rPr>
                <w:rFonts w:ascii="Times New Roman" w:hAnsi="Times New Roman"/>
                <w:sz w:val="20"/>
                <w:szCs w:val="20"/>
              </w:rPr>
              <w:t>а</w:t>
            </w:r>
            <w:r w:rsidR="001E67DD" w:rsidRPr="00070CF9">
              <w:rPr>
                <w:rFonts w:ascii="Times New Roman" w:hAnsi="Times New Roman"/>
                <w:sz w:val="20"/>
                <w:szCs w:val="20"/>
              </w:rPr>
              <w:t xml:space="preserve">фия как система </w:t>
            </w:r>
            <w:r w:rsidR="001E67DD" w:rsidRPr="00070CF9">
              <w:rPr>
                <w:rFonts w:ascii="Times New Roman" w:hAnsi="Times New Roman"/>
                <w:sz w:val="20"/>
                <w:szCs w:val="20"/>
              </w:rPr>
              <w:lastRenderedPageBreak/>
              <w:t>пра</w:t>
            </w:r>
            <w:r w:rsidR="001E67DD" w:rsidRPr="00070CF9">
              <w:rPr>
                <w:rFonts w:ascii="Times New Roman" w:hAnsi="Times New Roman"/>
                <w:sz w:val="20"/>
                <w:szCs w:val="20"/>
              </w:rPr>
              <w:softHyphen/>
              <w:t>вил правоп</w:t>
            </w:r>
            <w:r w:rsidR="001E67DD" w:rsidRPr="00070CF9">
              <w:rPr>
                <w:rFonts w:ascii="Times New Roman" w:hAnsi="Times New Roman"/>
                <w:sz w:val="20"/>
                <w:szCs w:val="20"/>
              </w:rPr>
              <w:t>и</w:t>
            </w:r>
            <w:r w:rsidR="001E67DD" w:rsidRPr="00070CF9">
              <w:rPr>
                <w:rFonts w:ascii="Times New Roman" w:hAnsi="Times New Roman"/>
                <w:sz w:val="20"/>
                <w:szCs w:val="20"/>
              </w:rPr>
              <w:t>сания слов и их форм.</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lastRenderedPageBreak/>
              <w:t>1</w:t>
            </w:r>
          </w:p>
        </w:tc>
        <w:tc>
          <w:tcPr>
            <w:tcW w:w="145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Урок рефлексии.</w:t>
            </w:r>
          </w:p>
          <w:p w:rsidR="00E02AEA" w:rsidRPr="00E810D6" w:rsidRDefault="00E02AEA" w:rsidP="002F33C3">
            <w:pPr>
              <w:pStyle w:val="a8"/>
              <w:snapToGrid w:val="0"/>
              <w:jc w:val="both"/>
              <w:rPr>
                <w:sz w:val="16"/>
                <w:szCs w:val="16"/>
              </w:rPr>
            </w:pPr>
            <w:r>
              <w:rPr>
                <w:sz w:val="16"/>
                <w:szCs w:val="16"/>
              </w:rPr>
              <w:t xml:space="preserve">Здоровьесбережения, развития исследовательских навыков, поэтапного формирования </w:t>
            </w:r>
            <w:r>
              <w:rPr>
                <w:sz w:val="16"/>
                <w:szCs w:val="16"/>
              </w:rPr>
              <w:lastRenderedPageBreak/>
              <w:t>умственных действий, самодиагностики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lastRenderedPageBreak/>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работа в парах сильный – слабый по алгоритму выполнения задания (объяснительный диктант), </w:t>
            </w:r>
            <w:r w:rsidRPr="006C1E2B">
              <w:rPr>
                <w:sz w:val="16"/>
                <w:szCs w:val="16"/>
              </w:rPr>
              <w:t xml:space="preserve">коллективная </w:t>
            </w:r>
            <w:r w:rsidRPr="006C1E2B">
              <w:rPr>
                <w:sz w:val="16"/>
                <w:szCs w:val="16"/>
              </w:rPr>
              <w:lastRenderedPageBreak/>
              <w:t xml:space="preserve">работа с дидактическим материалом учебника, коллективная работа с дидактическим материалом из сборника </w:t>
            </w:r>
            <w:r>
              <w:rPr>
                <w:sz w:val="16"/>
                <w:szCs w:val="16"/>
              </w:rPr>
              <w:t>по подготовке к Е</w:t>
            </w:r>
            <w:r w:rsidRPr="006C1E2B">
              <w:rPr>
                <w:sz w:val="16"/>
                <w:szCs w:val="16"/>
              </w:rPr>
              <w:t xml:space="preserve">ГЭ,   </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корректировать индивидуальный маршрут восполнения проблемных зон в изученных темах.</w:t>
            </w:r>
          </w:p>
          <w:p w:rsidR="00E02AEA" w:rsidRPr="00070CF9" w:rsidRDefault="00E02AEA" w:rsidP="002F33C3">
            <w:pPr>
              <w:pStyle w:val="a8"/>
              <w:snapToGrid w:val="0"/>
              <w:jc w:val="both"/>
              <w:rPr>
                <w:sz w:val="16"/>
                <w:szCs w:val="16"/>
              </w:rPr>
            </w:pPr>
            <w:r w:rsidRPr="00070CF9">
              <w:rPr>
                <w:sz w:val="16"/>
                <w:szCs w:val="16"/>
              </w:rPr>
              <w:lastRenderedPageBreak/>
              <w:t>Понимать орфографическое и пунктуа</w:t>
            </w:r>
            <w:r w:rsidRPr="00070CF9">
              <w:rPr>
                <w:sz w:val="16"/>
                <w:szCs w:val="16"/>
              </w:rPr>
              <w:softHyphen/>
              <w:t>ционное правило как разно</w:t>
            </w:r>
            <w:r w:rsidRPr="00070CF9">
              <w:rPr>
                <w:sz w:val="16"/>
                <w:szCs w:val="16"/>
              </w:rPr>
              <w:softHyphen/>
              <w:t>видность языковой нормы, обеспечивающей правильность письменной речи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lastRenderedPageBreak/>
              <w:t>Познавательные</w:t>
            </w:r>
            <w:r w:rsidRPr="00070CF9">
              <w:rPr>
                <w:rFonts w:ascii="Times New Roman" w:hAnsi="Times New Roman"/>
                <w:color w:val="000000"/>
                <w:sz w:val="16"/>
                <w:szCs w:val="16"/>
                <w:shd w:val="clear" w:color="auto" w:fill="FFFFFF"/>
              </w:rPr>
              <w:t xml:space="preserve">: совершенствовать </w:t>
            </w:r>
            <w:r w:rsidRPr="00070CF9">
              <w:rPr>
                <w:rFonts w:ascii="Times New Roman" w:hAnsi="Times New Roman"/>
                <w:sz w:val="16"/>
                <w:szCs w:val="16"/>
              </w:rPr>
              <w:t>соблюдение орфографических и пунктуационных норм в пис</w:t>
            </w:r>
            <w:r w:rsidRPr="00070CF9">
              <w:rPr>
                <w:rFonts w:ascii="Times New Roman" w:hAnsi="Times New Roman"/>
                <w:sz w:val="16"/>
                <w:szCs w:val="16"/>
              </w:rPr>
              <w:t>ь</w:t>
            </w:r>
            <w:r w:rsidRPr="00070CF9">
              <w:rPr>
                <w:rFonts w:ascii="Times New Roman" w:hAnsi="Times New Roman"/>
                <w:sz w:val="16"/>
                <w:szCs w:val="16"/>
              </w:rPr>
              <w:t xml:space="preserve">менной речи. </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 xml:space="preserve">тижения цели; сохранять познавательную задачу в </w:t>
            </w:r>
            <w:r w:rsidRPr="00070CF9">
              <w:rPr>
                <w:rFonts w:ascii="Times New Roman" w:hAnsi="Times New Roman"/>
                <w:color w:val="000000"/>
                <w:sz w:val="16"/>
                <w:szCs w:val="16"/>
                <w:shd w:val="clear" w:color="auto" w:fill="FFFFFF"/>
              </w:rPr>
              <w:lastRenderedPageBreak/>
              <w:t>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Формирование навыков инд</w:t>
            </w:r>
            <w:r w:rsidRPr="00070CF9">
              <w:rPr>
                <w:rFonts w:ascii="Times New Roman" w:hAnsi="Times New Roman"/>
                <w:sz w:val="16"/>
                <w:szCs w:val="16"/>
              </w:rPr>
              <w:t>и</w:t>
            </w:r>
            <w:r w:rsidRPr="00070CF9">
              <w:rPr>
                <w:rFonts w:ascii="Times New Roman" w:hAnsi="Times New Roman"/>
                <w:sz w:val="16"/>
                <w:szCs w:val="16"/>
              </w:rPr>
              <w:t>видуальной и коллективной исследовател</w:t>
            </w:r>
            <w:r w:rsidRPr="00070CF9">
              <w:rPr>
                <w:rFonts w:ascii="Times New Roman" w:hAnsi="Times New Roman"/>
                <w:sz w:val="16"/>
                <w:szCs w:val="16"/>
              </w:rPr>
              <w:t>ь</w:t>
            </w:r>
            <w:r w:rsidRPr="00070CF9">
              <w:rPr>
                <w:rFonts w:ascii="Times New Roman" w:hAnsi="Times New Roman"/>
                <w:sz w:val="16"/>
                <w:szCs w:val="16"/>
              </w:rPr>
              <w:t>ской деятел</w:t>
            </w:r>
            <w:r w:rsidRPr="00070CF9">
              <w:rPr>
                <w:rFonts w:ascii="Times New Roman" w:hAnsi="Times New Roman"/>
                <w:sz w:val="16"/>
                <w:szCs w:val="16"/>
              </w:rPr>
              <w:t>ь</w:t>
            </w:r>
            <w:r w:rsidRPr="00070CF9">
              <w:rPr>
                <w:rFonts w:ascii="Times New Roman" w:hAnsi="Times New Roman"/>
                <w:sz w:val="16"/>
                <w:szCs w:val="16"/>
              </w:rPr>
              <w:t>ности на осн</w:t>
            </w:r>
            <w:r w:rsidRPr="00070CF9">
              <w:rPr>
                <w:rFonts w:ascii="Times New Roman" w:hAnsi="Times New Roman"/>
                <w:sz w:val="16"/>
                <w:szCs w:val="16"/>
              </w:rPr>
              <w:t>о</w:t>
            </w:r>
            <w:r w:rsidRPr="00070CF9">
              <w:rPr>
                <w:rFonts w:ascii="Times New Roman" w:hAnsi="Times New Roman"/>
                <w:sz w:val="16"/>
                <w:szCs w:val="16"/>
              </w:rPr>
              <w:lastRenderedPageBreak/>
              <w:t>ве алгоритма решения задачи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27</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Пунктуация как система пра</w:t>
            </w:r>
            <w:r w:rsidRPr="00070CF9">
              <w:rPr>
                <w:rFonts w:ascii="Times New Roman" w:hAnsi="Times New Roman"/>
                <w:sz w:val="20"/>
                <w:szCs w:val="20"/>
              </w:rPr>
              <w:softHyphen/>
              <w:t>вил правописания предло</w:t>
            </w:r>
            <w:r w:rsidRPr="00070CF9">
              <w:rPr>
                <w:rFonts w:ascii="Times New Roman" w:hAnsi="Times New Roman"/>
                <w:sz w:val="20"/>
                <w:szCs w:val="20"/>
              </w:rPr>
              <w:softHyphen/>
              <w:t xml:space="preserve">жений. </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рефлексии.</w:t>
            </w:r>
          </w:p>
          <w:p w:rsidR="00E02AEA" w:rsidRPr="00E810D6" w:rsidRDefault="00E02AEA" w:rsidP="002F33C3">
            <w:pPr>
              <w:pStyle w:val="a8"/>
              <w:snapToGrid w:val="0"/>
              <w:jc w:val="both"/>
              <w:rPr>
                <w:sz w:val="16"/>
                <w:szCs w:val="16"/>
              </w:rPr>
            </w:pPr>
            <w:r>
              <w:rPr>
                <w:sz w:val="16"/>
                <w:szCs w:val="16"/>
              </w:rPr>
              <w:t xml:space="preserve">Здоровьесбережения, </w:t>
            </w:r>
            <w:r w:rsidRPr="00F32179">
              <w:rPr>
                <w:sz w:val="16"/>
                <w:szCs w:val="16"/>
              </w:rPr>
              <w:t>проблемного обучения, поэтапного формирования умственных действий, коллективной</w:t>
            </w:r>
            <w:r>
              <w:rPr>
                <w:sz w:val="16"/>
                <w:szCs w:val="16"/>
              </w:rPr>
              <w:t xml:space="preserve"> и индивидуальной </w:t>
            </w:r>
            <w:r w:rsidRPr="00F32179">
              <w:rPr>
                <w:sz w:val="16"/>
                <w:szCs w:val="16"/>
              </w:rPr>
              <w:t xml:space="preserve"> проектной деятельности</w:t>
            </w:r>
            <w:r>
              <w:rPr>
                <w:sz w:val="16"/>
                <w:szCs w:val="16"/>
              </w:rPr>
              <w:t>, информационно-коммуникационные, педагогики сотрудничества, самодиагностики и самокоррекции результатов обучения</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написание выборочного диктанта с последующей взаимопроверкой, самостоятельная работа по материалу учебника по алгоритму выполнения задания с последующей проверкой, работа в парах сильный – слабый (конструирование текста по данному началу),  </w:t>
            </w:r>
            <w:r>
              <w:rPr>
                <w:sz w:val="16"/>
                <w:szCs w:val="16"/>
              </w:rPr>
              <w:t xml:space="preserve">коллективная работа с дидактическим материалом из сборника по подготовке к  ЕГЭ, </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Знать систему пра</w:t>
            </w:r>
            <w:r w:rsidRPr="00070CF9">
              <w:rPr>
                <w:rFonts w:ascii="Times New Roman" w:hAnsi="Times New Roman"/>
                <w:sz w:val="16"/>
                <w:szCs w:val="16"/>
              </w:rPr>
              <w:softHyphen/>
              <w:t>вил правописания предло</w:t>
            </w:r>
            <w:r w:rsidRPr="00070CF9">
              <w:rPr>
                <w:rFonts w:ascii="Times New Roman" w:hAnsi="Times New Roman"/>
                <w:sz w:val="16"/>
                <w:szCs w:val="16"/>
              </w:rPr>
              <w:softHyphen/>
              <w:t>жений</w:t>
            </w:r>
          </w:p>
          <w:p w:rsidR="00E02AEA" w:rsidRPr="00070CF9" w:rsidRDefault="00E02AEA" w:rsidP="002F33C3">
            <w:pPr>
              <w:pStyle w:val="a8"/>
              <w:snapToGrid w:val="0"/>
              <w:jc w:val="both"/>
              <w:rPr>
                <w:sz w:val="16"/>
                <w:szCs w:val="16"/>
              </w:rPr>
            </w:pP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jc w:val="both"/>
              <w:rPr>
                <w:rFonts w:ascii="Times New Roman" w:hAnsi="Times New Roman"/>
                <w:sz w:val="16"/>
                <w:szCs w:val="16"/>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xml:space="preserve">: совершенствовать </w:t>
            </w:r>
            <w:r w:rsidRPr="00070CF9">
              <w:rPr>
                <w:rFonts w:ascii="Times New Roman" w:hAnsi="Times New Roman"/>
                <w:sz w:val="16"/>
                <w:szCs w:val="16"/>
              </w:rPr>
              <w:t>соблюдение орфографических и пунктуационных норм в пис</w:t>
            </w:r>
            <w:r w:rsidRPr="00070CF9">
              <w:rPr>
                <w:rFonts w:ascii="Times New Roman" w:hAnsi="Times New Roman"/>
                <w:sz w:val="16"/>
                <w:szCs w:val="16"/>
              </w:rPr>
              <w:t>ь</w:t>
            </w:r>
            <w:r w:rsidRPr="00070CF9">
              <w:rPr>
                <w:rFonts w:ascii="Times New Roman" w:hAnsi="Times New Roman"/>
                <w:sz w:val="16"/>
                <w:szCs w:val="16"/>
              </w:rPr>
              <w:t xml:space="preserve">менной речи. </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навыков самоанализа</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28</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b/>
                <w:sz w:val="20"/>
                <w:szCs w:val="20"/>
              </w:rPr>
            </w:pPr>
            <w:r w:rsidRPr="00070CF9">
              <w:rPr>
                <w:rFonts w:ascii="Times New Roman" w:hAnsi="Times New Roman"/>
                <w:b/>
                <w:sz w:val="20"/>
                <w:szCs w:val="20"/>
              </w:rPr>
              <w:t>Р.Р Сочинение – рассуждение по художественн</w:t>
            </w:r>
            <w:r w:rsidRPr="00070CF9">
              <w:rPr>
                <w:rFonts w:ascii="Times New Roman" w:hAnsi="Times New Roman"/>
                <w:b/>
                <w:sz w:val="20"/>
                <w:szCs w:val="20"/>
              </w:rPr>
              <w:t>о</w:t>
            </w:r>
            <w:r w:rsidRPr="00070CF9">
              <w:rPr>
                <w:rFonts w:ascii="Times New Roman" w:hAnsi="Times New Roman"/>
                <w:b/>
                <w:sz w:val="20"/>
                <w:szCs w:val="20"/>
              </w:rPr>
              <w:t>му тексту (по</w:t>
            </w:r>
            <w:r w:rsidRPr="00070CF9">
              <w:rPr>
                <w:rFonts w:ascii="Times New Roman" w:hAnsi="Times New Roman"/>
                <w:b/>
                <w:sz w:val="20"/>
                <w:szCs w:val="20"/>
              </w:rPr>
              <w:t>д</w:t>
            </w:r>
            <w:r w:rsidRPr="00070CF9">
              <w:rPr>
                <w:rFonts w:ascii="Times New Roman" w:hAnsi="Times New Roman"/>
                <w:b/>
                <w:sz w:val="20"/>
                <w:szCs w:val="20"/>
              </w:rPr>
              <w:t>готовка)</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Урок развивающ</w:t>
            </w:r>
            <w:r w:rsidRPr="00070CF9">
              <w:rPr>
                <w:rFonts w:ascii="Times New Roman" w:hAnsi="Times New Roman"/>
                <w:sz w:val="16"/>
                <w:szCs w:val="16"/>
              </w:rPr>
              <w:t>е</w:t>
            </w:r>
            <w:r w:rsidRPr="00070CF9">
              <w:rPr>
                <w:rFonts w:ascii="Times New Roman" w:hAnsi="Times New Roman"/>
                <w:sz w:val="16"/>
                <w:szCs w:val="16"/>
              </w:rPr>
              <w:t>го контроля.</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развития и</w:t>
            </w:r>
            <w:r w:rsidRPr="00070CF9">
              <w:rPr>
                <w:rFonts w:ascii="Times New Roman" w:hAnsi="Times New Roman"/>
                <w:sz w:val="16"/>
                <w:szCs w:val="16"/>
              </w:rPr>
              <w:t>с</w:t>
            </w:r>
            <w:r w:rsidRPr="00070CF9">
              <w:rPr>
                <w:rFonts w:ascii="Times New Roman" w:hAnsi="Times New Roman"/>
                <w:sz w:val="16"/>
                <w:szCs w:val="16"/>
              </w:rPr>
              <w:t>следовательских навыков,  поэта</w:t>
            </w:r>
            <w:r w:rsidRPr="00070CF9">
              <w:rPr>
                <w:rFonts w:ascii="Times New Roman" w:hAnsi="Times New Roman"/>
                <w:sz w:val="16"/>
                <w:szCs w:val="16"/>
              </w:rPr>
              <w:t>п</w:t>
            </w:r>
            <w:r w:rsidRPr="00070CF9">
              <w:rPr>
                <w:rFonts w:ascii="Times New Roman" w:hAnsi="Times New Roman"/>
                <w:sz w:val="16"/>
                <w:szCs w:val="16"/>
              </w:rPr>
              <w:t>ного формиров</w:t>
            </w:r>
            <w:r w:rsidRPr="00070CF9">
              <w:rPr>
                <w:rFonts w:ascii="Times New Roman" w:hAnsi="Times New Roman"/>
                <w:sz w:val="16"/>
                <w:szCs w:val="16"/>
              </w:rPr>
              <w:t>а</w:t>
            </w:r>
            <w:r w:rsidRPr="00070CF9">
              <w:rPr>
                <w:rFonts w:ascii="Times New Roman" w:hAnsi="Times New Roman"/>
                <w:sz w:val="16"/>
                <w:szCs w:val="16"/>
              </w:rPr>
              <w:t>ния умственных действий, само-, взаимодиагност</w:t>
            </w:r>
            <w:r w:rsidRPr="00070CF9">
              <w:rPr>
                <w:rFonts w:ascii="Times New Roman" w:hAnsi="Times New Roman"/>
                <w:sz w:val="16"/>
                <w:szCs w:val="16"/>
              </w:rPr>
              <w:t>и</w:t>
            </w:r>
            <w:r w:rsidRPr="00070CF9">
              <w:rPr>
                <w:rFonts w:ascii="Times New Roman" w:hAnsi="Times New Roman"/>
                <w:sz w:val="16"/>
                <w:szCs w:val="16"/>
              </w:rPr>
              <w:t>ки,  индивидуал</w:t>
            </w:r>
            <w:r w:rsidRPr="00070CF9">
              <w:rPr>
                <w:rFonts w:ascii="Times New Roman" w:hAnsi="Times New Roman"/>
                <w:sz w:val="16"/>
                <w:szCs w:val="16"/>
              </w:rPr>
              <w:t>ь</w:t>
            </w:r>
            <w:r w:rsidRPr="00070CF9">
              <w:rPr>
                <w:rFonts w:ascii="Times New Roman" w:hAnsi="Times New Roman"/>
                <w:sz w:val="16"/>
                <w:szCs w:val="16"/>
              </w:rPr>
              <w:t>ной и коллекти</w:t>
            </w:r>
            <w:r w:rsidRPr="00070CF9">
              <w:rPr>
                <w:rFonts w:ascii="Times New Roman" w:hAnsi="Times New Roman"/>
                <w:sz w:val="16"/>
                <w:szCs w:val="16"/>
              </w:rPr>
              <w:t>в</w:t>
            </w:r>
            <w:r w:rsidRPr="00070CF9">
              <w:rPr>
                <w:rFonts w:ascii="Times New Roman" w:hAnsi="Times New Roman"/>
                <w:sz w:val="16"/>
                <w:szCs w:val="16"/>
              </w:rPr>
              <w:t>ной проектной деятельности, результатов изуч</w:t>
            </w:r>
            <w:r w:rsidRPr="00070CF9">
              <w:rPr>
                <w:rFonts w:ascii="Times New Roman" w:hAnsi="Times New Roman"/>
                <w:sz w:val="16"/>
                <w:szCs w:val="16"/>
              </w:rPr>
              <w:t>е</w:t>
            </w:r>
            <w:r w:rsidRPr="00070CF9">
              <w:rPr>
                <w:rFonts w:ascii="Times New Roman" w:hAnsi="Times New Roman"/>
                <w:sz w:val="16"/>
                <w:szCs w:val="16"/>
              </w:rPr>
              <w:t>ния темы</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pacing w:val="-4"/>
                <w:sz w:val="16"/>
                <w:szCs w:val="16"/>
              </w:rPr>
            </w:pPr>
            <w:r w:rsidRPr="00070CF9">
              <w:rPr>
                <w:rFonts w:ascii="Times New Roman" w:hAnsi="Times New Roman"/>
                <w:spacing w:val="-4"/>
                <w:sz w:val="16"/>
                <w:szCs w:val="16"/>
              </w:rPr>
              <w:t>Формирование у учащихся умений к ос</w:t>
            </w:r>
            <w:r w:rsidRPr="00070CF9">
              <w:rPr>
                <w:rFonts w:ascii="Times New Roman" w:hAnsi="Times New Roman"/>
                <w:spacing w:val="-4"/>
                <w:sz w:val="16"/>
                <w:szCs w:val="16"/>
              </w:rPr>
              <w:t>у</w:t>
            </w:r>
            <w:r w:rsidRPr="00070CF9">
              <w:rPr>
                <w:rFonts w:ascii="Times New Roman" w:hAnsi="Times New Roman"/>
                <w:spacing w:val="-4"/>
                <w:sz w:val="16"/>
                <w:szCs w:val="16"/>
              </w:rPr>
              <w:t>ществлению контрольной функции, ко</w:t>
            </w:r>
            <w:r w:rsidRPr="00070CF9">
              <w:rPr>
                <w:rFonts w:ascii="Times New Roman" w:hAnsi="Times New Roman"/>
                <w:spacing w:val="-4"/>
                <w:sz w:val="16"/>
                <w:szCs w:val="16"/>
              </w:rPr>
              <w:t>н</w:t>
            </w:r>
            <w:r w:rsidRPr="00070CF9">
              <w:rPr>
                <w:rFonts w:ascii="Times New Roman" w:hAnsi="Times New Roman"/>
                <w:spacing w:val="-4"/>
                <w:sz w:val="16"/>
                <w:szCs w:val="16"/>
              </w:rPr>
              <w:t>троль и самоконтроль изученных понятий:  самостоятельная работа по алгоритму в</w:t>
            </w:r>
            <w:r w:rsidRPr="00070CF9">
              <w:rPr>
                <w:rFonts w:ascii="Times New Roman" w:hAnsi="Times New Roman"/>
                <w:spacing w:val="-4"/>
                <w:sz w:val="16"/>
                <w:szCs w:val="16"/>
              </w:rPr>
              <w:t>ы</w:t>
            </w:r>
            <w:r w:rsidRPr="00070CF9">
              <w:rPr>
                <w:rFonts w:ascii="Times New Roman" w:hAnsi="Times New Roman"/>
                <w:spacing w:val="-4"/>
                <w:sz w:val="16"/>
                <w:szCs w:val="16"/>
              </w:rPr>
              <w:t>полнения задания – написание сочинения-рассуждения по художественному тексту;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Научиться прим</w:t>
            </w:r>
            <w:r w:rsidRPr="00070CF9">
              <w:rPr>
                <w:rFonts w:ascii="Times New Roman" w:hAnsi="Times New Roman"/>
                <w:sz w:val="16"/>
                <w:szCs w:val="16"/>
              </w:rPr>
              <w:t>е</w:t>
            </w:r>
            <w:r w:rsidRPr="00070CF9">
              <w:rPr>
                <w:rFonts w:ascii="Times New Roman" w:hAnsi="Times New Roman"/>
                <w:sz w:val="16"/>
                <w:szCs w:val="16"/>
              </w:rPr>
              <w:t>нять алгоритм компрессии текста</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Познавательные</w:t>
            </w:r>
            <w:r w:rsidRPr="00070CF9">
              <w:rPr>
                <w:rFonts w:ascii="Times New Roman" w:hAnsi="Times New Roman"/>
                <w:color w:val="000000"/>
                <w:sz w:val="16"/>
                <w:szCs w:val="16"/>
                <w:shd w:val="clear" w:color="auto" w:fill="FFFFFF"/>
              </w:rPr>
              <w:t>: выявлять стилеобразующие и язы</w:t>
            </w:r>
            <w:r w:rsidRPr="00070CF9">
              <w:rPr>
                <w:rFonts w:ascii="Times New Roman" w:hAnsi="Times New Roman"/>
                <w:color w:val="000000"/>
                <w:sz w:val="16"/>
                <w:szCs w:val="16"/>
                <w:shd w:val="clear" w:color="auto" w:fill="FFFFFF"/>
              </w:rPr>
              <w:softHyphen/>
              <w:t>ковые особенности языка художественной литерат</w:t>
            </w:r>
            <w:r w:rsidRPr="00070CF9">
              <w:rPr>
                <w:rFonts w:ascii="Times New Roman" w:hAnsi="Times New Roman"/>
                <w:color w:val="000000"/>
                <w:sz w:val="16"/>
                <w:szCs w:val="16"/>
                <w:shd w:val="clear" w:color="auto" w:fill="FFFFFF"/>
              </w:rPr>
              <w:t>у</w:t>
            </w:r>
            <w:r w:rsidRPr="00070CF9">
              <w:rPr>
                <w:rFonts w:ascii="Times New Roman" w:hAnsi="Times New Roman"/>
                <w:color w:val="000000"/>
                <w:sz w:val="16"/>
                <w:szCs w:val="16"/>
                <w:shd w:val="clear" w:color="auto" w:fill="FFFFFF"/>
              </w:rPr>
              <w:t>ры.</w:t>
            </w:r>
          </w:p>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b/>
                <w:bCs/>
                <w:color w:val="000000"/>
                <w:sz w:val="16"/>
                <w:szCs w:val="16"/>
                <w:shd w:val="clear" w:color="auto" w:fill="FFFFFF"/>
              </w:rPr>
              <w:t>Регулятивные</w:t>
            </w:r>
            <w:r w:rsidRPr="00070CF9">
              <w:rPr>
                <w:rFonts w:ascii="Times New Roman" w:hAnsi="Times New Roman"/>
                <w:color w:val="000000"/>
                <w:sz w:val="16"/>
                <w:szCs w:val="16"/>
                <w:shd w:val="clear" w:color="auto" w:fill="FFFFFF"/>
              </w:rPr>
              <w:t>: определять цель учебной деятельно</w:t>
            </w:r>
            <w:r w:rsidRPr="00070CF9">
              <w:rPr>
                <w:rFonts w:ascii="Times New Roman" w:hAnsi="Times New Roman"/>
                <w:color w:val="000000"/>
                <w:sz w:val="16"/>
                <w:szCs w:val="16"/>
                <w:shd w:val="clear" w:color="auto" w:fill="FFFFFF"/>
              </w:rPr>
              <w:softHyphen/>
              <w:t>сти; выбирать средства достижения цели; планир</w:t>
            </w:r>
            <w:r w:rsidRPr="00070CF9">
              <w:rPr>
                <w:rFonts w:ascii="Times New Roman" w:hAnsi="Times New Roman"/>
                <w:color w:val="000000"/>
                <w:sz w:val="16"/>
                <w:szCs w:val="16"/>
                <w:shd w:val="clear" w:color="auto" w:fill="FFFFFF"/>
              </w:rPr>
              <w:t>о</w:t>
            </w:r>
            <w:r w:rsidRPr="00070CF9">
              <w:rPr>
                <w:rFonts w:ascii="Times New Roman" w:hAnsi="Times New Roman"/>
                <w:color w:val="000000"/>
                <w:sz w:val="16"/>
                <w:szCs w:val="16"/>
                <w:shd w:val="clear" w:color="auto" w:fill="FFFFFF"/>
              </w:rPr>
              <w:t>вать учебную деятельность; оценивать способы до</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070CF9">
              <w:rPr>
                <w:rFonts w:ascii="Times New Roman" w:hAnsi="Times New Roman"/>
                <w:color w:val="000000"/>
                <w:sz w:val="16"/>
                <w:szCs w:val="16"/>
                <w:shd w:val="clear" w:color="auto" w:fill="FFFFFF"/>
              </w:rPr>
              <w:t>с</w:t>
            </w:r>
            <w:r w:rsidRPr="00070CF9">
              <w:rPr>
                <w:rFonts w:ascii="Times New Roman" w:hAnsi="Times New Roman"/>
                <w:color w:val="000000"/>
                <w:sz w:val="16"/>
                <w:szCs w:val="16"/>
                <w:shd w:val="clear" w:color="auto" w:fill="FFFFFF"/>
              </w:rPr>
              <w:t>правлять свои ошиб</w:t>
            </w:r>
            <w:r w:rsidRPr="00070CF9">
              <w:rPr>
                <w:rFonts w:ascii="Times New Roman" w:hAnsi="Times New Roman"/>
                <w:color w:val="000000"/>
                <w:sz w:val="16"/>
                <w:szCs w:val="16"/>
                <w:shd w:val="clear" w:color="auto" w:fill="FFFFFF"/>
              </w:rPr>
              <w:softHyphen/>
              <w:t>ки; оценивать учебные достиж</w:t>
            </w:r>
            <w:r w:rsidRPr="00070CF9">
              <w:rPr>
                <w:rFonts w:ascii="Times New Roman" w:hAnsi="Times New Roman"/>
                <w:color w:val="000000"/>
                <w:sz w:val="16"/>
                <w:szCs w:val="16"/>
                <w:shd w:val="clear" w:color="auto" w:fill="FFFFFF"/>
              </w:rPr>
              <w:t>е</w:t>
            </w:r>
            <w:r w:rsidRPr="00070CF9">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b/>
                <w:sz w:val="16"/>
                <w:szCs w:val="16"/>
              </w:rPr>
            </w:pPr>
            <w:r w:rsidRPr="00070CF9">
              <w:rPr>
                <w:rFonts w:ascii="Times New Roman" w:hAnsi="Times New Roman"/>
                <w:b/>
                <w:bCs/>
                <w:color w:val="000000"/>
                <w:sz w:val="16"/>
                <w:szCs w:val="16"/>
                <w:shd w:val="clear" w:color="auto" w:fill="FFFFFF"/>
              </w:rPr>
              <w:t>Коммуникативные</w:t>
            </w:r>
            <w:r w:rsidRPr="00070CF9">
              <w:rPr>
                <w:rFonts w:ascii="Times New Roman" w:hAnsi="Times New Roman"/>
                <w:color w:val="000000"/>
                <w:sz w:val="16"/>
                <w:szCs w:val="16"/>
                <w:shd w:val="clear" w:color="auto" w:fill="FFFFFF"/>
              </w:rPr>
              <w:t>: выдвигать и обосновывать то</w:t>
            </w:r>
            <w:r w:rsidRPr="00070CF9">
              <w:rPr>
                <w:rFonts w:ascii="Times New Roman" w:hAnsi="Times New Roman"/>
                <w:color w:val="000000"/>
                <w:sz w:val="16"/>
                <w:szCs w:val="16"/>
                <w:shd w:val="clear" w:color="auto" w:fill="FFFFFF"/>
              </w:rPr>
              <w:t>ч</w:t>
            </w:r>
            <w:r w:rsidRPr="00070CF9">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070CF9">
              <w:rPr>
                <w:rFonts w:ascii="Times New Roman" w:hAnsi="Times New Roman"/>
                <w:color w:val="000000"/>
                <w:sz w:val="16"/>
                <w:szCs w:val="16"/>
                <w:shd w:val="clear" w:color="auto" w:fill="FFFFFF"/>
              </w:rPr>
              <w:t>д</w:t>
            </w:r>
            <w:r w:rsidRPr="00070CF9">
              <w:rPr>
                <w:rFonts w:ascii="Times New Roman" w:hAnsi="Times New Roman"/>
                <w:color w:val="000000"/>
                <w:sz w:val="16"/>
                <w:szCs w:val="16"/>
                <w:shd w:val="clear" w:color="auto" w:fill="FFFFFF"/>
              </w:rPr>
              <w:t>ства в соответствии с ситуацией общения; создавать устные и письменные тексты для решения разных задач общения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Формирование устойчивой мотивации к творческой деятельности по алгоритму выполнения лингвистич</w:t>
            </w:r>
            <w:r w:rsidRPr="00070CF9">
              <w:rPr>
                <w:rFonts w:ascii="Times New Roman" w:hAnsi="Times New Roman"/>
                <w:sz w:val="16"/>
                <w:szCs w:val="16"/>
              </w:rPr>
              <w:t>е</w:t>
            </w:r>
            <w:r w:rsidRPr="00070CF9">
              <w:rPr>
                <w:rFonts w:ascii="Times New Roman" w:hAnsi="Times New Roman"/>
                <w:sz w:val="16"/>
                <w:szCs w:val="16"/>
              </w:rPr>
              <w:t>ской задачи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29</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Принципы ру</w:t>
            </w:r>
            <w:r w:rsidRPr="00070CF9">
              <w:rPr>
                <w:rFonts w:ascii="Times New Roman" w:hAnsi="Times New Roman"/>
                <w:sz w:val="20"/>
                <w:szCs w:val="20"/>
              </w:rPr>
              <w:t>с</w:t>
            </w:r>
            <w:r w:rsidRPr="00070CF9">
              <w:rPr>
                <w:rFonts w:ascii="Times New Roman" w:hAnsi="Times New Roman"/>
                <w:sz w:val="20"/>
                <w:szCs w:val="20"/>
              </w:rPr>
              <w:t>ской пунктуации</w:t>
            </w:r>
            <w:r w:rsidR="005525AF">
              <w:rPr>
                <w:rFonts w:ascii="Times New Roman" w:hAnsi="Times New Roman"/>
                <w:sz w:val="20"/>
                <w:szCs w:val="20"/>
              </w:rPr>
              <w:t>. Абзац как пун</w:t>
            </w:r>
            <w:r w:rsidR="005525AF">
              <w:rPr>
                <w:rFonts w:ascii="Times New Roman" w:hAnsi="Times New Roman"/>
                <w:sz w:val="20"/>
                <w:szCs w:val="20"/>
              </w:rPr>
              <w:t>к</w:t>
            </w:r>
            <w:r w:rsidR="005525AF">
              <w:rPr>
                <w:rFonts w:ascii="Times New Roman" w:hAnsi="Times New Roman"/>
                <w:sz w:val="20"/>
                <w:szCs w:val="20"/>
              </w:rPr>
              <w:lastRenderedPageBreak/>
              <w:t>туационный знак</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lastRenderedPageBreak/>
              <w:t>1</w:t>
            </w:r>
          </w:p>
        </w:tc>
        <w:tc>
          <w:tcPr>
            <w:tcW w:w="1456" w:type="dxa"/>
            <w:tcBorders>
              <w:left w:val="single" w:sz="1" w:space="0" w:color="000000"/>
              <w:bottom w:val="single" w:sz="1" w:space="0" w:color="000000"/>
            </w:tcBorders>
            <w:shd w:val="clear" w:color="auto" w:fill="auto"/>
          </w:tcPr>
          <w:p w:rsidR="00E02AEA" w:rsidRDefault="00E02AEA" w:rsidP="002F33C3">
            <w:pPr>
              <w:snapToGrid w:val="0"/>
              <w:spacing w:after="0" w:line="240" w:lineRule="auto"/>
              <w:jc w:val="both"/>
              <w:rPr>
                <w:rFonts w:ascii="Times New Roman" w:hAnsi="Times New Roman"/>
                <w:sz w:val="16"/>
                <w:szCs w:val="16"/>
              </w:rPr>
            </w:pPr>
            <w:r>
              <w:rPr>
                <w:rFonts w:ascii="Times New Roman" w:hAnsi="Times New Roman"/>
                <w:sz w:val="16"/>
                <w:szCs w:val="16"/>
              </w:rPr>
              <w:t>Урок рефлексии.</w:t>
            </w:r>
          </w:p>
          <w:p w:rsidR="00E02AEA" w:rsidRPr="00E810D6" w:rsidRDefault="00E02AEA" w:rsidP="002F33C3">
            <w:pPr>
              <w:pStyle w:val="a8"/>
              <w:snapToGrid w:val="0"/>
              <w:jc w:val="both"/>
              <w:rPr>
                <w:sz w:val="16"/>
                <w:szCs w:val="16"/>
              </w:rPr>
            </w:pPr>
            <w:r>
              <w:rPr>
                <w:sz w:val="16"/>
                <w:szCs w:val="16"/>
              </w:rPr>
              <w:t xml:space="preserve">Здоровьесбережения, развития исследовательских навыков, </w:t>
            </w:r>
            <w:r>
              <w:rPr>
                <w:sz w:val="16"/>
                <w:szCs w:val="16"/>
              </w:rPr>
              <w:lastRenderedPageBreak/>
              <w:t>поэтапного формирования умственных действий, самодиагностики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lastRenderedPageBreak/>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групповая работа по </w:t>
            </w:r>
            <w:r>
              <w:rPr>
                <w:spacing w:val="-4"/>
                <w:sz w:val="16"/>
                <w:szCs w:val="16"/>
              </w:rPr>
              <w:lastRenderedPageBreak/>
              <w:t xml:space="preserve">дидактическому материалу с использованием интерактивной доски и материалов лингвистического портфолио, работа в парах сильный – слабый (анализ текста с последующей взаимопроверкой), лабораторная работа (составление текста рассуждения на лингвистическую тему с опорой на материалы лингвистического портфолио и материалы урока), </w:t>
            </w:r>
            <w:r>
              <w:rPr>
                <w:sz w:val="16"/>
                <w:szCs w:val="16"/>
              </w:rPr>
              <w:t xml:space="preserve">коллективная работа с дидактическим материалом из сборника по подготовке к ЕГЭ, </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 xml:space="preserve">Знать разделы русской пунктуации и систему правил, включённых в </w:t>
            </w:r>
            <w:r w:rsidRPr="00070CF9">
              <w:rPr>
                <w:sz w:val="16"/>
                <w:szCs w:val="16"/>
              </w:rPr>
              <w:lastRenderedPageBreak/>
              <w:t>каждый из них (обобщение на основе изучен</w:t>
            </w:r>
            <w:r w:rsidRPr="00070CF9">
              <w:rPr>
                <w:sz w:val="16"/>
                <w:szCs w:val="16"/>
              </w:rPr>
              <w:softHyphen/>
              <w:t>ного)</w:t>
            </w:r>
          </w:p>
        </w:tc>
        <w:tc>
          <w:tcPr>
            <w:tcW w:w="3828" w:type="dxa"/>
            <w:tcBorders>
              <w:left w:val="single" w:sz="1" w:space="0" w:color="000000"/>
              <w:bottom w:val="single" w:sz="1" w:space="0" w:color="000000"/>
            </w:tcBorders>
            <w:shd w:val="clear" w:color="auto" w:fill="auto"/>
          </w:tcPr>
          <w:p w:rsidR="00E02AEA" w:rsidRDefault="00E02AEA" w:rsidP="002F33C3">
            <w:pPr>
              <w:spacing w:after="0" w:line="240" w:lineRule="auto"/>
              <w:rPr>
                <w:rStyle w:val="31"/>
                <w:rFonts w:eastAsia="Calibri"/>
                <w:sz w:val="16"/>
                <w:szCs w:val="16"/>
              </w:rPr>
            </w:pPr>
            <w:r w:rsidRPr="00F8678E">
              <w:rPr>
                <w:rStyle w:val="aa"/>
                <w:rFonts w:eastAsia="Calibri"/>
                <w:sz w:val="16"/>
                <w:szCs w:val="16"/>
              </w:rPr>
              <w:lastRenderedPageBreak/>
              <w:t>Познавательные</w:t>
            </w:r>
            <w:r w:rsidRPr="00F8678E">
              <w:rPr>
                <w:rStyle w:val="31"/>
                <w:rFonts w:eastAsia="Calibri"/>
                <w:sz w:val="16"/>
                <w:szCs w:val="16"/>
              </w:rPr>
              <w:t>: понимать принципы русской пунктуации, объяснять функции знаков препинания, овладевать навыками создания текста лингвистич</w:t>
            </w:r>
            <w:r w:rsidRPr="00F8678E">
              <w:rPr>
                <w:rStyle w:val="31"/>
                <w:rFonts w:eastAsia="Calibri"/>
                <w:sz w:val="16"/>
                <w:szCs w:val="16"/>
              </w:rPr>
              <w:t>е</w:t>
            </w:r>
            <w:r w:rsidRPr="00F8678E">
              <w:rPr>
                <w:rStyle w:val="31"/>
                <w:rFonts w:eastAsia="Calibri"/>
                <w:sz w:val="16"/>
                <w:szCs w:val="16"/>
              </w:rPr>
              <w:t>ской тематики в жанре эпидейктической речи; осущ</w:t>
            </w:r>
            <w:r w:rsidRPr="00F8678E">
              <w:rPr>
                <w:rStyle w:val="31"/>
                <w:rFonts w:eastAsia="Calibri"/>
                <w:sz w:val="16"/>
                <w:szCs w:val="16"/>
              </w:rPr>
              <w:t>е</w:t>
            </w:r>
            <w:r w:rsidRPr="00F8678E">
              <w:rPr>
                <w:rStyle w:val="31"/>
                <w:rFonts w:eastAsia="Calibri"/>
                <w:sz w:val="16"/>
                <w:szCs w:val="16"/>
              </w:rPr>
              <w:t>ствлять информационную переработку текста.</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lastRenderedPageBreak/>
              <w:t>Регулятивные</w:t>
            </w:r>
            <w:r w:rsidRPr="00F8678E">
              <w:rPr>
                <w:rStyle w:val="31"/>
                <w:rFonts w:eastAsia="Calibri"/>
                <w:sz w:val="16"/>
                <w:szCs w:val="16"/>
              </w:rPr>
              <w:t>: определять цель учебной деятельно</w:t>
            </w:r>
            <w:r w:rsidRPr="00F8678E">
              <w:rPr>
                <w:rStyle w:val="31"/>
                <w:rFonts w:eastAsia="Calibri"/>
                <w:sz w:val="16"/>
                <w:szCs w:val="16"/>
              </w:rPr>
              <w:softHyphen/>
              <w:t>сти; выбирать средства достижения цели; планир</w:t>
            </w:r>
            <w:r w:rsidRPr="00F8678E">
              <w:rPr>
                <w:rStyle w:val="31"/>
                <w:rFonts w:eastAsia="Calibri"/>
                <w:sz w:val="16"/>
                <w:szCs w:val="16"/>
              </w:rPr>
              <w:t>о</w:t>
            </w:r>
            <w:r w:rsidRPr="00F8678E">
              <w:rPr>
                <w:rStyle w:val="31"/>
                <w:rFonts w:eastAsia="Calibri"/>
                <w:sz w:val="16"/>
                <w:szCs w:val="16"/>
              </w:rPr>
              <w:t>вать (в сотрудничестве с одноклассниками, учителем или самостоятельно) учебную деятельность; оцен</w:t>
            </w:r>
            <w:r w:rsidRPr="00F8678E">
              <w:rPr>
                <w:rStyle w:val="31"/>
                <w:rFonts w:eastAsia="Calibri"/>
                <w:sz w:val="16"/>
                <w:szCs w:val="16"/>
              </w:rPr>
              <w:t>и</w:t>
            </w:r>
            <w:r w:rsidRPr="00F8678E">
              <w:rPr>
                <w:rStyle w:val="31"/>
                <w:rFonts w:eastAsia="Calibri"/>
                <w:sz w:val="16"/>
                <w:szCs w:val="16"/>
              </w:rPr>
              <w:t>вать спосо</w:t>
            </w:r>
            <w:r w:rsidRPr="00F8678E">
              <w:rPr>
                <w:rStyle w:val="31"/>
                <w:rFonts w:eastAsia="Calibri"/>
                <w:sz w:val="16"/>
                <w:szCs w:val="16"/>
              </w:rPr>
              <w:softHyphen/>
              <w:t>бы достижения цели; сохранять познав</w:t>
            </w:r>
            <w:r w:rsidRPr="00F8678E">
              <w:rPr>
                <w:rStyle w:val="31"/>
                <w:rFonts w:eastAsia="Calibri"/>
                <w:sz w:val="16"/>
                <w:szCs w:val="16"/>
              </w:rPr>
              <w:t>а</w:t>
            </w:r>
            <w:r w:rsidRPr="00F8678E">
              <w:rPr>
                <w:rStyle w:val="31"/>
                <w:rFonts w:eastAsia="Calibri"/>
                <w:sz w:val="16"/>
                <w:szCs w:val="16"/>
              </w:rPr>
              <w:t>тельную задачу в течение урока, оценивать учебные достижения.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выдвигать и обосновывать то</w:t>
            </w:r>
            <w:r w:rsidRPr="00F8678E">
              <w:rPr>
                <w:rStyle w:val="31"/>
                <w:rFonts w:eastAsia="Calibri"/>
                <w:sz w:val="16"/>
                <w:szCs w:val="16"/>
              </w:rPr>
              <w:t>ч</w:t>
            </w:r>
            <w:r w:rsidRPr="00F8678E">
              <w:rPr>
                <w:rStyle w:val="31"/>
                <w:rFonts w:eastAsia="Calibri"/>
                <w:sz w:val="16"/>
                <w:szCs w:val="16"/>
              </w:rPr>
              <w:t>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w:t>
            </w:r>
            <w:r w:rsidRPr="00F8678E">
              <w:rPr>
                <w:rStyle w:val="31"/>
                <w:rFonts w:eastAsia="Calibri"/>
                <w:sz w:val="16"/>
                <w:szCs w:val="16"/>
              </w:rPr>
              <w:softHyphen/>
              <w:t>вые средства в соответствии с ситуацией общ</w:t>
            </w:r>
            <w:r w:rsidRPr="00F8678E">
              <w:rPr>
                <w:rStyle w:val="31"/>
                <w:rFonts w:eastAsia="Calibri"/>
                <w:sz w:val="16"/>
                <w:szCs w:val="16"/>
              </w:rPr>
              <w:t>е</w:t>
            </w:r>
            <w:r w:rsidRPr="00F8678E">
              <w:rPr>
                <w:rStyle w:val="31"/>
                <w:rFonts w:eastAsia="Calibri"/>
                <w:sz w:val="16"/>
                <w:szCs w:val="16"/>
              </w:rPr>
              <w:t>ния и ком</w:t>
            </w:r>
            <w:r w:rsidRPr="00F8678E">
              <w:rPr>
                <w:rStyle w:val="31"/>
                <w:rFonts w:eastAsia="Calibri"/>
                <w:sz w:val="16"/>
                <w:szCs w:val="16"/>
              </w:rPr>
              <w:softHyphen/>
              <w:t>муникативной задачей; создавать устные и письменные тексты для решения разных задач общ</w:t>
            </w:r>
            <w:r w:rsidRPr="00F8678E">
              <w:rPr>
                <w:rStyle w:val="31"/>
                <w:rFonts w:eastAsia="Calibri"/>
                <w:sz w:val="16"/>
                <w:szCs w:val="16"/>
              </w:rPr>
              <w:t>е</w:t>
            </w:r>
            <w:r w:rsidRPr="00F8678E">
              <w:rPr>
                <w:rStyle w:val="31"/>
                <w:rFonts w:eastAsia="Calibri"/>
                <w:sz w:val="16"/>
                <w:szCs w:val="16"/>
              </w:rPr>
              <w:t>ния</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lastRenderedPageBreak/>
              <w:t xml:space="preserve">Формирование навыков индивидуальной и коллективной </w:t>
            </w:r>
            <w:r>
              <w:rPr>
                <w:sz w:val="16"/>
                <w:szCs w:val="16"/>
              </w:rPr>
              <w:lastRenderedPageBreak/>
              <w:t>исследовательской деятельности на основе алгоритма</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lastRenderedPageBreak/>
              <w:t>30</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Знаки препи</w:t>
            </w:r>
            <w:r w:rsidRPr="00070CF9">
              <w:rPr>
                <w:rFonts w:ascii="Times New Roman" w:hAnsi="Times New Roman"/>
                <w:sz w:val="20"/>
                <w:szCs w:val="20"/>
              </w:rPr>
              <w:softHyphen/>
              <w:t>нания, их фун</w:t>
            </w:r>
            <w:r w:rsidRPr="00070CF9">
              <w:rPr>
                <w:rFonts w:ascii="Times New Roman" w:hAnsi="Times New Roman"/>
                <w:sz w:val="20"/>
                <w:szCs w:val="20"/>
              </w:rPr>
              <w:t>к</w:t>
            </w:r>
            <w:r w:rsidRPr="00070CF9">
              <w:rPr>
                <w:rFonts w:ascii="Times New Roman" w:hAnsi="Times New Roman"/>
                <w:sz w:val="20"/>
                <w:szCs w:val="20"/>
              </w:rPr>
              <w:t>ции.</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Урок рефлексии.</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поэтапного формирования умственных дейс</w:t>
            </w:r>
            <w:r w:rsidRPr="00070CF9">
              <w:rPr>
                <w:rFonts w:ascii="Times New Roman" w:hAnsi="Times New Roman"/>
                <w:sz w:val="16"/>
                <w:szCs w:val="16"/>
              </w:rPr>
              <w:t>т</w:t>
            </w:r>
            <w:r w:rsidRPr="00070CF9">
              <w:rPr>
                <w:rFonts w:ascii="Times New Roman" w:hAnsi="Times New Roman"/>
                <w:sz w:val="16"/>
                <w:szCs w:val="16"/>
              </w:rPr>
              <w:t>вий, проблемного обучения, проек</w:t>
            </w:r>
            <w:r w:rsidRPr="00070CF9">
              <w:rPr>
                <w:rFonts w:ascii="Times New Roman" w:hAnsi="Times New Roman"/>
                <w:sz w:val="16"/>
                <w:szCs w:val="16"/>
              </w:rPr>
              <w:t>т</w:t>
            </w:r>
            <w:r w:rsidRPr="00070CF9">
              <w:rPr>
                <w:rFonts w:ascii="Times New Roman" w:hAnsi="Times New Roman"/>
                <w:sz w:val="16"/>
                <w:szCs w:val="16"/>
              </w:rPr>
              <w:t>ной деятельности, само-, взаимодиа</w:t>
            </w:r>
            <w:r w:rsidRPr="00070CF9">
              <w:rPr>
                <w:rFonts w:ascii="Times New Roman" w:hAnsi="Times New Roman"/>
                <w:sz w:val="16"/>
                <w:szCs w:val="16"/>
              </w:rPr>
              <w:t>г</w:t>
            </w:r>
            <w:r w:rsidRPr="00070CF9">
              <w:rPr>
                <w:rFonts w:ascii="Times New Roman" w:hAnsi="Times New Roman"/>
                <w:sz w:val="16"/>
                <w:szCs w:val="16"/>
              </w:rPr>
              <w:t>ностики результ</w:t>
            </w:r>
            <w:r w:rsidRPr="00070CF9">
              <w:rPr>
                <w:rFonts w:ascii="Times New Roman" w:hAnsi="Times New Roman"/>
                <w:sz w:val="16"/>
                <w:szCs w:val="16"/>
              </w:rPr>
              <w:t>а</w:t>
            </w:r>
            <w:r w:rsidRPr="00070CF9">
              <w:rPr>
                <w:rFonts w:ascii="Times New Roman" w:hAnsi="Times New Roman"/>
                <w:sz w:val="16"/>
                <w:szCs w:val="16"/>
              </w:rPr>
              <w:t>тов изученной темы, информац</w:t>
            </w:r>
            <w:r w:rsidRPr="00070CF9">
              <w:rPr>
                <w:rFonts w:ascii="Times New Roman" w:hAnsi="Times New Roman"/>
                <w:sz w:val="16"/>
                <w:szCs w:val="16"/>
              </w:rPr>
              <w:t>и</w:t>
            </w:r>
            <w:r w:rsidRPr="00070CF9">
              <w:rPr>
                <w:rFonts w:ascii="Times New Roman" w:hAnsi="Times New Roman"/>
                <w:sz w:val="16"/>
                <w:szCs w:val="16"/>
              </w:rPr>
              <w:t>онно-коммуникацио</w:t>
            </w:r>
            <w:r w:rsidRPr="00070CF9">
              <w:rPr>
                <w:rFonts w:ascii="Times New Roman" w:hAnsi="Times New Roman"/>
                <w:sz w:val="16"/>
                <w:szCs w:val="16"/>
              </w:rPr>
              <w:t>н</w:t>
            </w:r>
            <w:r w:rsidRPr="00070CF9">
              <w:rPr>
                <w:rFonts w:ascii="Times New Roman" w:hAnsi="Times New Roman"/>
                <w:sz w:val="16"/>
                <w:szCs w:val="16"/>
              </w:rPr>
              <w:t>ные</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pacing w:val="-4"/>
                <w:sz w:val="16"/>
                <w:szCs w:val="16"/>
              </w:rPr>
            </w:pPr>
            <w:r w:rsidRPr="00070CF9">
              <w:rPr>
                <w:rFonts w:ascii="Times New Roman" w:hAnsi="Times New Roman"/>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r>
              <w:rPr>
                <w:rFonts w:ascii="Times New Roman" w:hAnsi="Times New Roman"/>
                <w:spacing w:val="-4"/>
                <w:sz w:val="16"/>
                <w:szCs w:val="16"/>
              </w:rPr>
              <w:t>написание объяснительного диктанта с последующей проверкой, в</w:t>
            </w:r>
            <w:r>
              <w:rPr>
                <w:rFonts w:ascii="Times New Roman" w:hAnsi="Times New Roman"/>
                <w:spacing w:val="-4"/>
                <w:sz w:val="16"/>
                <w:szCs w:val="16"/>
              </w:rPr>
              <w:t>ы</w:t>
            </w:r>
            <w:r>
              <w:rPr>
                <w:rFonts w:ascii="Times New Roman" w:hAnsi="Times New Roman"/>
                <w:spacing w:val="-4"/>
                <w:sz w:val="16"/>
                <w:szCs w:val="16"/>
              </w:rPr>
              <w:t>полнение грамматического задания с п</w:t>
            </w:r>
            <w:r>
              <w:rPr>
                <w:rFonts w:ascii="Times New Roman" w:hAnsi="Times New Roman"/>
                <w:spacing w:val="-4"/>
                <w:sz w:val="16"/>
                <w:szCs w:val="16"/>
              </w:rPr>
              <w:t>о</w:t>
            </w:r>
            <w:r>
              <w:rPr>
                <w:rFonts w:ascii="Times New Roman" w:hAnsi="Times New Roman"/>
                <w:spacing w:val="-4"/>
                <w:sz w:val="16"/>
                <w:szCs w:val="16"/>
              </w:rPr>
              <w:t>следующей проверкой, лабораторная раб</w:t>
            </w:r>
            <w:r>
              <w:rPr>
                <w:rFonts w:ascii="Times New Roman" w:hAnsi="Times New Roman"/>
                <w:spacing w:val="-4"/>
                <w:sz w:val="16"/>
                <w:szCs w:val="16"/>
              </w:rPr>
              <w:t>о</w:t>
            </w:r>
            <w:r>
              <w:rPr>
                <w:rFonts w:ascii="Times New Roman" w:hAnsi="Times New Roman"/>
                <w:spacing w:val="-4"/>
                <w:sz w:val="16"/>
                <w:szCs w:val="16"/>
              </w:rPr>
              <w:t>та по материалам учебника (по вариантам), составление рассуждения на лингвистич</w:t>
            </w:r>
            <w:r>
              <w:rPr>
                <w:rFonts w:ascii="Times New Roman" w:hAnsi="Times New Roman"/>
                <w:spacing w:val="-4"/>
                <w:sz w:val="16"/>
                <w:szCs w:val="16"/>
              </w:rPr>
              <w:t>е</w:t>
            </w:r>
            <w:r>
              <w:rPr>
                <w:rFonts w:ascii="Times New Roman" w:hAnsi="Times New Roman"/>
                <w:spacing w:val="-4"/>
                <w:sz w:val="16"/>
                <w:szCs w:val="16"/>
              </w:rPr>
              <w:t xml:space="preserve">скую тему, </w:t>
            </w:r>
            <w:r w:rsidRPr="00070CF9">
              <w:rPr>
                <w:rFonts w:ascii="Times New Roman" w:hAnsi="Times New Roman"/>
                <w:spacing w:val="-4"/>
                <w:sz w:val="16"/>
                <w:szCs w:val="16"/>
              </w:rPr>
              <w:t>коллективное проектирование способов выполнения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Научиться спос</w:t>
            </w:r>
            <w:r w:rsidRPr="00070CF9">
              <w:rPr>
                <w:rFonts w:ascii="Times New Roman" w:hAnsi="Times New Roman"/>
                <w:sz w:val="16"/>
                <w:szCs w:val="16"/>
              </w:rPr>
              <w:t>о</w:t>
            </w:r>
            <w:r w:rsidRPr="00070CF9">
              <w:rPr>
                <w:rFonts w:ascii="Times New Roman" w:hAnsi="Times New Roman"/>
                <w:sz w:val="16"/>
                <w:szCs w:val="16"/>
              </w:rPr>
              <w:t>бам самокорре</w:t>
            </w:r>
            <w:r w:rsidRPr="00070CF9">
              <w:rPr>
                <w:rFonts w:ascii="Times New Roman" w:hAnsi="Times New Roman"/>
                <w:sz w:val="16"/>
                <w:szCs w:val="16"/>
              </w:rPr>
              <w:t>к</w:t>
            </w:r>
            <w:r w:rsidRPr="00070CF9">
              <w:rPr>
                <w:rFonts w:ascii="Times New Roman" w:hAnsi="Times New Roman"/>
                <w:sz w:val="16"/>
                <w:szCs w:val="16"/>
              </w:rPr>
              <w:t>ции и самодиагн</w:t>
            </w:r>
            <w:r w:rsidRPr="00070CF9">
              <w:rPr>
                <w:rFonts w:ascii="Times New Roman" w:hAnsi="Times New Roman"/>
                <w:sz w:val="16"/>
                <w:szCs w:val="16"/>
              </w:rPr>
              <w:t>о</w:t>
            </w:r>
            <w:r w:rsidRPr="00070CF9">
              <w:rPr>
                <w:rFonts w:ascii="Times New Roman" w:hAnsi="Times New Roman"/>
                <w:sz w:val="16"/>
                <w:szCs w:val="16"/>
              </w:rPr>
              <w:t>стики результатов изучения темы, Соблюдать пун</w:t>
            </w:r>
            <w:r w:rsidRPr="00070CF9">
              <w:rPr>
                <w:rFonts w:ascii="Times New Roman" w:hAnsi="Times New Roman"/>
                <w:sz w:val="16"/>
                <w:szCs w:val="16"/>
              </w:rPr>
              <w:t>к</w:t>
            </w:r>
            <w:r w:rsidRPr="00070CF9">
              <w:rPr>
                <w:rFonts w:ascii="Times New Roman" w:hAnsi="Times New Roman"/>
                <w:sz w:val="16"/>
                <w:szCs w:val="16"/>
              </w:rPr>
              <w:t>туационные но</w:t>
            </w:r>
            <w:r w:rsidRPr="00070CF9">
              <w:rPr>
                <w:rFonts w:ascii="Times New Roman" w:hAnsi="Times New Roman"/>
                <w:sz w:val="16"/>
                <w:szCs w:val="16"/>
              </w:rPr>
              <w:t>р</w:t>
            </w:r>
            <w:r w:rsidRPr="00070CF9">
              <w:rPr>
                <w:rFonts w:ascii="Times New Roman" w:hAnsi="Times New Roman"/>
                <w:sz w:val="16"/>
                <w:szCs w:val="16"/>
              </w:rPr>
              <w:t xml:space="preserve">мы в письменной речи. </w:t>
            </w:r>
          </w:p>
          <w:p w:rsidR="00E02AEA" w:rsidRPr="00070CF9" w:rsidRDefault="00E02AEA" w:rsidP="002F33C3">
            <w:pPr>
              <w:snapToGrid w:val="0"/>
              <w:spacing w:after="0" w:line="240" w:lineRule="auto"/>
              <w:jc w:val="both"/>
              <w:rPr>
                <w:rFonts w:ascii="Times New Roman" w:hAnsi="Times New Roman"/>
                <w:sz w:val="16"/>
                <w:szCs w:val="16"/>
              </w:rPr>
            </w:pP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Познавательные</w:t>
            </w:r>
            <w:r w:rsidRPr="00F8678E">
              <w:rPr>
                <w:rStyle w:val="31"/>
                <w:rFonts w:eastAsia="Calibri"/>
                <w:sz w:val="16"/>
                <w:szCs w:val="16"/>
              </w:rPr>
              <w:t>: анализировать условия постанов</w:t>
            </w:r>
            <w:r w:rsidRPr="00F8678E">
              <w:rPr>
                <w:rStyle w:val="31"/>
                <w:rFonts w:eastAsia="Calibri"/>
                <w:sz w:val="16"/>
                <w:szCs w:val="16"/>
              </w:rPr>
              <w:softHyphen/>
              <w:t>ки знаков препинания и осуществлять выбор знаков пре</w:t>
            </w:r>
            <w:r w:rsidRPr="00F8678E">
              <w:rPr>
                <w:rStyle w:val="31"/>
                <w:rFonts w:eastAsia="Calibri"/>
                <w:sz w:val="16"/>
                <w:szCs w:val="16"/>
              </w:rPr>
              <w:softHyphen/>
              <w:t>пинания при прямой, косвенной, несобственно-прямой речи, правильно оформлять цитаты, находить в тексте несобственно-прямую речь, объяснять её функциональ</w:t>
            </w:r>
            <w:r w:rsidRPr="00F8678E">
              <w:rPr>
                <w:rStyle w:val="31"/>
                <w:rFonts w:eastAsia="Calibri"/>
                <w:sz w:val="16"/>
                <w:szCs w:val="16"/>
              </w:rPr>
              <w:softHyphen/>
              <w:t>ное назначение в повествовании; осущ</w:t>
            </w:r>
            <w:r w:rsidRPr="00F8678E">
              <w:rPr>
                <w:rStyle w:val="31"/>
                <w:rFonts w:eastAsia="Calibri"/>
                <w:sz w:val="16"/>
                <w:szCs w:val="16"/>
              </w:rPr>
              <w:t>е</w:t>
            </w:r>
            <w:r w:rsidRPr="00F8678E">
              <w:rPr>
                <w:rStyle w:val="31"/>
                <w:rFonts w:eastAsia="Calibri"/>
                <w:sz w:val="16"/>
                <w:szCs w:val="16"/>
              </w:rPr>
              <w:t>ствлять информа</w:t>
            </w:r>
            <w:r w:rsidRPr="00F8678E">
              <w:rPr>
                <w:rStyle w:val="31"/>
                <w:rFonts w:eastAsia="Calibri"/>
                <w:sz w:val="16"/>
                <w:szCs w:val="16"/>
              </w:rPr>
              <w:softHyphen/>
              <w:t>ционную переработку текста.</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деятельно</w:t>
            </w:r>
            <w:r w:rsidRPr="00F8678E">
              <w:rPr>
                <w:rStyle w:val="31"/>
                <w:rFonts w:eastAsia="Calibri"/>
                <w:sz w:val="16"/>
                <w:szCs w:val="16"/>
              </w:rPr>
              <w:softHyphen/>
              <w:t>сти; выбирать средства достижения цели; планир</w:t>
            </w:r>
            <w:r w:rsidRPr="00F8678E">
              <w:rPr>
                <w:rStyle w:val="31"/>
                <w:rFonts w:eastAsia="Calibri"/>
                <w:sz w:val="16"/>
                <w:szCs w:val="16"/>
              </w:rPr>
              <w:t>о</w:t>
            </w:r>
            <w:r w:rsidRPr="00F8678E">
              <w:rPr>
                <w:rStyle w:val="31"/>
                <w:rFonts w:eastAsia="Calibri"/>
                <w:sz w:val="16"/>
                <w:szCs w:val="16"/>
              </w:rPr>
              <w:t>вать (в сотрудничестве с одноклассниками, учителем или самостоятельно) учебную деятельность; оцен</w:t>
            </w:r>
            <w:r w:rsidRPr="00F8678E">
              <w:rPr>
                <w:rStyle w:val="31"/>
                <w:rFonts w:eastAsia="Calibri"/>
                <w:sz w:val="16"/>
                <w:szCs w:val="16"/>
              </w:rPr>
              <w:t>и</w:t>
            </w:r>
            <w:r w:rsidRPr="00F8678E">
              <w:rPr>
                <w:rStyle w:val="31"/>
                <w:rFonts w:eastAsia="Calibri"/>
                <w:sz w:val="16"/>
                <w:szCs w:val="16"/>
              </w:rPr>
              <w:t>вать спосо</w:t>
            </w:r>
            <w:r w:rsidRPr="00F8678E">
              <w:rPr>
                <w:rStyle w:val="31"/>
                <w:rFonts w:eastAsia="Calibri"/>
                <w:sz w:val="16"/>
                <w:szCs w:val="16"/>
              </w:rPr>
              <w:softHyphen/>
              <w:t>бы достижения цели; сохранять познав</w:t>
            </w:r>
            <w:r w:rsidRPr="00F8678E">
              <w:rPr>
                <w:rStyle w:val="31"/>
                <w:rFonts w:eastAsia="Calibri"/>
                <w:sz w:val="16"/>
                <w:szCs w:val="16"/>
              </w:rPr>
              <w:t>а</w:t>
            </w:r>
            <w:r w:rsidRPr="00F8678E">
              <w:rPr>
                <w:rStyle w:val="31"/>
                <w:rFonts w:eastAsia="Calibri"/>
                <w:sz w:val="16"/>
                <w:szCs w:val="16"/>
              </w:rPr>
              <w:t>тельную задачу в течение урока, оценивать учебные достижения.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выдвигать и обосновывать точ</w:t>
            </w:r>
            <w:r w:rsidRPr="00F8678E">
              <w:rPr>
                <w:rStyle w:val="31"/>
                <w:rFonts w:eastAsia="Calibri"/>
                <w:sz w:val="16"/>
                <w:szCs w:val="16"/>
              </w:rPr>
              <w:softHyphen/>
              <w:t>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w:t>
            </w:r>
            <w:r w:rsidRPr="00F8678E">
              <w:rPr>
                <w:rStyle w:val="31"/>
                <w:rFonts w:eastAsia="Calibri"/>
                <w:sz w:val="16"/>
                <w:szCs w:val="16"/>
              </w:rPr>
              <w:softHyphen/>
              <w:t>вые средства в соответствии с ситуацией общ</w:t>
            </w:r>
            <w:r w:rsidRPr="00F8678E">
              <w:rPr>
                <w:rStyle w:val="31"/>
                <w:rFonts w:eastAsia="Calibri"/>
                <w:sz w:val="16"/>
                <w:szCs w:val="16"/>
              </w:rPr>
              <w:t>е</w:t>
            </w:r>
            <w:r w:rsidRPr="00F8678E">
              <w:rPr>
                <w:rStyle w:val="31"/>
                <w:rFonts w:eastAsia="Calibri"/>
                <w:sz w:val="16"/>
                <w:szCs w:val="16"/>
              </w:rPr>
              <w:t>ния и ком</w:t>
            </w:r>
            <w:r w:rsidRPr="00F8678E">
              <w:rPr>
                <w:rStyle w:val="31"/>
                <w:rFonts w:eastAsia="Calibri"/>
                <w:sz w:val="16"/>
                <w:szCs w:val="16"/>
              </w:rPr>
              <w:softHyphen/>
              <w:t>муникативной задачей; создавать устные и письменные тексты для решения разных задач общ</w:t>
            </w:r>
            <w:r w:rsidRPr="00F8678E">
              <w:rPr>
                <w:rStyle w:val="31"/>
                <w:rFonts w:eastAsia="Calibri"/>
                <w:sz w:val="16"/>
                <w:szCs w:val="16"/>
              </w:rPr>
              <w:t>е</w:t>
            </w:r>
            <w:r w:rsidRPr="00F8678E">
              <w:rPr>
                <w:rStyle w:val="31"/>
                <w:rFonts w:eastAsia="Calibri"/>
                <w:sz w:val="16"/>
                <w:szCs w:val="16"/>
              </w:rPr>
              <w:t>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070CF9">
              <w:rPr>
                <w:rFonts w:ascii="Times New Roman" w:hAnsi="Times New Roman"/>
                <w:sz w:val="16"/>
                <w:szCs w:val="16"/>
              </w:rPr>
              <w:t>Формирование познавательн</w:t>
            </w:r>
            <w:r w:rsidRPr="00070CF9">
              <w:rPr>
                <w:rFonts w:ascii="Times New Roman" w:hAnsi="Times New Roman"/>
                <w:sz w:val="16"/>
                <w:szCs w:val="16"/>
              </w:rPr>
              <w:t>о</w:t>
            </w:r>
            <w:r w:rsidRPr="00070CF9">
              <w:rPr>
                <w:rFonts w:ascii="Times New Roman" w:hAnsi="Times New Roman"/>
                <w:sz w:val="16"/>
                <w:szCs w:val="16"/>
              </w:rPr>
              <w:t>го интереса к индивидуал</w:t>
            </w:r>
            <w:r w:rsidRPr="00070CF9">
              <w:rPr>
                <w:rFonts w:ascii="Times New Roman" w:hAnsi="Times New Roman"/>
                <w:sz w:val="16"/>
                <w:szCs w:val="16"/>
              </w:rPr>
              <w:t>ь</w:t>
            </w:r>
            <w:r w:rsidRPr="00070CF9">
              <w:rPr>
                <w:rFonts w:ascii="Times New Roman" w:hAnsi="Times New Roman"/>
                <w:sz w:val="16"/>
                <w:szCs w:val="16"/>
              </w:rPr>
              <w:t>ной и колле</w:t>
            </w:r>
            <w:r w:rsidRPr="00070CF9">
              <w:rPr>
                <w:rFonts w:ascii="Times New Roman" w:hAnsi="Times New Roman"/>
                <w:sz w:val="16"/>
                <w:szCs w:val="16"/>
              </w:rPr>
              <w:t>к</w:t>
            </w:r>
            <w:r w:rsidRPr="00070CF9">
              <w:rPr>
                <w:rFonts w:ascii="Times New Roman" w:hAnsi="Times New Roman"/>
                <w:sz w:val="16"/>
                <w:szCs w:val="16"/>
              </w:rPr>
              <w:t>тивной творч</w:t>
            </w:r>
            <w:r w:rsidRPr="00070CF9">
              <w:rPr>
                <w:rFonts w:ascii="Times New Roman" w:hAnsi="Times New Roman"/>
                <w:sz w:val="16"/>
                <w:szCs w:val="16"/>
              </w:rPr>
              <w:t>е</w:t>
            </w:r>
            <w:r w:rsidRPr="00070CF9">
              <w:rPr>
                <w:rFonts w:ascii="Times New Roman" w:hAnsi="Times New Roman"/>
                <w:sz w:val="16"/>
                <w:szCs w:val="16"/>
              </w:rPr>
              <w:t>ской деятел</w:t>
            </w:r>
            <w:r w:rsidRPr="00070CF9">
              <w:rPr>
                <w:rFonts w:ascii="Times New Roman" w:hAnsi="Times New Roman"/>
                <w:sz w:val="16"/>
                <w:szCs w:val="16"/>
              </w:rPr>
              <w:t>ь</w:t>
            </w:r>
            <w:r w:rsidRPr="00070CF9">
              <w:rPr>
                <w:rFonts w:ascii="Times New Roman" w:hAnsi="Times New Roman"/>
                <w:sz w:val="16"/>
                <w:szCs w:val="16"/>
              </w:rPr>
              <w:t>ности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31</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 xml:space="preserve">Одиночные и парные знаки препинания. </w:t>
            </w:r>
            <w:r w:rsidR="005525AF" w:rsidRPr="00070CF9">
              <w:rPr>
                <w:rFonts w:ascii="Times New Roman" w:hAnsi="Times New Roman"/>
                <w:sz w:val="20"/>
                <w:szCs w:val="20"/>
              </w:rPr>
              <w:t>С</w:t>
            </w:r>
            <w:r w:rsidR="005525AF" w:rsidRPr="00070CF9">
              <w:rPr>
                <w:rFonts w:ascii="Times New Roman" w:hAnsi="Times New Roman"/>
                <w:sz w:val="20"/>
                <w:szCs w:val="20"/>
              </w:rPr>
              <w:t>о</w:t>
            </w:r>
            <w:r w:rsidR="005525AF" w:rsidRPr="00070CF9">
              <w:rPr>
                <w:rFonts w:ascii="Times New Roman" w:hAnsi="Times New Roman"/>
                <w:sz w:val="20"/>
                <w:szCs w:val="20"/>
              </w:rPr>
              <w:t>четание знаков препинания.</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Урок рефлексии.</w:t>
            </w:r>
          </w:p>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t>Здоровьесбереж</w:t>
            </w:r>
            <w:r w:rsidRPr="00070CF9">
              <w:rPr>
                <w:rFonts w:ascii="Times New Roman" w:hAnsi="Times New Roman"/>
                <w:sz w:val="16"/>
                <w:szCs w:val="16"/>
              </w:rPr>
              <w:t>е</w:t>
            </w:r>
            <w:r w:rsidRPr="00070CF9">
              <w:rPr>
                <w:rFonts w:ascii="Times New Roman" w:hAnsi="Times New Roman"/>
                <w:sz w:val="16"/>
                <w:szCs w:val="16"/>
              </w:rPr>
              <w:t>ния, педагогики сотрудничества, развивающего обучения,  индив</w:t>
            </w:r>
            <w:r w:rsidRPr="00070CF9">
              <w:rPr>
                <w:rFonts w:ascii="Times New Roman" w:hAnsi="Times New Roman"/>
                <w:sz w:val="16"/>
                <w:szCs w:val="16"/>
              </w:rPr>
              <w:t>и</w:t>
            </w:r>
            <w:r w:rsidRPr="00070CF9">
              <w:rPr>
                <w:rFonts w:ascii="Times New Roman" w:hAnsi="Times New Roman"/>
                <w:sz w:val="16"/>
                <w:szCs w:val="16"/>
              </w:rPr>
              <w:t>дуальной и колле</w:t>
            </w:r>
            <w:r w:rsidRPr="00070CF9">
              <w:rPr>
                <w:rFonts w:ascii="Times New Roman" w:hAnsi="Times New Roman"/>
                <w:sz w:val="16"/>
                <w:szCs w:val="16"/>
              </w:rPr>
              <w:t>к</w:t>
            </w:r>
            <w:r w:rsidRPr="00070CF9">
              <w:rPr>
                <w:rFonts w:ascii="Times New Roman" w:hAnsi="Times New Roman"/>
                <w:sz w:val="16"/>
                <w:szCs w:val="16"/>
              </w:rPr>
              <w:t>тивной проектной деятельности, развития исслед</w:t>
            </w:r>
            <w:r w:rsidRPr="00070CF9">
              <w:rPr>
                <w:rFonts w:ascii="Times New Roman" w:hAnsi="Times New Roman"/>
                <w:sz w:val="16"/>
                <w:szCs w:val="16"/>
              </w:rPr>
              <w:t>о</w:t>
            </w:r>
            <w:r w:rsidRPr="00070CF9">
              <w:rPr>
                <w:rFonts w:ascii="Times New Roman" w:hAnsi="Times New Roman"/>
                <w:sz w:val="16"/>
                <w:szCs w:val="16"/>
              </w:rPr>
              <w:t>вательских нав</w:t>
            </w:r>
            <w:r w:rsidRPr="00070CF9">
              <w:rPr>
                <w:rFonts w:ascii="Times New Roman" w:hAnsi="Times New Roman"/>
                <w:sz w:val="16"/>
                <w:szCs w:val="16"/>
              </w:rPr>
              <w:t>ы</w:t>
            </w:r>
            <w:r w:rsidRPr="00070CF9">
              <w:rPr>
                <w:rFonts w:ascii="Times New Roman" w:hAnsi="Times New Roman"/>
                <w:sz w:val="16"/>
                <w:szCs w:val="16"/>
              </w:rPr>
              <w:t>ков, самодиагн</w:t>
            </w:r>
            <w:r w:rsidRPr="00070CF9">
              <w:rPr>
                <w:rFonts w:ascii="Times New Roman" w:hAnsi="Times New Roman"/>
                <w:sz w:val="16"/>
                <w:szCs w:val="16"/>
              </w:rPr>
              <w:t>о</w:t>
            </w:r>
            <w:r w:rsidRPr="00070CF9">
              <w:rPr>
                <w:rFonts w:ascii="Times New Roman" w:hAnsi="Times New Roman"/>
                <w:sz w:val="16"/>
                <w:szCs w:val="16"/>
              </w:rPr>
              <w:t>стики результатов обучения</w:t>
            </w:r>
          </w:p>
        </w:tc>
        <w:tc>
          <w:tcPr>
            <w:tcW w:w="2977"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r>
              <w:rPr>
                <w:rFonts w:ascii="Times New Roman" w:hAnsi="Times New Roman"/>
                <w:spacing w:val="-4"/>
                <w:sz w:val="16"/>
                <w:szCs w:val="16"/>
              </w:rPr>
              <w:t>конструирование текста на лингвистическую тему, работа в парах сильный – слабый по алгоритму выполн</w:t>
            </w:r>
            <w:r>
              <w:rPr>
                <w:rFonts w:ascii="Times New Roman" w:hAnsi="Times New Roman"/>
                <w:spacing w:val="-4"/>
                <w:sz w:val="16"/>
                <w:szCs w:val="16"/>
              </w:rPr>
              <w:t>е</w:t>
            </w:r>
            <w:r>
              <w:rPr>
                <w:rFonts w:ascii="Times New Roman" w:hAnsi="Times New Roman"/>
                <w:spacing w:val="-4"/>
                <w:sz w:val="16"/>
                <w:szCs w:val="16"/>
              </w:rPr>
              <w:t>ния задания с последующей проверкой (анализ текста), объяснительный диктант, работа с орфограммами и пунктограммами по диагностической карте типичных ош</w:t>
            </w:r>
            <w:r>
              <w:rPr>
                <w:rFonts w:ascii="Times New Roman" w:hAnsi="Times New Roman"/>
                <w:spacing w:val="-4"/>
                <w:sz w:val="16"/>
                <w:szCs w:val="16"/>
              </w:rPr>
              <w:t>и</w:t>
            </w:r>
            <w:r>
              <w:rPr>
                <w:rFonts w:ascii="Times New Roman" w:hAnsi="Times New Roman"/>
                <w:spacing w:val="-4"/>
                <w:sz w:val="16"/>
                <w:szCs w:val="16"/>
              </w:rPr>
              <w:t xml:space="preserve">бок, </w:t>
            </w:r>
            <w:r w:rsidRPr="00070CF9">
              <w:rPr>
                <w:rFonts w:ascii="Times New Roman" w:hAnsi="Times New Roman"/>
                <w:sz w:val="16"/>
                <w:szCs w:val="16"/>
              </w:rPr>
              <w:t>коллективная работа с дидактич</w:t>
            </w:r>
            <w:r w:rsidRPr="00070CF9">
              <w:rPr>
                <w:rFonts w:ascii="Times New Roman" w:hAnsi="Times New Roman"/>
                <w:sz w:val="16"/>
                <w:szCs w:val="16"/>
              </w:rPr>
              <w:t>е</w:t>
            </w:r>
            <w:r w:rsidRPr="00070CF9">
              <w:rPr>
                <w:rFonts w:ascii="Times New Roman" w:hAnsi="Times New Roman"/>
                <w:sz w:val="16"/>
                <w:szCs w:val="16"/>
              </w:rPr>
              <w:t>ским материалом учебника, коллективная работа с дидактическим материалом из сборника по подготовке к ЕГЭ,   колле</w:t>
            </w:r>
            <w:r w:rsidRPr="00070CF9">
              <w:rPr>
                <w:rFonts w:ascii="Times New Roman" w:hAnsi="Times New Roman"/>
                <w:sz w:val="16"/>
                <w:szCs w:val="16"/>
              </w:rPr>
              <w:t>к</w:t>
            </w:r>
            <w:r w:rsidRPr="00070CF9">
              <w:rPr>
                <w:rFonts w:ascii="Times New Roman" w:hAnsi="Times New Roman"/>
                <w:sz w:val="16"/>
                <w:szCs w:val="16"/>
              </w:rPr>
              <w:lastRenderedPageBreak/>
              <w:t>тивное проектирование способов выпо</w:t>
            </w:r>
            <w:r w:rsidRPr="00070CF9">
              <w:rPr>
                <w:rFonts w:ascii="Times New Roman" w:hAnsi="Times New Roman"/>
                <w:sz w:val="16"/>
                <w:szCs w:val="16"/>
              </w:rPr>
              <w:t>л</w:t>
            </w:r>
            <w:r w:rsidRPr="00070CF9">
              <w:rPr>
                <w:rFonts w:ascii="Times New Roman" w:hAnsi="Times New Roman"/>
                <w:sz w:val="16"/>
                <w:szCs w:val="16"/>
              </w:rPr>
              <w:t>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20"/>
                <w:szCs w:val="20"/>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применять полученные знания по синтаксису и морфологии в практической деятельности, соблюдать пунктуационные нормы в письменной речи</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Познавательные</w:t>
            </w:r>
            <w:r w:rsidRPr="00F8678E">
              <w:rPr>
                <w:rStyle w:val="31"/>
                <w:rFonts w:eastAsia="Calibri"/>
                <w:sz w:val="16"/>
                <w:szCs w:val="16"/>
              </w:rPr>
              <w:t>: анализировать условия постанов</w:t>
            </w:r>
            <w:r w:rsidRPr="00F8678E">
              <w:rPr>
                <w:rStyle w:val="31"/>
                <w:rFonts w:eastAsia="Calibri"/>
                <w:sz w:val="16"/>
                <w:szCs w:val="16"/>
              </w:rPr>
              <w:softHyphen/>
              <w:t>ки знаков препинания и осуществлять выбор знаков пре</w:t>
            </w:r>
            <w:r w:rsidRPr="00F8678E">
              <w:rPr>
                <w:rStyle w:val="31"/>
                <w:rFonts w:eastAsia="Calibri"/>
                <w:sz w:val="16"/>
                <w:szCs w:val="16"/>
              </w:rPr>
              <w:softHyphen/>
              <w:t>пинания при прямой, косвенной, несобственно-прямой речи, правильно оформлять цитаты, находить в тексте несобственно-прямую речь, объяснять её функциональ</w:t>
            </w:r>
            <w:r w:rsidRPr="00F8678E">
              <w:rPr>
                <w:rStyle w:val="31"/>
                <w:rFonts w:eastAsia="Calibri"/>
                <w:sz w:val="16"/>
                <w:szCs w:val="16"/>
              </w:rPr>
              <w:softHyphen/>
              <w:t>ное назначение в повествовании; осущ</w:t>
            </w:r>
            <w:r w:rsidRPr="00F8678E">
              <w:rPr>
                <w:rStyle w:val="31"/>
                <w:rFonts w:eastAsia="Calibri"/>
                <w:sz w:val="16"/>
                <w:szCs w:val="16"/>
              </w:rPr>
              <w:t>е</w:t>
            </w:r>
            <w:r w:rsidRPr="00F8678E">
              <w:rPr>
                <w:rStyle w:val="31"/>
                <w:rFonts w:eastAsia="Calibri"/>
                <w:sz w:val="16"/>
                <w:szCs w:val="16"/>
              </w:rPr>
              <w:t>ствлять информа</w:t>
            </w:r>
            <w:r w:rsidRPr="00F8678E">
              <w:rPr>
                <w:rStyle w:val="31"/>
                <w:rFonts w:eastAsia="Calibri"/>
                <w:sz w:val="16"/>
                <w:szCs w:val="16"/>
              </w:rPr>
              <w:softHyphen/>
              <w:t>ционную переработку текста.</w:t>
            </w:r>
          </w:p>
          <w:p w:rsidR="00E02AEA" w:rsidRPr="00070CF9" w:rsidRDefault="00E02AEA" w:rsidP="002F33C3">
            <w:pPr>
              <w:spacing w:after="0" w:line="240" w:lineRule="auto"/>
              <w:rPr>
                <w:rFonts w:ascii="Times New Roman" w:hAnsi="Times New Roman"/>
                <w:sz w:val="16"/>
                <w:szCs w:val="16"/>
              </w:rPr>
            </w:pPr>
            <w:r w:rsidRPr="00F8678E">
              <w:rPr>
                <w:rStyle w:val="aa"/>
                <w:rFonts w:eastAsia="Calibri"/>
                <w:sz w:val="16"/>
                <w:szCs w:val="16"/>
              </w:rPr>
              <w:t>Регулятивные</w:t>
            </w:r>
            <w:r w:rsidRPr="00F8678E">
              <w:rPr>
                <w:rStyle w:val="31"/>
                <w:rFonts w:eastAsia="Calibri"/>
                <w:sz w:val="16"/>
                <w:szCs w:val="16"/>
              </w:rPr>
              <w:t>: определять цель учебной деятельно</w:t>
            </w:r>
            <w:r w:rsidRPr="00F8678E">
              <w:rPr>
                <w:rStyle w:val="31"/>
                <w:rFonts w:eastAsia="Calibri"/>
                <w:sz w:val="16"/>
                <w:szCs w:val="16"/>
              </w:rPr>
              <w:softHyphen/>
              <w:t>сти; выбирать средства достижения цели; планир</w:t>
            </w:r>
            <w:r w:rsidRPr="00F8678E">
              <w:rPr>
                <w:rStyle w:val="31"/>
                <w:rFonts w:eastAsia="Calibri"/>
                <w:sz w:val="16"/>
                <w:szCs w:val="16"/>
              </w:rPr>
              <w:t>о</w:t>
            </w:r>
            <w:r w:rsidRPr="00F8678E">
              <w:rPr>
                <w:rStyle w:val="31"/>
                <w:rFonts w:eastAsia="Calibri"/>
                <w:sz w:val="16"/>
                <w:szCs w:val="16"/>
              </w:rPr>
              <w:t>вать (в сотрудничестве с одноклассниками, учителем или самостоятельно) учебную деятельность; оцен</w:t>
            </w:r>
            <w:r w:rsidRPr="00F8678E">
              <w:rPr>
                <w:rStyle w:val="31"/>
                <w:rFonts w:eastAsia="Calibri"/>
                <w:sz w:val="16"/>
                <w:szCs w:val="16"/>
              </w:rPr>
              <w:t>и</w:t>
            </w:r>
            <w:r w:rsidRPr="00F8678E">
              <w:rPr>
                <w:rStyle w:val="31"/>
                <w:rFonts w:eastAsia="Calibri"/>
                <w:sz w:val="16"/>
                <w:szCs w:val="16"/>
              </w:rPr>
              <w:t>вать спосо</w:t>
            </w:r>
            <w:r w:rsidRPr="00F8678E">
              <w:rPr>
                <w:rStyle w:val="31"/>
                <w:rFonts w:eastAsia="Calibri"/>
                <w:sz w:val="16"/>
                <w:szCs w:val="16"/>
              </w:rPr>
              <w:softHyphen/>
              <w:t>бы достижения цели; сохранять познав</w:t>
            </w:r>
            <w:r w:rsidRPr="00F8678E">
              <w:rPr>
                <w:rStyle w:val="31"/>
                <w:rFonts w:eastAsia="Calibri"/>
                <w:sz w:val="16"/>
                <w:szCs w:val="16"/>
              </w:rPr>
              <w:t>а</w:t>
            </w:r>
            <w:r w:rsidRPr="00F8678E">
              <w:rPr>
                <w:rStyle w:val="31"/>
                <w:rFonts w:eastAsia="Calibri"/>
                <w:sz w:val="16"/>
                <w:szCs w:val="16"/>
              </w:rPr>
              <w:t>тельную задачу в течение урока, оценивать учебные достижения.</w:t>
            </w:r>
          </w:p>
          <w:p w:rsidR="00E02AEA" w:rsidRPr="00070CF9" w:rsidRDefault="00E02AEA" w:rsidP="002F33C3">
            <w:pPr>
              <w:spacing w:after="0" w:line="240" w:lineRule="auto"/>
              <w:rPr>
                <w:rFonts w:ascii="Times New Roman" w:hAnsi="Times New Roman"/>
                <w:b/>
                <w:sz w:val="16"/>
                <w:szCs w:val="16"/>
              </w:rPr>
            </w:pPr>
            <w:r w:rsidRPr="00F8678E">
              <w:rPr>
                <w:rStyle w:val="aa"/>
                <w:rFonts w:eastAsia="Calibri"/>
                <w:sz w:val="16"/>
                <w:szCs w:val="16"/>
              </w:rPr>
              <w:t>Коммуникативные</w:t>
            </w:r>
            <w:r w:rsidRPr="00F8678E">
              <w:rPr>
                <w:rStyle w:val="31"/>
                <w:rFonts w:eastAsia="Calibri"/>
                <w:sz w:val="16"/>
                <w:szCs w:val="16"/>
              </w:rPr>
              <w:t>: выдвигать и обосновывать точ</w:t>
            </w:r>
            <w:r w:rsidRPr="00F8678E">
              <w:rPr>
                <w:rStyle w:val="31"/>
                <w:rFonts w:eastAsia="Calibri"/>
                <w:sz w:val="16"/>
                <w:szCs w:val="16"/>
              </w:rPr>
              <w:softHyphen/>
            </w:r>
            <w:r w:rsidRPr="00F8678E">
              <w:rPr>
                <w:rStyle w:val="31"/>
                <w:rFonts w:eastAsia="Calibri"/>
                <w:sz w:val="16"/>
                <w:szCs w:val="16"/>
              </w:rPr>
              <w:lastRenderedPageBreak/>
              <w:t>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w:t>
            </w:r>
            <w:r w:rsidRPr="00F8678E">
              <w:rPr>
                <w:rStyle w:val="31"/>
                <w:rFonts w:eastAsia="Calibri"/>
                <w:sz w:val="16"/>
                <w:szCs w:val="16"/>
              </w:rPr>
              <w:softHyphen/>
              <w:t>вые средства в соответствии с ситуацией общ</w:t>
            </w:r>
            <w:r w:rsidRPr="00F8678E">
              <w:rPr>
                <w:rStyle w:val="31"/>
                <w:rFonts w:eastAsia="Calibri"/>
                <w:sz w:val="16"/>
                <w:szCs w:val="16"/>
              </w:rPr>
              <w:t>е</w:t>
            </w:r>
            <w:r w:rsidRPr="00F8678E">
              <w:rPr>
                <w:rStyle w:val="31"/>
                <w:rFonts w:eastAsia="Calibri"/>
                <w:sz w:val="16"/>
                <w:szCs w:val="16"/>
              </w:rPr>
              <w:t>ния и ком</w:t>
            </w:r>
            <w:r w:rsidRPr="00F8678E">
              <w:rPr>
                <w:rStyle w:val="31"/>
                <w:rFonts w:eastAsia="Calibri"/>
                <w:sz w:val="16"/>
                <w:szCs w:val="16"/>
              </w:rPr>
              <w:softHyphen/>
              <w:t>муникативной задачей; создавать устные и письменные тексты для решения разных задач общ</w:t>
            </w:r>
            <w:r w:rsidRPr="00F8678E">
              <w:rPr>
                <w:rStyle w:val="31"/>
                <w:rFonts w:eastAsia="Calibri"/>
                <w:sz w:val="16"/>
                <w:szCs w:val="16"/>
              </w:rPr>
              <w:t>е</w:t>
            </w:r>
            <w:r w:rsidRPr="00F8678E">
              <w:rPr>
                <w:rStyle w:val="31"/>
                <w:rFonts w:eastAsia="Calibri"/>
                <w:sz w:val="16"/>
                <w:szCs w:val="16"/>
              </w:rPr>
              <w:t>ния</w:t>
            </w:r>
          </w:p>
        </w:tc>
        <w:tc>
          <w:tcPr>
            <w:tcW w:w="1195"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6"/>
                <w:szCs w:val="16"/>
              </w:rPr>
            </w:pPr>
            <w:r w:rsidRPr="00070CF9">
              <w:rPr>
                <w:rFonts w:ascii="Times New Roman" w:hAnsi="Times New Roman"/>
                <w:sz w:val="16"/>
                <w:szCs w:val="16"/>
              </w:rPr>
              <w:lastRenderedPageBreak/>
              <w:t>Формирование устойчивой  мотивации к изучению и закреплению нового</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15734" w:type="dxa"/>
            <w:gridSpan w:val="10"/>
            <w:tcBorders>
              <w:left w:val="single" w:sz="1" w:space="0" w:color="000000"/>
              <w:bottom w:val="single" w:sz="1" w:space="0" w:color="000000"/>
              <w:right w:val="single" w:sz="1" w:space="0" w:color="000000"/>
            </w:tcBorders>
            <w:shd w:val="clear" w:color="auto" w:fill="auto"/>
          </w:tcPr>
          <w:p w:rsidR="00E02AEA" w:rsidRPr="00B25836" w:rsidRDefault="005525AF" w:rsidP="002F33C3">
            <w:pPr>
              <w:pStyle w:val="a8"/>
              <w:snapToGrid w:val="0"/>
              <w:jc w:val="center"/>
              <w:rPr>
                <w:sz w:val="20"/>
                <w:szCs w:val="20"/>
              </w:rPr>
            </w:pPr>
            <w:r>
              <w:rPr>
                <w:b/>
                <w:sz w:val="20"/>
                <w:szCs w:val="16"/>
              </w:rPr>
              <w:lastRenderedPageBreak/>
              <w:t>Повторение изученного (3</w:t>
            </w:r>
            <w:r w:rsidR="00E02AEA">
              <w:rPr>
                <w:b/>
                <w:sz w:val="20"/>
                <w:szCs w:val="16"/>
              </w:rPr>
              <w:t xml:space="preserve"> </w:t>
            </w:r>
            <w:r w:rsidR="00E02AEA" w:rsidRPr="00F8678E">
              <w:rPr>
                <w:b/>
                <w:sz w:val="20"/>
                <w:szCs w:val="16"/>
              </w:rPr>
              <w:t>ч)</w:t>
            </w: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3</w:t>
            </w:r>
            <w:r w:rsidR="00E02AEA" w:rsidRPr="00070CF9">
              <w:rPr>
                <w:rFonts w:ascii="Times New Roman" w:hAnsi="Times New Roman"/>
                <w:sz w:val="18"/>
                <w:szCs w:val="18"/>
              </w:rPr>
              <w:t>2</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Повторение и обобщение из</w:t>
            </w:r>
            <w:r w:rsidRPr="00070CF9">
              <w:rPr>
                <w:rFonts w:ascii="Times New Roman" w:hAnsi="Times New Roman"/>
                <w:sz w:val="20"/>
                <w:szCs w:val="20"/>
              </w:rPr>
              <w:t>у</w:t>
            </w:r>
            <w:r w:rsidRPr="00070CF9">
              <w:rPr>
                <w:rFonts w:ascii="Times New Roman" w:hAnsi="Times New Roman"/>
                <w:sz w:val="20"/>
                <w:szCs w:val="20"/>
              </w:rPr>
              <w:t>ченного</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рефлексии.</w:t>
            </w:r>
          </w:p>
          <w:p w:rsidR="00E02AEA" w:rsidRPr="00E810D6" w:rsidRDefault="00E02AEA" w:rsidP="002F33C3">
            <w:pPr>
              <w:pStyle w:val="a8"/>
              <w:snapToGrid w:val="0"/>
              <w:jc w:val="both"/>
              <w:rPr>
                <w:sz w:val="16"/>
                <w:szCs w:val="16"/>
              </w:rPr>
            </w:pPr>
            <w:r>
              <w:rPr>
                <w:sz w:val="16"/>
                <w:szCs w:val="16"/>
              </w:rPr>
              <w:t xml:space="preserve">Здоровьесбережения, </w:t>
            </w:r>
            <w:r w:rsidRPr="00F32179">
              <w:rPr>
                <w:sz w:val="16"/>
                <w:szCs w:val="16"/>
              </w:rPr>
              <w:t>проблемного обучения, поэтапного формирования умственных действий, коллективной</w:t>
            </w:r>
            <w:r>
              <w:rPr>
                <w:sz w:val="16"/>
                <w:szCs w:val="16"/>
              </w:rPr>
              <w:t xml:space="preserve"> и индивидуальной </w:t>
            </w:r>
            <w:r w:rsidRPr="00F32179">
              <w:rPr>
                <w:sz w:val="16"/>
                <w:szCs w:val="16"/>
              </w:rPr>
              <w:t xml:space="preserve"> проектной деятельности</w:t>
            </w:r>
            <w:r>
              <w:rPr>
                <w:sz w:val="16"/>
                <w:szCs w:val="16"/>
              </w:rPr>
              <w:t>, информационно-коммуникационные, педагогики сотрудничества, самодиагностики и самокоррекции результатов обучения</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самостоятельная работа по вариантам с последующей проверкой, работа в парах сильный – слабый по алгоритму выполнения задания (комплексный анализ текста), </w:t>
            </w:r>
            <w:r w:rsidRPr="006C1E2B">
              <w:rPr>
                <w:sz w:val="16"/>
                <w:szCs w:val="16"/>
              </w:rPr>
              <w:t>коллективная работа с дидактическим материалом из сборника</w:t>
            </w:r>
            <w:r>
              <w:rPr>
                <w:sz w:val="16"/>
                <w:szCs w:val="16"/>
              </w:rPr>
              <w:t xml:space="preserve"> по подготовке к Е</w:t>
            </w:r>
            <w:r w:rsidRPr="006C1E2B">
              <w:rPr>
                <w:sz w:val="16"/>
                <w:szCs w:val="16"/>
              </w:rPr>
              <w:t>ГЭ,</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1D317A"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применять полученные знания по синтаксису и морфологии в практической деятельности</w:t>
            </w:r>
          </w:p>
        </w:tc>
        <w:tc>
          <w:tcPr>
            <w:tcW w:w="3828" w:type="dxa"/>
            <w:tcBorders>
              <w:left w:val="single" w:sz="1" w:space="0" w:color="000000"/>
              <w:bottom w:val="single" w:sz="1" w:space="0" w:color="000000"/>
            </w:tcBorders>
            <w:shd w:val="clear" w:color="auto" w:fill="auto"/>
          </w:tcPr>
          <w:p w:rsidR="00E02AEA" w:rsidRPr="00EC2623"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Познавательные</w:t>
            </w:r>
            <w:r w:rsidRPr="00EC2623">
              <w:rPr>
                <w:rFonts w:ascii="Times New Roman" w:hAnsi="Times New Roman"/>
                <w:color w:val="000000"/>
                <w:sz w:val="16"/>
                <w:szCs w:val="16"/>
                <w:shd w:val="clear" w:color="auto" w:fill="FFFFFF"/>
              </w:rPr>
              <w:t>: осуществлять проверку учебных достижений, анализировать резуль</w:t>
            </w:r>
            <w:r w:rsidRPr="00EC2623">
              <w:rPr>
                <w:rFonts w:ascii="Times New Roman" w:hAnsi="Times New Roman"/>
                <w:color w:val="000000"/>
                <w:sz w:val="16"/>
                <w:szCs w:val="16"/>
                <w:shd w:val="clear" w:color="auto" w:fill="FFFFFF"/>
              </w:rPr>
              <w:softHyphen/>
              <w:t>таты, находить пути восполнения выявленных пробелов в знаниях.</w:t>
            </w:r>
          </w:p>
          <w:p w:rsidR="00E02AEA" w:rsidRPr="00EC2623"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Регулятивные</w:t>
            </w:r>
            <w:r w:rsidRPr="00EC2623">
              <w:rPr>
                <w:rFonts w:ascii="Times New Roman" w:hAnsi="Times New Roman"/>
                <w:color w:val="000000"/>
                <w:sz w:val="16"/>
                <w:szCs w:val="16"/>
                <w:shd w:val="clear" w:color="auto" w:fill="FFFFFF"/>
              </w:rPr>
              <w:t>: определять цель учебной деятельно</w:t>
            </w:r>
            <w:r w:rsidRPr="00EC2623">
              <w:rPr>
                <w:rFonts w:ascii="Times New Roman" w:hAnsi="Times New Roman"/>
                <w:color w:val="000000"/>
                <w:sz w:val="16"/>
                <w:szCs w:val="16"/>
                <w:shd w:val="clear" w:color="auto" w:fill="FFFFFF"/>
              </w:rPr>
              <w:softHyphen/>
              <w:t>сти; выбирать средства достижения цели; планир</w:t>
            </w:r>
            <w:r w:rsidRPr="00EC2623">
              <w:rPr>
                <w:rFonts w:ascii="Times New Roman" w:hAnsi="Times New Roman"/>
                <w:color w:val="000000"/>
                <w:sz w:val="16"/>
                <w:szCs w:val="16"/>
                <w:shd w:val="clear" w:color="auto" w:fill="FFFFFF"/>
              </w:rPr>
              <w:t>о</w:t>
            </w:r>
            <w:r w:rsidRPr="00EC2623">
              <w:rPr>
                <w:rFonts w:ascii="Times New Roman" w:hAnsi="Times New Roman"/>
                <w:color w:val="000000"/>
                <w:sz w:val="16"/>
                <w:szCs w:val="16"/>
                <w:shd w:val="clear" w:color="auto" w:fill="FFFFFF"/>
              </w:rPr>
              <w:t>вать учебную деятельность; оценивать способы до</w:t>
            </w:r>
            <w:r w:rsidRPr="00EC2623">
              <w:rPr>
                <w:rFonts w:ascii="Times New Roman" w:hAnsi="Times New Roman"/>
                <w:color w:val="000000"/>
                <w:sz w:val="16"/>
                <w:szCs w:val="16"/>
                <w:shd w:val="clear" w:color="auto" w:fill="FFFFFF"/>
              </w:rPr>
              <w:t>с</w:t>
            </w:r>
            <w:r w:rsidRPr="00EC2623">
              <w:rPr>
                <w:rFonts w:ascii="Times New Roman" w:hAnsi="Times New Roman"/>
                <w:color w:val="000000"/>
                <w:sz w:val="16"/>
                <w:szCs w:val="16"/>
                <w:shd w:val="clear" w:color="auto" w:fill="FFFFFF"/>
              </w:rPr>
              <w:t>тижения цели; сохранять познавательную задачу в течение урока, самостоятельно анализировать и и</w:t>
            </w:r>
            <w:r w:rsidRPr="00EC2623">
              <w:rPr>
                <w:rFonts w:ascii="Times New Roman" w:hAnsi="Times New Roman"/>
                <w:color w:val="000000"/>
                <w:sz w:val="16"/>
                <w:szCs w:val="16"/>
                <w:shd w:val="clear" w:color="auto" w:fill="FFFFFF"/>
              </w:rPr>
              <w:t>с</w:t>
            </w:r>
            <w:r w:rsidRPr="00EC2623">
              <w:rPr>
                <w:rFonts w:ascii="Times New Roman" w:hAnsi="Times New Roman"/>
                <w:color w:val="000000"/>
                <w:sz w:val="16"/>
                <w:szCs w:val="16"/>
                <w:shd w:val="clear" w:color="auto" w:fill="FFFFFF"/>
              </w:rPr>
              <w:t>правлять свои ошиб</w:t>
            </w:r>
            <w:r w:rsidRPr="00EC2623">
              <w:rPr>
                <w:rFonts w:ascii="Times New Roman" w:hAnsi="Times New Roman"/>
                <w:color w:val="000000"/>
                <w:sz w:val="16"/>
                <w:szCs w:val="16"/>
                <w:shd w:val="clear" w:color="auto" w:fill="FFFFFF"/>
              </w:rPr>
              <w:softHyphen/>
              <w:t>ки; оценивать учебные достиж</w:t>
            </w:r>
            <w:r w:rsidRPr="00EC2623">
              <w:rPr>
                <w:rFonts w:ascii="Times New Roman" w:hAnsi="Times New Roman"/>
                <w:color w:val="000000"/>
                <w:sz w:val="16"/>
                <w:szCs w:val="16"/>
                <w:shd w:val="clear" w:color="auto" w:fill="FFFFFF"/>
              </w:rPr>
              <w:t>е</w:t>
            </w:r>
            <w:r w:rsidRPr="00EC2623">
              <w:rPr>
                <w:rFonts w:ascii="Times New Roman" w:hAnsi="Times New Roman"/>
                <w:color w:val="000000"/>
                <w:sz w:val="16"/>
                <w:szCs w:val="16"/>
                <w:shd w:val="clear" w:color="auto" w:fill="FFFFFF"/>
              </w:rPr>
              <w:t>ния.</w:t>
            </w:r>
          </w:p>
          <w:p w:rsidR="00E02AEA" w:rsidRPr="00070CF9" w:rsidRDefault="00E02AEA" w:rsidP="002F33C3">
            <w:pPr>
              <w:spacing w:after="0" w:line="240" w:lineRule="auto"/>
              <w:rPr>
                <w:rFonts w:ascii="Times New Roman" w:hAnsi="Times New Roman"/>
                <w:sz w:val="16"/>
                <w:szCs w:val="16"/>
              </w:rPr>
            </w:pPr>
            <w:r w:rsidRPr="00EC2623">
              <w:rPr>
                <w:rFonts w:ascii="Times New Roman" w:hAnsi="Times New Roman"/>
                <w:b/>
                <w:bCs/>
                <w:color w:val="000000"/>
                <w:sz w:val="16"/>
                <w:szCs w:val="16"/>
                <w:shd w:val="clear" w:color="auto" w:fill="FFFFFF"/>
              </w:rPr>
              <w:t>Коммуникативные</w:t>
            </w:r>
            <w:r w:rsidRPr="00EC2623">
              <w:rPr>
                <w:rFonts w:ascii="Times New Roman" w:hAnsi="Times New Roman"/>
                <w:color w:val="000000"/>
                <w:sz w:val="16"/>
                <w:szCs w:val="16"/>
                <w:shd w:val="clear" w:color="auto" w:fill="FFFFFF"/>
              </w:rPr>
              <w:t>: выдвигать и обосновывать то</w:t>
            </w:r>
            <w:r w:rsidRPr="00EC2623">
              <w:rPr>
                <w:rFonts w:ascii="Times New Roman" w:hAnsi="Times New Roman"/>
                <w:color w:val="000000"/>
                <w:sz w:val="16"/>
                <w:szCs w:val="16"/>
                <w:shd w:val="clear" w:color="auto" w:fill="FFFFFF"/>
              </w:rPr>
              <w:t>ч</w:t>
            </w:r>
            <w:r w:rsidRPr="00EC2623">
              <w:rPr>
                <w:rFonts w:ascii="Times New Roman" w:hAnsi="Times New Roman"/>
                <w:color w:val="000000"/>
                <w:sz w:val="16"/>
                <w:szCs w:val="16"/>
                <w:shd w:val="clear" w:color="auto" w:fill="FFFFFF"/>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EC2623">
              <w:rPr>
                <w:rFonts w:ascii="Times New Roman" w:hAnsi="Times New Roman"/>
                <w:color w:val="000000"/>
                <w:sz w:val="16"/>
                <w:szCs w:val="16"/>
                <w:shd w:val="clear" w:color="auto" w:fill="FFFFFF"/>
              </w:rPr>
              <w:t>д</w:t>
            </w:r>
            <w:r w:rsidRPr="00EC2623">
              <w:rPr>
                <w:rFonts w:ascii="Times New Roman" w:hAnsi="Times New Roman"/>
                <w:color w:val="000000"/>
                <w:sz w:val="16"/>
                <w:szCs w:val="16"/>
                <w:shd w:val="clear" w:color="auto" w:fill="FFFFFF"/>
              </w:rPr>
              <w:t>ства в соответствии с речевой ситуацией; создавать устные и письменные тексты для решения разных коммуника</w:t>
            </w:r>
            <w:r w:rsidRPr="00EC2623">
              <w:rPr>
                <w:rFonts w:ascii="Times New Roman" w:hAnsi="Times New Roman"/>
                <w:color w:val="000000"/>
                <w:sz w:val="16"/>
                <w:szCs w:val="16"/>
                <w:shd w:val="clear" w:color="auto" w:fill="FFFFFF"/>
              </w:rPr>
              <w:softHyphen/>
              <w:t>тивных задач.</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навыков самоопределения</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33</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b/>
                <w:sz w:val="20"/>
                <w:szCs w:val="20"/>
              </w:rPr>
            </w:pPr>
            <w:r w:rsidRPr="00070CF9">
              <w:rPr>
                <w:rFonts w:ascii="Times New Roman" w:hAnsi="Times New Roman"/>
                <w:b/>
                <w:sz w:val="20"/>
                <w:szCs w:val="20"/>
                <w:u w:val="single"/>
              </w:rPr>
              <w:t>К.Р.</w:t>
            </w:r>
            <w:r w:rsidRPr="00070CF9">
              <w:rPr>
                <w:rFonts w:ascii="Times New Roman" w:hAnsi="Times New Roman"/>
                <w:b/>
                <w:sz w:val="20"/>
                <w:szCs w:val="20"/>
              </w:rPr>
              <w:t xml:space="preserve"> Промеж</w:t>
            </w:r>
            <w:r w:rsidRPr="00070CF9">
              <w:rPr>
                <w:rFonts w:ascii="Times New Roman" w:hAnsi="Times New Roman"/>
                <w:b/>
                <w:sz w:val="20"/>
                <w:szCs w:val="20"/>
              </w:rPr>
              <w:t>у</w:t>
            </w:r>
            <w:r w:rsidRPr="00070CF9">
              <w:rPr>
                <w:rFonts w:ascii="Times New Roman" w:hAnsi="Times New Roman"/>
                <w:b/>
                <w:sz w:val="20"/>
                <w:szCs w:val="20"/>
              </w:rPr>
              <w:t>точная аттест</w:t>
            </w:r>
            <w:r w:rsidRPr="00070CF9">
              <w:rPr>
                <w:rFonts w:ascii="Times New Roman" w:hAnsi="Times New Roman"/>
                <w:b/>
                <w:sz w:val="20"/>
                <w:szCs w:val="20"/>
              </w:rPr>
              <w:t>а</w:t>
            </w:r>
            <w:r w:rsidRPr="00070CF9">
              <w:rPr>
                <w:rFonts w:ascii="Times New Roman" w:hAnsi="Times New Roman"/>
                <w:b/>
                <w:sz w:val="20"/>
                <w:szCs w:val="20"/>
              </w:rPr>
              <w:t>ция (тестовый контроль в формате ЕГЭ)</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развивающего контроля.</w:t>
            </w:r>
          </w:p>
          <w:p w:rsidR="00E02AEA" w:rsidRPr="00E810D6" w:rsidRDefault="00E02AEA" w:rsidP="002F33C3">
            <w:pPr>
              <w:pStyle w:val="a8"/>
              <w:snapToGrid w:val="0"/>
              <w:jc w:val="both"/>
              <w:rPr>
                <w:sz w:val="16"/>
                <w:szCs w:val="16"/>
              </w:rPr>
            </w:pPr>
            <w:r>
              <w:rPr>
                <w:sz w:val="16"/>
                <w:szCs w:val="16"/>
              </w:rPr>
              <w:t>Здоровьесбережения, само- и взаимодиагностики результатов изучения темы, проектной деятельности</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z w:val="16"/>
                <w:szCs w:val="16"/>
              </w:rPr>
              <w:t xml:space="preserve">Формирование у учащихся умений к осуществлению контрольной функции, контроль и самоконтроль изученных понятий: выполнение тестовых заданий в формате ЕГЭ, </w:t>
            </w:r>
            <w:r>
              <w:rPr>
                <w:spacing w:val="-4"/>
                <w:sz w:val="16"/>
                <w:szCs w:val="16"/>
              </w:rPr>
              <w:t>коллективное  проектирование способов выполнения домашнего задания</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Научиться выполнять контрольные задания и производить самопроверку по алгоритму</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t>Познавательные</w:t>
            </w:r>
            <w:r w:rsidRPr="00EC2623">
              <w:rPr>
                <w:rStyle w:val="41"/>
                <w:rFonts w:eastAsia="Calibri"/>
                <w:sz w:val="16"/>
                <w:szCs w:val="16"/>
              </w:rPr>
              <w:t>: осуществлять проверку учебных достижений, анализировать резуль</w:t>
            </w:r>
            <w:r w:rsidRPr="00EC2623">
              <w:rPr>
                <w:rStyle w:val="41"/>
                <w:rFonts w:eastAsia="Calibri"/>
                <w:sz w:val="16"/>
                <w:szCs w:val="16"/>
              </w:rPr>
              <w:softHyphen/>
              <w:t>таты, находить пути восполнения выявленных пробелов в знаниях.</w:t>
            </w:r>
          </w:p>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t>Регулятивные</w:t>
            </w:r>
            <w:r w:rsidRPr="00EC2623">
              <w:rPr>
                <w:rStyle w:val="41"/>
                <w:rFonts w:eastAsia="Calibri"/>
                <w:sz w:val="16"/>
                <w:szCs w:val="16"/>
              </w:rPr>
              <w:t>: определять цель учебной деятельно</w:t>
            </w:r>
            <w:r w:rsidRPr="00EC2623">
              <w:rPr>
                <w:rStyle w:val="41"/>
                <w:rFonts w:eastAsia="Calibri"/>
                <w:sz w:val="16"/>
                <w:szCs w:val="16"/>
              </w:rPr>
              <w:softHyphen/>
              <w:t>сти; выбирать средства достижения цели; планир</w:t>
            </w:r>
            <w:r w:rsidRPr="00EC2623">
              <w:rPr>
                <w:rStyle w:val="41"/>
                <w:rFonts w:eastAsia="Calibri"/>
                <w:sz w:val="16"/>
                <w:szCs w:val="16"/>
              </w:rPr>
              <w:t>о</w:t>
            </w:r>
            <w:r w:rsidRPr="00EC2623">
              <w:rPr>
                <w:rStyle w:val="41"/>
                <w:rFonts w:eastAsia="Calibri"/>
                <w:sz w:val="16"/>
                <w:szCs w:val="16"/>
              </w:rPr>
              <w:t>вать учебную деятельность; оценивать способы до</w:t>
            </w:r>
            <w:r w:rsidRPr="00EC2623">
              <w:rPr>
                <w:rStyle w:val="41"/>
                <w:rFonts w:eastAsia="Calibri"/>
                <w:sz w:val="16"/>
                <w:szCs w:val="16"/>
              </w:rPr>
              <w:t>с</w:t>
            </w:r>
            <w:r w:rsidRPr="00EC2623">
              <w:rPr>
                <w:rStyle w:val="41"/>
                <w:rFonts w:eastAsia="Calibri"/>
                <w:sz w:val="16"/>
                <w:szCs w:val="16"/>
              </w:rPr>
              <w:t>тижения цели; сохранять познавательную задачу в течение урока, самостоятельно анализировать и и</w:t>
            </w:r>
            <w:r w:rsidRPr="00EC2623">
              <w:rPr>
                <w:rStyle w:val="41"/>
                <w:rFonts w:eastAsia="Calibri"/>
                <w:sz w:val="16"/>
                <w:szCs w:val="16"/>
              </w:rPr>
              <w:t>с</w:t>
            </w:r>
            <w:r w:rsidRPr="00EC2623">
              <w:rPr>
                <w:rStyle w:val="41"/>
                <w:rFonts w:eastAsia="Calibri"/>
                <w:sz w:val="16"/>
                <w:szCs w:val="16"/>
              </w:rPr>
              <w:t>правлять свои ошиб</w:t>
            </w:r>
            <w:r w:rsidRPr="00EC2623">
              <w:rPr>
                <w:rStyle w:val="41"/>
                <w:rFonts w:eastAsia="Calibri"/>
                <w:sz w:val="16"/>
                <w:szCs w:val="16"/>
              </w:rPr>
              <w:softHyphen/>
              <w:t>ки; оценивать учебные достиж</w:t>
            </w:r>
            <w:r w:rsidRPr="00EC2623">
              <w:rPr>
                <w:rStyle w:val="41"/>
                <w:rFonts w:eastAsia="Calibri"/>
                <w:sz w:val="16"/>
                <w:szCs w:val="16"/>
              </w:rPr>
              <w:t>е</w:t>
            </w:r>
            <w:r w:rsidRPr="00EC2623">
              <w:rPr>
                <w:rStyle w:val="41"/>
                <w:rFonts w:eastAsia="Calibri"/>
                <w:sz w:val="16"/>
                <w:szCs w:val="16"/>
              </w:rPr>
              <w:t>ния.</w:t>
            </w:r>
          </w:p>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t>Коммуникативные</w:t>
            </w:r>
            <w:r w:rsidRPr="00EC2623">
              <w:rPr>
                <w:rStyle w:val="41"/>
                <w:rFonts w:eastAsia="Calibri"/>
                <w:sz w:val="16"/>
                <w:szCs w:val="16"/>
              </w:rPr>
              <w:t>: выдвигать и обосновывать то</w:t>
            </w:r>
            <w:r w:rsidRPr="00EC2623">
              <w:rPr>
                <w:rStyle w:val="41"/>
                <w:rFonts w:eastAsia="Calibri"/>
                <w:sz w:val="16"/>
                <w:szCs w:val="16"/>
              </w:rPr>
              <w:t>ч</w:t>
            </w:r>
            <w:r w:rsidRPr="00EC2623">
              <w:rPr>
                <w:rStyle w:val="41"/>
                <w:rFonts w:eastAsia="Calibri"/>
                <w:sz w:val="16"/>
                <w:szCs w:val="16"/>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EC2623">
              <w:rPr>
                <w:rStyle w:val="41"/>
                <w:rFonts w:eastAsia="Calibri"/>
                <w:sz w:val="16"/>
                <w:szCs w:val="16"/>
              </w:rPr>
              <w:t>д</w:t>
            </w:r>
            <w:r w:rsidRPr="00EC2623">
              <w:rPr>
                <w:rStyle w:val="41"/>
                <w:rFonts w:eastAsia="Calibri"/>
                <w:sz w:val="16"/>
                <w:szCs w:val="16"/>
              </w:rPr>
              <w:t>ства в соответствии с речевой ситуацией; создавать устные и письменные тексты для решения разных коммуника</w:t>
            </w:r>
            <w:r w:rsidRPr="00EC2623">
              <w:rPr>
                <w:rStyle w:val="41"/>
                <w:rFonts w:eastAsia="Calibri"/>
                <w:sz w:val="16"/>
                <w:szCs w:val="16"/>
              </w:rPr>
              <w:softHyphen/>
              <w:t>тивных задач</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t>Формирование мотивации к само- и взаимопроверки</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r w:rsidR="00E02AEA" w:rsidRPr="00070CF9" w:rsidTr="002F33C3">
        <w:tc>
          <w:tcPr>
            <w:tcW w:w="464" w:type="dxa"/>
            <w:tcBorders>
              <w:left w:val="single" w:sz="1" w:space="0" w:color="000000"/>
              <w:bottom w:val="single" w:sz="1" w:space="0" w:color="000000"/>
            </w:tcBorders>
            <w:shd w:val="clear" w:color="auto" w:fill="auto"/>
          </w:tcPr>
          <w:p w:rsidR="00E02AEA" w:rsidRPr="00070CF9" w:rsidRDefault="005525AF" w:rsidP="002F33C3">
            <w:pPr>
              <w:snapToGrid w:val="0"/>
              <w:spacing w:after="0" w:line="240" w:lineRule="auto"/>
              <w:jc w:val="center"/>
              <w:rPr>
                <w:rFonts w:ascii="Times New Roman" w:hAnsi="Times New Roman"/>
                <w:sz w:val="18"/>
                <w:szCs w:val="18"/>
              </w:rPr>
            </w:pPr>
            <w:r>
              <w:rPr>
                <w:rFonts w:ascii="Times New Roman" w:hAnsi="Times New Roman"/>
                <w:sz w:val="18"/>
                <w:szCs w:val="18"/>
              </w:rPr>
              <w:t>34</w:t>
            </w:r>
          </w:p>
        </w:tc>
        <w:tc>
          <w:tcPr>
            <w:tcW w:w="1651" w:type="dxa"/>
            <w:tcBorders>
              <w:left w:val="single" w:sz="1" w:space="0" w:color="000000"/>
              <w:bottom w:val="single" w:sz="1" w:space="0" w:color="000000"/>
            </w:tcBorders>
            <w:shd w:val="clear" w:color="auto" w:fill="auto"/>
          </w:tcPr>
          <w:p w:rsidR="00E02AEA" w:rsidRPr="00070CF9" w:rsidRDefault="00E02AEA" w:rsidP="002F33C3">
            <w:pPr>
              <w:spacing w:after="0"/>
              <w:rPr>
                <w:rFonts w:ascii="Times New Roman" w:hAnsi="Times New Roman"/>
                <w:sz w:val="20"/>
                <w:szCs w:val="20"/>
              </w:rPr>
            </w:pPr>
            <w:r w:rsidRPr="00070CF9">
              <w:rPr>
                <w:rFonts w:ascii="Times New Roman" w:hAnsi="Times New Roman"/>
                <w:sz w:val="20"/>
                <w:szCs w:val="20"/>
              </w:rPr>
              <w:t>Анализ ко</w:t>
            </w:r>
            <w:r w:rsidRPr="00070CF9">
              <w:rPr>
                <w:rFonts w:ascii="Times New Roman" w:hAnsi="Times New Roman"/>
                <w:sz w:val="20"/>
                <w:szCs w:val="20"/>
              </w:rPr>
              <w:t>н</w:t>
            </w:r>
            <w:r w:rsidRPr="00070CF9">
              <w:rPr>
                <w:rFonts w:ascii="Times New Roman" w:hAnsi="Times New Roman"/>
                <w:sz w:val="20"/>
                <w:szCs w:val="20"/>
              </w:rPr>
              <w:t>трольной работы</w:t>
            </w:r>
          </w:p>
        </w:tc>
        <w:tc>
          <w:tcPr>
            <w:tcW w:w="540" w:type="dxa"/>
            <w:tcBorders>
              <w:left w:val="single" w:sz="1" w:space="0" w:color="000000"/>
              <w:bottom w:val="single" w:sz="1" w:space="0" w:color="000000"/>
            </w:tcBorders>
            <w:shd w:val="clear" w:color="auto" w:fill="auto"/>
          </w:tcPr>
          <w:p w:rsidR="00E02AEA" w:rsidRPr="00E8740D" w:rsidRDefault="00E02AEA" w:rsidP="002F33C3">
            <w:pPr>
              <w:pStyle w:val="a8"/>
              <w:snapToGrid w:val="0"/>
              <w:jc w:val="both"/>
              <w:rPr>
                <w:sz w:val="18"/>
                <w:szCs w:val="18"/>
              </w:rPr>
            </w:pPr>
            <w:r>
              <w:rPr>
                <w:sz w:val="18"/>
                <w:szCs w:val="18"/>
              </w:rPr>
              <w:t>1</w:t>
            </w:r>
          </w:p>
        </w:tc>
        <w:tc>
          <w:tcPr>
            <w:tcW w:w="1456" w:type="dxa"/>
            <w:tcBorders>
              <w:left w:val="single" w:sz="1" w:space="0" w:color="000000"/>
              <w:bottom w:val="single" w:sz="1" w:space="0" w:color="000000"/>
            </w:tcBorders>
            <w:shd w:val="clear" w:color="auto" w:fill="auto"/>
          </w:tcPr>
          <w:p w:rsidR="00E02AEA" w:rsidRDefault="00E02AEA" w:rsidP="002F33C3">
            <w:pPr>
              <w:pStyle w:val="a8"/>
              <w:snapToGrid w:val="0"/>
              <w:jc w:val="both"/>
              <w:rPr>
                <w:sz w:val="16"/>
                <w:szCs w:val="16"/>
              </w:rPr>
            </w:pPr>
            <w:r>
              <w:rPr>
                <w:sz w:val="16"/>
                <w:szCs w:val="16"/>
              </w:rPr>
              <w:t>Урок рефлексии.</w:t>
            </w:r>
          </w:p>
          <w:p w:rsidR="00E02AEA" w:rsidRPr="00E810D6" w:rsidRDefault="00E02AEA" w:rsidP="002F33C3">
            <w:pPr>
              <w:pStyle w:val="a8"/>
              <w:snapToGrid w:val="0"/>
              <w:jc w:val="both"/>
              <w:rPr>
                <w:sz w:val="16"/>
                <w:szCs w:val="16"/>
              </w:rPr>
            </w:pPr>
            <w:r>
              <w:rPr>
                <w:sz w:val="16"/>
                <w:szCs w:val="16"/>
              </w:rPr>
              <w:t xml:space="preserve">Здоровьесбережения, </w:t>
            </w:r>
            <w:r w:rsidRPr="00F32179">
              <w:rPr>
                <w:sz w:val="16"/>
                <w:szCs w:val="16"/>
              </w:rPr>
              <w:t xml:space="preserve">проблемного обучения, поэтапного формирования </w:t>
            </w:r>
            <w:r w:rsidRPr="00F32179">
              <w:rPr>
                <w:sz w:val="16"/>
                <w:szCs w:val="16"/>
              </w:rPr>
              <w:lastRenderedPageBreak/>
              <w:t>умственных действий, коллективной</w:t>
            </w:r>
            <w:r>
              <w:rPr>
                <w:sz w:val="16"/>
                <w:szCs w:val="16"/>
              </w:rPr>
              <w:t xml:space="preserve"> и индивидуальной </w:t>
            </w:r>
            <w:r w:rsidRPr="00F32179">
              <w:rPr>
                <w:sz w:val="16"/>
                <w:szCs w:val="16"/>
              </w:rPr>
              <w:t>проектной деятельности</w:t>
            </w:r>
            <w:r>
              <w:rPr>
                <w:sz w:val="16"/>
                <w:szCs w:val="16"/>
              </w:rPr>
              <w:t>, информационно-коммуникационные, педагогики сотрудничества, самодиагностики и самокоррекции результатов обучения</w:t>
            </w:r>
          </w:p>
        </w:tc>
        <w:tc>
          <w:tcPr>
            <w:tcW w:w="2977"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pacing w:val="-4"/>
                <w:sz w:val="16"/>
                <w:szCs w:val="16"/>
              </w:rPr>
            </w:pPr>
            <w:r>
              <w:rPr>
                <w:spacing w:val="-4"/>
                <w:sz w:val="16"/>
                <w:szCs w:val="16"/>
              </w:rPr>
              <w:lastRenderedPageBreak/>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w:t>
            </w:r>
            <w:r w:rsidRPr="006C1E2B">
              <w:rPr>
                <w:sz w:val="16"/>
                <w:szCs w:val="16"/>
              </w:rPr>
              <w:t>коллективная работа</w:t>
            </w:r>
            <w:r>
              <w:rPr>
                <w:sz w:val="16"/>
                <w:szCs w:val="16"/>
              </w:rPr>
              <w:t xml:space="preserve"> над ошибками, допущенными в контрольном </w:t>
            </w:r>
            <w:r>
              <w:rPr>
                <w:sz w:val="16"/>
                <w:szCs w:val="16"/>
              </w:rPr>
              <w:lastRenderedPageBreak/>
              <w:t>тесте</w:t>
            </w:r>
            <w:r w:rsidRPr="006C1E2B">
              <w:rPr>
                <w:sz w:val="16"/>
                <w:szCs w:val="16"/>
              </w:rPr>
              <w:t xml:space="preserve">, коллективная работа с дидактическим материалом учителя </w:t>
            </w:r>
            <w:r>
              <w:rPr>
                <w:sz w:val="16"/>
                <w:szCs w:val="16"/>
              </w:rPr>
              <w:t xml:space="preserve">по </w:t>
            </w:r>
            <w:r w:rsidRPr="006C1E2B">
              <w:rPr>
                <w:sz w:val="16"/>
                <w:szCs w:val="16"/>
              </w:rPr>
              <w:t>материал</w:t>
            </w:r>
            <w:r>
              <w:rPr>
                <w:sz w:val="16"/>
                <w:szCs w:val="16"/>
              </w:rPr>
              <w:t>ам</w:t>
            </w:r>
            <w:r w:rsidRPr="006C1E2B">
              <w:rPr>
                <w:sz w:val="16"/>
                <w:szCs w:val="16"/>
              </w:rPr>
              <w:t xml:space="preserve"> из сборника</w:t>
            </w:r>
            <w:r>
              <w:rPr>
                <w:sz w:val="16"/>
                <w:szCs w:val="16"/>
              </w:rPr>
              <w:t xml:space="preserve"> по подготовке к Е</w:t>
            </w:r>
            <w:r w:rsidRPr="006C1E2B">
              <w:rPr>
                <w:sz w:val="16"/>
                <w:szCs w:val="16"/>
              </w:rPr>
              <w:t xml:space="preserve">ГЭ,   </w:t>
            </w:r>
            <w:r w:rsidRPr="00534E22">
              <w:rPr>
                <w:sz w:val="16"/>
                <w:szCs w:val="16"/>
              </w:rPr>
              <w:t>коллективное проектирование способов выполнения дифференцированного домашнего задания; комментирование выставленных оценок</w:t>
            </w:r>
          </w:p>
        </w:tc>
        <w:tc>
          <w:tcPr>
            <w:tcW w:w="1276" w:type="dxa"/>
            <w:tcBorders>
              <w:left w:val="single" w:sz="1" w:space="0" w:color="000000"/>
              <w:bottom w:val="single" w:sz="1" w:space="0" w:color="000000"/>
            </w:tcBorders>
            <w:shd w:val="clear" w:color="auto" w:fill="auto"/>
          </w:tcPr>
          <w:p w:rsidR="00E02AEA" w:rsidRPr="00070CF9" w:rsidRDefault="00E02AEA" w:rsidP="002F33C3">
            <w:pPr>
              <w:snapToGrid w:val="0"/>
              <w:spacing w:after="0" w:line="240" w:lineRule="auto"/>
              <w:jc w:val="both"/>
              <w:rPr>
                <w:rFonts w:ascii="Times New Roman" w:hAnsi="Times New Roman"/>
                <w:sz w:val="18"/>
                <w:szCs w:val="18"/>
              </w:rPr>
            </w:pPr>
          </w:p>
        </w:tc>
        <w:tc>
          <w:tcPr>
            <w:tcW w:w="1417" w:type="dxa"/>
            <w:tcBorders>
              <w:left w:val="single" w:sz="1" w:space="0" w:color="000000"/>
              <w:bottom w:val="single" w:sz="1" w:space="0" w:color="000000"/>
            </w:tcBorders>
            <w:shd w:val="clear" w:color="auto" w:fill="auto"/>
          </w:tcPr>
          <w:p w:rsidR="00E02AEA" w:rsidRPr="00070CF9" w:rsidRDefault="00E02AEA" w:rsidP="002F33C3">
            <w:pPr>
              <w:pStyle w:val="a8"/>
              <w:snapToGrid w:val="0"/>
              <w:jc w:val="both"/>
              <w:rPr>
                <w:sz w:val="16"/>
                <w:szCs w:val="16"/>
              </w:rPr>
            </w:pPr>
            <w:r w:rsidRPr="00070CF9">
              <w:rPr>
                <w:sz w:val="16"/>
                <w:szCs w:val="16"/>
              </w:rPr>
              <w:t xml:space="preserve">Научиться корректировать индивидуальный маршрут восполнения проблемных зон в </w:t>
            </w:r>
            <w:r w:rsidRPr="00070CF9">
              <w:rPr>
                <w:sz w:val="16"/>
                <w:szCs w:val="16"/>
              </w:rPr>
              <w:lastRenderedPageBreak/>
              <w:t>изученных темах</w:t>
            </w:r>
          </w:p>
        </w:tc>
        <w:tc>
          <w:tcPr>
            <w:tcW w:w="3828" w:type="dxa"/>
            <w:tcBorders>
              <w:left w:val="single" w:sz="1" w:space="0" w:color="000000"/>
              <w:bottom w:val="single" w:sz="1" w:space="0" w:color="000000"/>
            </w:tcBorders>
            <w:shd w:val="clear" w:color="auto" w:fill="auto"/>
          </w:tcPr>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lastRenderedPageBreak/>
              <w:t>Познавательные</w:t>
            </w:r>
            <w:r w:rsidRPr="00EC2623">
              <w:rPr>
                <w:rStyle w:val="41"/>
                <w:rFonts w:eastAsia="Calibri"/>
                <w:sz w:val="16"/>
                <w:szCs w:val="16"/>
              </w:rPr>
              <w:t>: осуществлять проверку учебных достижений, анализировать резуль</w:t>
            </w:r>
            <w:r w:rsidRPr="00EC2623">
              <w:rPr>
                <w:rStyle w:val="41"/>
                <w:rFonts w:eastAsia="Calibri"/>
                <w:sz w:val="16"/>
                <w:szCs w:val="16"/>
              </w:rPr>
              <w:softHyphen/>
              <w:t>таты, находить пути восполнения выявленных пробелов в знаниях.</w:t>
            </w:r>
          </w:p>
          <w:p w:rsidR="00E02AEA" w:rsidRPr="00070CF9" w:rsidRDefault="00E02AEA" w:rsidP="002F33C3">
            <w:pPr>
              <w:spacing w:after="0" w:line="240" w:lineRule="auto"/>
              <w:rPr>
                <w:rFonts w:ascii="Times New Roman" w:hAnsi="Times New Roman"/>
                <w:sz w:val="16"/>
                <w:szCs w:val="16"/>
              </w:rPr>
            </w:pPr>
            <w:r w:rsidRPr="00EC2623">
              <w:rPr>
                <w:rStyle w:val="aa"/>
                <w:rFonts w:eastAsia="Calibri"/>
                <w:sz w:val="16"/>
                <w:szCs w:val="16"/>
              </w:rPr>
              <w:t>Регулятивные</w:t>
            </w:r>
            <w:r w:rsidRPr="00EC2623">
              <w:rPr>
                <w:rStyle w:val="41"/>
                <w:rFonts w:eastAsia="Calibri"/>
                <w:sz w:val="16"/>
                <w:szCs w:val="16"/>
              </w:rPr>
              <w:t>: определять цель учебной деятельно</w:t>
            </w:r>
            <w:r w:rsidRPr="00EC2623">
              <w:rPr>
                <w:rStyle w:val="41"/>
                <w:rFonts w:eastAsia="Calibri"/>
                <w:sz w:val="16"/>
                <w:szCs w:val="16"/>
              </w:rPr>
              <w:softHyphen/>
              <w:t>сти; выбирать средства достижения цели; планир</w:t>
            </w:r>
            <w:r w:rsidRPr="00EC2623">
              <w:rPr>
                <w:rStyle w:val="41"/>
                <w:rFonts w:eastAsia="Calibri"/>
                <w:sz w:val="16"/>
                <w:szCs w:val="16"/>
              </w:rPr>
              <w:t>о</w:t>
            </w:r>
            <w:r w:rsidRPr="00EC2623">
              <w:rPr>
                <w:rStyle w:val="41"/>
                <w:rFonts w:eastAsia="Calibri"/>
                <w:sz w:val="16"/>
                <w:szCs w:val="16"/>
              </w:rPr>
              <w:t>вать учебную деятельность; оценивать способы до</w:t>
            </w:r>
            <w:r w:rsidRPr="00EC2623">
              <w:rPr>
                <w:rStyle w:val="41"/>
                <w:rFonts w:eastAsia="Calibri"/>
                <w:sz w:val="16"/>
                <w:szCs w:val="16"/>
              </w:rPr>
              <w:t>с</w:t>
            </w:r>
            <w:r w:rsidRPr="00EC2623">
              <w:rPr>
                <w:rStyle w:val="41"/>
                <w:rFonts w:eastAsia="Calibri"/>
                <w:sz w:val="16"/>
                <w:szCs w:val="16"/>
              </w:rPr>
              <w:lastRenderedPageBreak/>
              <w:t>тижения цели; сохранять познавательную задачу в течение урока, самостоятельно анализировать и и</w:t>
            </w:r>
            <w:r w:rsidRPr="00EC2623">
              <w:rPr>
                <w:rStyle w:val="41"/>
                <w:rFonts w:eastAsia="Calibri"/>
                <w:sz w:val="16"/>
                <w:szCs w:val="16"/>
              </w:rPr>
              <w:t>с</w:t>
            </w:r>
            <w:r w:rsidRPr="00EC2623">
              <w:rPr>
                <w:rStyle w:val="41"/>
                <w:rFonts w:eastAsia="Calibri"/>
                <w:sz w:val="16"/>
                <w:szCs w:val="16"/>
              </w:rPr>
              <w:t>правлять свои ошиб</w:t>
            </w:r>
            <w:r w:rsidRPr="00EC2623">
              <w:rPr>
                <w:rStyle w:val="41"/>
                <w:rFonts w:eastAsia="Calibri"/>
                <w:sz w:val="16"/>
                <w:szCs w:val="16"/>
              </w:rPr>
              <w:softHyphen/>
              <w:t>ки; оценивать учебные достиж</w:t>
            </w:r>
            <w:r w:rsidRPr="00EC2623">
              <w:rPr>
                <w:rStyle w:val="41"/>
                <w:rFonts w:eastAsia="Calibri"/>
                <w:sz w:val="16"/>
                <w:szCs w:val="16"/>
              </w:rPr>
              <w:t>е</w:t>
            </w:r>
            <w:r w:rsidRPr="00EC2623">
              <w:rPr>
                <w:rStyle w:val="41"/>
                <w:rFonts w:eastAsia="Calibri"/>
                <w:sz w:val="16"/>
                <w:szCs w:val="16"/>
              </w:rPr>
              <w:t>ния.</w:t>
            </w:r>
          </w:p>
          <w:p w:rsidR="00E02AEA" w:rsidRPr="00070CF9" w:rsidRDefault="00E02AEA" w:rsidP="002F33C3">
            <w:pPr>
              <w:spacing w:after="0" w:line="240" w:lineRule="auto"/>
              <w:rPr>
                <w:rFonts w:ascii="Times New Roman" w:hAnsi="Times New Roman"/>
                <w:b/>
                <w:sz w:val="16"/>
                <w:szCs w:val="16"/>
              </w:rPr>
            </w:pPr>
            <w:r w:rsidRPr="00EC2623">
              <w:rPr>
                <w:rStyle w:val="aa"/>
                <w:rFonts w:eastAsia="Calibri"/>
                <w:sz w:val="16"/>
                <w:szCs w:val="16"/>
              </w:rPr>
              <w:t>Коммуникативные</w:t>
            </w:r>
            <w:r w:rsidRPr="00EC2623">
              <w:rPr>
                <w:rStyle w:val="41"/>
                <w:rFonts w:eastAsia="Calibri"/>
                <w:sz w:val="16"/>
                <w:szCs w:val="16"/>
              </w:rPr>
              <w:t>: выдвигать и обосновывать то</w:t>
            </w:r>
            <w:r w:rsidRPr="00EC2623">
              <w:rPr>
                <w:rStyle w:val="41"/>
                <w:rFonts w:eastAsia="Calibri"/>
                <w:sz w:val="16"/>
                <w:szCs w:val="16"/>
              </w:rPr>
              <w:t>ч</w:t>
            </w:r>
            <w:r w:rsidRPr="00EC2623">
              <w:rPr>
                <w:rStyle w:val="41"/>
                <w:rFonts w:eastAsia="Calibri"/>
                <w:sz w:val="16"/>
                <w:szCs w:val="16"/>
              </w:rPr>
              <w:t>ку зрения, аргументировать свой ответ, продуктивно общаться и взаимодействовать в процессе совместной деятельности; осознанно использовать речевые сре</w:t>
            </w:r>
            <w:r w:rsidRPr="00EC2623">
              <w:rPr>
                <w:rStyle w:val="41"/>
                <w:rFonts w:eastAsia="Calibri"/>
                <w:sz w:val="16"/>
                <w:szCs w:val="16"/>
              </w:rPr>
              <w:t>д</w:t>
            </w:r>
            <w:r w:rsidRPr="00EC2623">
              <w:rPr>
                <w:rStyle w:val="41"/>
                <w:rFonts w:eastAsia="Calibri"/>
                <w:sz w:val="16"/>
                <w:szCs w:val="16"/>
              </w:rPr>
              <w:t>ства в соответствии с речевой ситуацией; создавать устные и письменные тексты для решения разных коммуника</w:t>
            </w:r>
            <w:r w:rsidRPr="00EC2623">
              <w:rPr>
                <w:rStyle w:val="41"/>
                <w:rFonts w:eastAsia="Calibri"/>
                <w:sz w:val="16"/>
                <w:szCs w:val="16"/>
              </w:rPr>
              <w:softHyphen/>
              <w:t>тивных задач</w:t>
            </w:r>
          </w:p>
        </w:tc>
        <w:tc>
          <w:tcPr>
            <w:tcW w:w="1195" w:type="dxa"/>
            <w:tcBorders>
              <w:left w:val="single" w:sz="1" w:space="0" w:color="000000"/>
              <w:bottom w:val="single" w:sz="1" w:space="0" w:color="000000"/>
            </w:tcBorders>
            <w:shd w:val="clear" w:color="auto" w:fill="auto"/>
          </w:tcPr>
          <w:p w:rsidR="00E02AEA" w:rsidRPr="00E810D6" w:rsidRDefault="00E02AEA" w:rsidP="002F33C3">
            <w:pPr>
              <w:pStyle w:val="a8"/>
              <w:snapToGrid w:val="0"/>
              <w:jc w:val="both"/>
              <w:rPr>
                <w:sz w:val="16"/>
                <w:szCs w:val="16"/>
              </w:rPr>
            </w:pPr>
            <w:r>
              <w:rPr>
                <w:sz w:val="16"/>
                <w:szCs w:val="16"/>
              </w:rPr>
              <w:lastRenderedPageBreak/>
              <w:t>Формирование мотивации к самосовершенствованию</w:t>
            </w:r>
          </w:p>
        </w:tc>
        <w:tc>
          <w:tcPr>
            <w:tcW w:w="930" w:type="dxa"/>
            <w:tcBorders>
              <w:left w:val="single" w:sz="1" w:space="0" w:color="000000"/>
              <w:bottom w:val="single" w:sz="1" w:space="0" w:color="000000"/>
              <w:right w:val="single" w:sz="1" w:space="0" w:color="000000"/>
            </w:tcBorders>
            <w:shd w:val="clear" w:color="auto" w:fill="auto"/>
          </w:tcPr>
          <w:p w:rsidR="00E02AEA" w:rsidRPr="00B25836" w:rsidRDefault="00E02AEA" w:rsidP="002F33C3">
            <w:pPr>
              <w:pStyle w:val="a8"/>
              <w:snapToGrid w:val="0"/>
              <w:jc w:val="both"/>
              <w:rPr>
                <w:sz w:val="20"/>
                <w:szCs w:val="20"/>
              </w:rPr>
            </w:pPr>
          </w:p>
        </w:tc>
      </w:tr>
    </w:tbl>
    <w:p w:rsidR="002E3D9E" w:rsidRDefault="002E3D9E" w:rsidP="002E3D9E">
      <w:pPr>
        <w:spacing w:after="0" w:line="240" w:lineRule="auto"/>
        <w:rPr>
          <w:rFonts w:ascii="Times New Roman" w:hAnsi="Times New Roman"/>
        </w:rPr>
      </w:pPr>
    </w:p>
    <w:p w:rsidR="00061BB8" w:rsidRDefault="00061BB8" w:rsidP="00061BB8">
      <w:pPr>
        <w:jc w:val="center"/>
        <w:rPr>
          <w:rFonts w:ascii="Times New Roman" w:hAnsi="Times New Roman"/>
          <w:b/>
          <w:sz w:val="28"/>
          <w:szCs w:val="20"/>
        </w:rPr>
      </w:pPr>
    </w:p>
    <w:p w:rsidR="00061BB8" w:rsidRDefault="00061BB8" w:rsidP="00061BB8">
      <w:pPr>
        <w:jc w:val="center"/>
        <w:rPr>
          <w:rFonts w:ascii="Times New Roman" w:hAnsi="Times New Roman"/>
          <w:b/>
          <w:sz w:val="28"/>
          <w:szCs w:val="20"/>
        </w:rPr>
      </w:pPr>
    </w:p>
    <w:p w:rsidR="00061BB8" w:rsidRPr="00061BB8" w:rsidRDefault="00061BB8" w:rsidP="00061BB8">
      <w:pPr>
        <w:jc w:val="center"/>
        <w:rPr>
          <w:rFonts w:ascii="Times New Roman" w:hAnsi="Times New Roman"/>
          <w:b/>
          <w:sz w:val="28"/>
          <w:szCs w:val="20"/>
        </w:rPr>
      </w:pPr>
      <w:r w:rsidRPr="00061BB8">
        <w:rPr>
          <w:rFonts w:ascii="Times New Roman" w:hAnsi="Times New Roman"/>
          <w:b/>
          <w:sz w:val="28"/>
          <w:szCs w:val="20"/>
        </w:rPr>
        <w:t xml:space="preserve">Поурочно-тематическое планирование для </w:t>
      </w:r>
      <w:r>
        <w:rPr>
          <w:rFonts w:ascii="Times New Roman" w:hAnsi="Times New Roman"/>
          <w:b/>
          <w:sz w:val="28"/>
          <w:szCs w:val="20"/>
        </w:rPr>
        <w:t>профильного</w:t>
      </w:r>
      <w:r w:rsidRPr="00061BB8">
        <w:rPr>
          <w:rFonts w:ascii="Times New Roman" w:hAnsi="Times New Roman"/>
          <w:b/>
          <w:sz w:val="28"/>
          <w:szCs w:val="20"/>
        </w:rPr>
        <w:t xml:space="preserve"> уровня на </w:t>
      </w:r>
      <w:r>
        <w:rPr>
          <w:rFonts w:ascii="Times New Roman" w:hAnsi="Times New Roman"/>
          <w:b/>
          <w:sz w:val="28"/>
          <w:szCs w:val="20"/>
        </w:rPr>
        <w:t>102</w:t>
      </w:r>
      <w:r w:rsidRPr="00061BB8">
        <w:rPr>
          <w:rFonts w:ascii="Times New Roman" w:hAnsi="Times New Roman"/>
          <w:b/>
          <w:sz w:val="28"/>
          <w:szCs w:val="20"/>
        </w:rPr>
        <w:t xml:space="preserve"> часа (</w:t>
      </w:r>
      <w:r>
        <w:rPr>
          <w:rFonts w:ascii="Times New Roman" w:hAnsi="Times New Roman"/>
          <w:b/>
          <w:sz w:val="28"/>
          <w:szCs w:val="20"/>
        </w:rPr>
        <w:t>3</w:t>
      </w:r>
      <w:r w:rsidRPr="00061BB8">
        <w:rPr>
          <w:rFonts w:ascii="Times New Roman" w:hAnsi="Times New Roman"/>
          <w:b/>
          <w:sz w:val="28"/>
          <w:szCs w:val="20"/>
        </w:rPr>
        <w:t xml:space="preserve"> час</w:t>
      </w:r>
      <w:r>
        <w:rPr>
          <w:rFonts w:ascii="Times New Roman" w:hAnsi="Times New Roman"/>
          <w:b/>
          <w:sz w:val="28"/>
          <w:szCs w:val="20"/>
        </w:rPr>
        <w:t>а</w:t>
      </w:r>
      <w:r w:rsidRPr="00061BB8">
        <w:rPr>
          <w:rFonts w:ascii="Times New Roman" w:hAnsi="Times New Roman"/>
          <w:b/>
          <w:sz w:val="28"/>
          <w:szCs w:val="20"/>
        </w:rPr>
        <w:t xml:space="preserve"> в неделю)</w:t>
      </w:r>
    </w:p>
    <w:p w:rsidR="00061BB8" w:rsidRDefault="00061BB8" w:rsidP="002E3D9E">
      <w:pPr>
        <w:spacing w:after="0" w:line="240" w:lineRule="auto"/>
        <w:rPr>
          <w:rFonts w:ascii="Times New Roman" w:hAnsi="Times New Roman"/>
        </w:rPr>
      </w:pPr>
    </w:p>
    <w:p w:rsidR="00061BB8" w:rsidRDefault="00061BB8" w:rsidP="002E3D9E">
      <w:pPr>
        <w:spacing w:after="0" w:line="240" w:lineRule="auto"/>
        <w:rPr>
          <w:rFonts w:ascii="Times New Roman" w:hAnsi="Times New Roman"/>
        </w:rPr>
      </w:pPr>
    </w:p>
    <w:tbl>
      <w:tblPr>
        <w:tblW w:w="15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006"/>
        <w:gridCol w:w="567"/>
        <w:gridCol w:w="3544"/>
        <w:gridCol w:w="3686"/>
        <w:gridCol w:w="2410"/>
        <w:gridCol w:w="1843"/>
      </w:tblGrid>
      <w:tr w:rsidR="00061BB8" w:rsidRPr="00061BB8" w:rsidTr="00061BB8">
        <w:trPr>
          <w:trHeight w:val="600"/>
        </w:trPr>
        <w:tc>
          <w:tcPr>
            <w:tcW w:w="851" w:type="dxa"/>
            <w:vMerge w:val="restart"/>
          </w:tcPr>
          <w:p w:rsidR="00061BB8" w:rsidRPr="00061BB8" w:rsidRDefault="00061BB8" w:rsidP="00061BB8">
            <w:pPr>
              <w:spacing w:after="0" w:line="240" w:lineRule="auto"/>
              <w:rPr>
                <w:rFonts w:ascii="Times New Roman" w:hAnsi="Times New Roman"/>
              </w:rPr>
            </w:pPr>
            <w:r w:rsidRPr="00061BB8">
              <w:rPr>
                <w:rFonts w:ascii="Times New Roman" w:hAnsi="Times New Roman"/>
              </w:rPr>
              <w:t>№</w:t>
            </w:r>
          </w:p>
        </w:tc>
        <w:tc>
          <w:tcPr>
            <w:tcW w:w="3006" w:type="dxa"/>
            <w:vMerge w:val="restart"/>
          </w:tcPr>
          <w:p w:rsidR="00061BB8" w:rsidRPr="00061BB8" w:rsidRDefault="00061BB8" w:rsidP="00061BB8">
            <w:pPr>
              <w:spacing w:after="0" w:line="240" w:lineRule="auto"/>
              <w:rPr>
                <w:rFonts w:ascii="Times New Roman" w:hAnsi="Times New Roman"/>
              </w:rPr>
            </w:pPr>
            <w:r w:rsidRPr="00061BB8">
              <w:rPr>
                <w:rFonts w:ascii="Times New Roman" w:hAnsi="Times New Roman"/>
              </w:rPr>
              <w:t>Тема урока</w:t>
            </w:r>
          </w:p>
        </w:tc>
        <w:tc>
          <w:tcPr>
            <w:tcW w:w="567" w:type="dxa"/>
            <w:vMerge w:val="restart"/>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Кол. ч.</w:t>
            </w:r>
          </w:p>
        </w:tc>
        <w:tc>
          <w:tcPr>
            <w:tcW w:w="3544" w:type="dxa"/>
            <w:vMerge w:val="restart"/>
          </w:tcPr>
          <w:p w:rsidR="00061BB8" w:rsidRPr="00061BB8" w:rsidRDefault="00061BB8" w:rsidP="00061BB8">
            <w:pPr>
              <w:spacing w:after="0" w:line="240" w:lineRule="auto"/>
              <w:rPr>
                <w:rFonts w:ascii="Times New Roman" w:hAnsi="Times New Roman"/>
              </w:rPr>
            </w:pPr>
            <w:r w:rsidRPr="00061BB8">
              <w:rPr>
                <w:rFonts w:ascii="Times New Roman" w:hAnsi="Times New Roman"/>
              </w:rPr>
              <w:t>Элементы содержания</w:t>
            </w:r>
          </w:p>
        </w:tc>
        <w:tc>
          <w:tcPr>
            <w:tcW w:w="7939" w:type="dxa"/>
            <w:gridSpan w:val="3"/>
          </w:tcPr>
          <w:p w:rsidR="00061BB8" w:rsidRPr="00061BB8" w:rsidRDefault="00061BB8" w:rsidP="00061BB8">
            <w:pPr>
              <w:spacing w:after="0" w:line="240" w:lineRule="auto"/>
              <w:rPr>
                <w:rFonts w:ascii="Times New Roman" w:hAnsi="Times New Roman"/>
                <w:bCs/>
              </w:rPr>
            </w:pPr>
            <w:r w:rsidRPr="00061BB8">
              <w:rPr>
                <w:rFonts w:ascii="Times New Roman" w:hAnsi="Times New Roman"/>
                <w:bCs/>
              </w:rPr>
              <w:t>Формирование универсальных учебных действий</w:t>
            </w:r>
          </w:p>
          <w:p w:rsidR="00061BB8" w:rsidRPr="00061BB8" w:rsidRDefault="00061BB8" w:rsidP="00061BB8">
            <w:pPr>
              <w:spacing w:after="0" w:line="240" w:lineRule="auto"/>
              <w:rPr>
                <w:rFonts w:ascii="Times New Roman" w:hAnsi="Times New Roman"/>
              </w:rPr>
            </w:pPr>
          </w:p>
        </w:tc>
      </w:tr>
      <w:tr w:rsidR="00061BB8" w:rsidRPr="00061BB8" w:rsidTr="00061BB8">
        <w:trPr>
          <w:trHeight w:val="489"/>
        </w:trPr>
        <w:tc>
          <w:tcPr>
            <w:tcW w:w="851" w:type="dxa"/>
            <w:vMerge/>
          </w:tcPr>
          <w:p w:rsidR="00061BB8" w:rsidRPr="00061BB8" w:rsidRDefault="00061BB8" w:rsidP="00061BB8">
            <w:pPr>
              <w:spacing w:after="0" w:line="240" w:lineRule="auto"/>
              <w:rPr>
                <w:rFonts w:ascii="Times New Roman" w:hAnsi="Times New Roman"/>
              </w:rPr>
            </w:pPr>
          </w:p>
        </w:tc>
        <w:tc>
          <w:tcPr>
            <w:tcW w:w="3006" w:type="dxa"/>
            <w:vMerge/>
          </w:tcPr>
          <w:p w:rsidR="00061BB8" w:rsidRPr="00061BB8" w:rsidRDefault="00061BB8" w:rsidP="00061BB8">
            <w:pPr>
              <w:spacing w:after="0" w:line="240" w:lineRule="auto"/>
              <w:rPr>
                <w:rFonts w:ascii="Times New Roman" w:hAnsi="Times New Roman"/>
              </w:rPr>
            </w:pPr>
          </w:p>
        </w:tc>
        <w:tc>
          <w:tcPr>
            <w:tcW w:w="567" w:type="dxa"/>
            <w:vMerge/>
          </w:tcPr>
          <w:p w:rsidR="00061BB8" w:rsidRPr="00061BB8" w:rsidRDefault="00061BB8" w:rsidP="00061BB8">
            <w:pPr>
              <w:spacing w:after="0" w:line="240" w:lineRule="auto"/>
              <w:rPr>
                <w:rFonts w:ascii="Times New Roman" w:hAnsi="Times New Roman"/>
              </w:rPr>
            </w:pPr>
          </w:p>
        </w:tc>
        <w:tc>
          <w:tcPr>
            <w:tcW w:w="3544" w:type="dxa"/>
            <w:vMerge/>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Предметная</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Надпредметная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Примечание</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сведения о языке и речи</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Что мы знаем о языке.</w:t>
            </w:r>
          </w:p>
          <w:p w:rsidR="00061BB8" w:rsidRPr="00061BB8" w:rsidRDefault="00061BB8" w:rsidP="00061BB8">
            <w:pPr>
              <w:spacing w:after="0" w:line="240" w:lineRule="auto"/>
              <w:rPr>
                <w:rFonts w:ascii="Times New Roman" w:hAnsi="Times New Roman"/>
              </w:rPr>
            </w:pPr>
            <w:r w:rsidRPr="00061BB8">
              <w:rPr>
                <w:rFonts w:ascii="Times New Roman" w:hAnsi="Times New Roman"/>
              </w:rPr>
              <w:t>Язык как развивающееся явление.</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Знать  структуру учебника, расп</w:t>
            </w:r>
            <w:r w:rsidRPr="00061BB8">
              <w:rPr>
                <w:rFonts w:ascii="Times New Roman" w:hAnsi="Times New Roman"/>
              </w:rPr>
              <w:t>о</w:t>
            </w:r>
            <w:r w:rsidRPr="00061BB8">
              <w:rPr>
                <w:rFonts w:ascii="Times New Roman" w:hAnsi="Times New Roman"/>
              </w:rPr>
              <w:t>ложение разделов</w:t>
            </w:r>
          </w:p>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найти справочный материал в учебнике.</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Общекультурная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Интеграция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с литературой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006"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bCs/>
              </w:rPr>
              <w:t>Русский язык  как один из важнейших современных языков мира, как национал</w:t>
            </w:r>
            <w:r w:rsidRPr="00061BB8">
              <w:rPr>
                <w:rFonts w:ascii="Times New Roman" w:hAnsi="Times New Roman"/>
                <w:bCs/>
              </w:rPr>
              <w:t>ь</w:t>
            </w:r>
            <w:r w:rsidRPr="00061BB8">
              <w:rPr>
                <w:rFonts w:ascii="Times New Roman" w:hAnsi="Times New Roman"/>
                <w:bCs/>
              </w:rPr>
              <w:t>ный язык  русского народа, как государственный  язык Российской Федерации и как язык  межнационального общения.</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Наука о языке, её основные разд</w:t>
            </w:r>
            <w:r w:rsidRPr="00061BB8">
              <w:rPr>
                <w:rFonts w:ascii="Times New Roman" w:hAnsi="Times New Roman"/>
              </w:rPr>
              <w:t>е</w:t>
            </w:r>
            <w:r w:rsidRPr="00061BB8">
              <w:rPr>
                <w:rFonts w:ascii="Times New Roman" w:hAnsi="Times New Roman"/>
              </w:rPr>
              <w:t xml:space="preserve">лы. </w:t>
            </w:r>
          </w:p>
          <w:p w:rsidR="00061BB8" w:rsidRPr="00061BB8" w:rsidRDefault="00061BB8" w:rsidP="00061BB8">
            <w:pPr>
              <w:spacing w:after="0" w:line="240" w:lineRule="auto"/>
              <w:rPr>
                <w:rFonts w:ascii="Times New Roman" w:hAnsi="Times New Roman"/>
              </w:rPr>
            </w:pPr>
            <w:r w:rsidRPr="00061BB8">
              <w:rPr>
                <w:rFonts w:ascii="Times New Roman" w:hAnsi="Times New Roman"/>
              </w:rPr>
              <w:t>Русский язык как один из европе</w:t>
            </w:r>
            <w:r w:rsidRPr="00061BB8">
              <w:rPr>
                <w:rFonts w:ascii="Times New Roman" w:hAnsi="Times New Roman"/>
              </w:rPr>
              <w:t>й</w:t>
            </w:r>
            <w:r w:rsidRPr="00061BB8">
              <w:rPr>
                <w:rFonts w:ascii="Times New Roman" w:hAnsi="Times New Roman"/>
              </w:rPr>
              <w:t xml:space="preserve">ских языков.  </w:t>
            </w:r>
          </w:p>
          <w:p w:rsidR="00061BB8" w:rsidRPr="00061BB8" w:rsidRDefault="00061BB8" w:rsidP="00061BB8">
            <w:pPr>
              <w:spacing w:after="0" w:line="240" w:lineRule="auto"/>
              <w:rPr>
                <w:rFonts w:ascii="Times New Roman" w:hAnsi="Times New Roman"/>
              </w:rPr>
            </w:pPr>
            <w:r w:rsidRPr="00061BB8">
              <w:rPr>
                <w:rFonts w:ascii="Times New Roman" w:hAnsi="Times New Roman"/>
              </w:rPr>
              <w:t>Русский язык в кругу других сл</w:t>
            </w:r>
            <w:r w:rsidRPr="00061BB8">
              <w:rPr>
                <w:rFonts w:ascii="Times New Roman" w:hAnsi="Times New Roman"/>
              </w:rPr>
              <w:t>а</w:t>
            </w:r>
            <w:r w:rsidRPr="00061BB8">
              <w:rPr>
                <w:rFonts w:ascii="Times New Roman" w:hAnsi="Times New Roman"/>
              </w:rPr>
              <w:t>вян</w:t>
            </w:r>
            <w:r w:rsidRPr="00061BB8">
              <w:rPr>
                <w:rFonts w:ascii="Times New Roman" w:hAnsi="Times New Roman"/>
              </w:rPr>
              <w:softHyphen/>
              <w:t xml:space="preserve">ских языков.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рассуждать на лингвистич</w:t>
            </w:r>
            <w:r w:rsidRPr="00061BB8">
              <w:rPr>
                <w:rFonts w:ascii="Times New Roman" w:hAnsi="Times New Roman"/>
              </w:rPr>
              <w:t>е</w:t>
            </w:r>
            <w:r w:rsidRPr="00061BB8">
              <w:rPr>
                <w:rFonts w:ascii="Times New Roman" w:hAnsi="Times New Roman"/>
              </w:rPr>
              <w:t>ские темы. 3начение старо</w:t>
            </w:r>
            <w:r w:rsidRPr="00061BB8">
              <w:rPr>
                <w:rFonts w:ascii="Times New Roman" w:hAnsi="Times New Roman"/>
              </w:rPr>
              <w:softHyphen/>
              <w:t>славянского языка в истории ру</w:t>
            </w:r>
            <w:r w:rsidRPr="00061BB8">
              <w:rPr>
                <w:rFonts w:ascii="Times New Roman" w:hAnsi="Times New Roman"/>
              </w:rPr>
              <w:t>с</w:t>
            </w:r>
            <w:r w:rsidRPr="00061BB8">
              <w:rPr>
                <w:rFonts w:ascii="Times New Roman" w:hAnsi="Times New Roman"/>
              </w:rPr>
              <w:t>ского</w:t>
            </w:r>
          </w:p>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3</w:t>
            </w:r>
          </w:p>
        </w:tc>
        <w:tc>
          <w:tcPr>
            <w:tcW w:w="3006"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bCs/>
              </w:rPr>
              <w:t xml:space="preserve">Отражение в    языке </w:t>
            </w:r>
            <w:r w:rsidRPr="00061BB8">
              <w:rPr>
                <w:rFonts w:ascii="Times New Roman" w:hAnsi="Times New Roman"/>
              </w:rPr>
              <w:t xml:space="preserve"> ист</w:t>
            </w:r>
            <w:r w:rsidRPr="00061BB8">
              <w:rPr>
                <w:rFonts w:ascii="Times New Roman" w:hAnsi="Times New Roman"/>
              </w:rPr>
              <w:t>о</w:t>
            </w:r>
            <w:r w:rsidRPr="00061BB8">
              <w:rPr>
                <w:rFonts w:ascii="Times New Roman" w:hAnsi="Times New Roman"/>
              </w:rPr>
              <w:lastRenderedPageBreak/>
              <w:t>рического опыта народа, культурных достижений вс</w:t>
            </w:r>
            <w:r w:rsidRPr="00061BB8">
              <w:rPr>
                <w:rFonts w:ascii="Times New Roman" w:hAnsi="Times New Roman"/>
              </w:rPr>
              <w:t>е</w:t>
            </w:r>
            <w:r w:rsidRPr="00061BB8">
              <w:rPr>
                <w:rFonts w:ascii="Times New Roman" w:hAnsi="Times New Roman"/>
              </w:rPr>
              <w:t>го человечества.</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Функциональные стили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Уметь различать различные стили. </w:t>
            </w:r>
            <w:r w:rsidRPr="00061BB8">
              <w:rPr>
                <w:rFonts w:ascii="Times New Roman" w:hAnsi="Times New Roman"/>
              </w:rPr>
              <w:lastRenderedPageBreak/>
              <w:t>Знать особенности каждого стиля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Учебно-</w:t>
            </w:r>
            <w:r w:rsidRPr="00061BB8">
              <w:rPr>
                <w:rFonts w:ascii="Times New Roman" w:hAnsi="Times New Roman"/>
              </w:rPr>
              <w:lastRenderedPageBreak/>
              <w:t>познавательная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4</w:t>
            </w:r>
          </w:p>
        </w:tc>
        <w:tc>
          <w:tcPr>
            <w:tcW w:w="3006"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rPr>
              <w:t>Основные формы существо</w:t>
            </w:r>
            <w:r w:rsidRPr="00061BB8">
              <w:rPr>
                <w:rFonts w:ascii="Times New Roman" w:hAnsi="Times New Roman"/>
              </w:rPr>
              <w:softHyphen/>
              <w:t>вания национального  языка:  литератур</w:t>
            </w:r>
            <w:r w:rsidRPr="00061BB8">
              <w:rPr>
                <w:rFonts w:ascii="Times New Roman" w:hAnsi="Times New Roman"/>
              </w:rPr>
              <w:softHyphen/>
              <w:t>ный язык, террит</w:t>
            </w:r>
            <w:r w:rsidRPr="00061BB8">
              <w:rPr>
                <w:rFonts w:ascii="Times New Roman" w:hAnsi="Times New Roman"/>
              </w:rPr>
              <w:t>о</w:t>
            </w:r>
            <w:r w:rsidRPr="00061BB8">
              <w:rPr>
                <w:rFonts w:ascii="Times New Roman" w:hAnsi="Times New Roman"/>
              </w:rPr>
              <w:t>риальные диалекты (наро</w:t>
            </w:r>
            <w:r w:rsidRPr="00061BB8">
              <w:rPr>
                <w:rFonts w:ascii="Times New Roman" w:hAnsi="Times New Roman"/>
              </w:rPr>
              <w:t>д</w:t>
            </w:r>
            <w:r w:rsidRPr="00061BB8">
              <w:rPr>
                <w:rFonts w:ascii="Times New Roman" w:hAnsi="Times New Roman"/>
              </w:rPr>
              <w:t>ные говоры), городское пр</w:t>
            </w:r>
            <w:r w:rsidRPr="00061BB8">
              <w:rPr>
                <w:rFonts w:ascii="Times New Roman" w:hAnsi="Times New Roman"/>
              </w:rPr>
              <w:t>о</w:t>
            </w:r>
            <w:r w:rsidRPr="00061BB8">
              <w:rPr>
                <w:rFonts w:ascii="Times New Roman" w:hAnsi="Times New Roman"/>
              </w:rPr>
              <w:t>сторечие, профессиональные и социально-групповые жа</w:t>
            </w:r>
            <w:r w:rsidRPr="00061BB8">
              <w:rPr>
                <w:rFonts w:ascii="Times New Roman" w:hAnsi="Times New Roman"/>
              </w:rPr>
              <w:t>р</w:t>
            </w:r>
            <w:r w:rsidRPr="00061BB8">
              <w:rPr>
                <w:rFonts w:ascii="Times New Roman" w:hAnsi="Times New Roman"/>
              </w:rPr>
              <w:t>гоны.  Национальный язык — единст</w:t>
            </w:r>
            <w:r w:rsidRPr="00061BB8">
              <w:rPr>
                <w:rFonts w:ascii="Times New Roman" w:hAnsi="Times New Roman"/>
              </w:rPr>
              <w:softHyphen/>
              <w:t>во его различных форм (разно</w:t>
            </w:r>
            <w:r w:rsidRPr="00061BB8">
              <w:rPr>
                <w:rFonts w:ascii="Times New Roman" w:hAnsi="Times New Roman"/>
              </w:rPr>
              <w:softHyphen/>
              <w:t xml:space="preserve">видностей).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Наблюдение за использованием в художественных текстах   ди</w:t>
            </w:r>
            <w:r w:rsidRPr="00061BB8">
              <w:rPr>
                <w:rFonts w:ascii="Times New Roman" w:hAnsi="Times New Roman"/>
              </w:rPr>
              <w:t>а</w:t>
            </w:r>
            <w:r w:rsidRPr="00061BB8">
              <w:rPr>
                <w:rFonts w:ascii="Times New Roman" w:hAnsi="Times New Roman"/>
              </w:rPr>
              <w:t>лектных слов, просторечий, жа</w:t>
            </w:r>
            <w:r w:rsidRPr="00061BB8">
              <w:rPr>
                <w:rFonts w:ascii="Times New Roman" w:hAnsi="Times New Roman"/>
              </w:rPr>
              <w:t>р</w:t>
            </w:r>
            <w:r w:rsidRPr="00061BB8">
              <w:rPr>
                <w:rFonts w:ascii="Times New Roman" w:hAnsi="Times New Roman"/>
              </w:rPr>
              <w:t>гонной лексики; объяснение цел</w:t>
            </w:r>
            <w:r w:rsidRPr="00061BB8">
              <w:rPr>
                <w:rFonts w:ascii="Times New Roman" w:hAnsi="Times New Roman"/>
              </w:rPr>
              <w:t>е</w:t>
            </w:r>
            <w:r w:rsidRPr="00061BB8">
              <w:rPr>
                <w:rFonts w:ascii="Times New Roman" w:hAnsi="Times New Roman"/>
              </w:rPr>
              <w:t>сообразности/нецелесообразности использования лексики,  не я</w:t>
            </w:r>
            <w:r w:rsidRPr="00061BB8">
              <w:rPr>
                <w:rFonts w:ascii="Times New Roman" w:hAnsi="Times New Roman"/>
              </w:rPr>
              <w:t>в</w:t>
            </w:r>
            <w:r w:rsidRPr="00061BB8">
              <w:rPr>
                <w:rFonts w:ascii="Times New Roman" w:hAnsi="Times New Roman"/>
              </w:rPr>
              <w:t>ляющейся  принадлежностью л</w:t>
            </w:r>
            <w:r w:rsidRPr="00061BB8">
              <w:rPr>
                <w:rFonts w:ascii="Times New Roman" w:hAnsi="Times New Roman"/>
              </w:rPr>
              <w:t>и</w:t>
            </w:r>
            <w:r w:rsidRPr="00061BB8">
              <w:rPr>
                <w:rFonts w:ascii="Times New Roman" w:hAnsi="Times New Roman"/>
              </w:rPr>
              <w:t>тературного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Знать характерные особенности к</w:t>
            </w:r>
            <w:r w:rsidRPr="00061BB8">
              <w:rPr>
                <w:rFonts w:ascii="Times New Roman" w:hAnsi="Times New Roman"/>
              </w:rPr>
              <w:t>а</w:t>
            </w:r>
            <w:r w:rsidRPr="00061BB8">
              <w:rPr>
                <w:rFonts w:ascii="Times New Roman" w:hAnsi="Times New Roman"/>
              </w:rPr>
              <w:t>ждого типа речи, уметь  различать типы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Ценностно-смысловая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5</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признаки литер</w:t>
            </w:r>
            <w:r w:rsidRPr="00061BB8">
              <w:rPr>
                <w:rFonts w:ascii="Times New Roman" w:hAnsi="Times New Roman"/>
              </w:rPr>
              <w:t>а</w:t>
            </w:r>
            <w:r w:rsidRPr="00061BB8">
              <w:rPr>
                <w:rFonts w:ascii="Times New Roman" w:hAnsi="Times New Roman"/>
              </w:rPr>
              <w:t>турного языка:  обработа</w:t>
            </w:r>
            <w:r w:rsidRPr="00061BB8">
              <w:rPr>
                <w:rFonts w:ascii="Times New Roman" w:hAnsi="Times New Roman"/>
              </w:rPr>
              <w:t>н</w:t>
            </w:r>
            <w:r w:rsidRPr="00061BB8">
              <w:rPr>
                <w:rFonts w:ascii="Times New Roman" w:hAnsi="Times New Roman"/>
              </w:rPr>
              <w:t>ность,      нормированность,    относительная устойчивость (стабильность),  обязател</w:t>
            </w:r>
            <w:r w:rsidRPr="00061BB8">
              <w:rPr>
                <w:rFonts w:ascii="Times New Roman" w:hAnsi="Times New Roman"/>
              </w:rPr>
              <w:t>ь</w:t>
            </w:r>
            <w:r w:rsidRPr="00061BB8">
              <w:rPr>
                <w:rFonts w:ascii="Times New Roman" w:hAnsi="Times New Roman"/>
              </w:rPr>
              <w:t>ность для всех носителей языка, стилистическая ди</w:t>
            </w:r>
            <w:r w:rsidRPr="00061BB8">
              <w:rPr>
                <w:rFonts w:ascii="Times New Roman" w:hAnsi="Times New Roman"/>
              </w:rPr>
              <w:t>ф</w:t>
            </w:r>
            <w:r w:rsidRPr="00061BB8">
              <w:rPr>
                <w:rFonts w:ascii="Times New Roman" w:hAnsi="Times New Roman"/>
              </w:rPr>
              <w:t xml:space="preserve">ференцированность, </w:t>
            </w:r>
            <w:r w:rsidRPr="00061BB8">
              <w:rPr>
                <w:rFonts w:ascii="Times New Roman" w:hAnsi="Times New Roman"/>
                <w:bCs/>
              </w:rPr>
              <w:t xml:space="preserve">высокий социальный престиж </w:t>
            </w:r>
            <w:r w:rsidRPr="00061BB8">
              <w:rPr>
                <w:rFonts w:ascii="Times New Roman" w:hAnsi="Times New Roman"/>
              </w:rPr>
              <w:t>в среде носителей данного наци</w:t>
            </w:r>
            <w:r w:rsidRPr="00061BB8">
              <w:rPr>
                <w:rFonts w:ascii="Times New Roman" w:hAnsi="Times New Roman"/>
              </w:rPr>
              <w:t>о</w:t>
            </w:r>
            <w:r w:rsidRPr="00061BB8">
              <w:rPr>
                <w:rFonts w:ascii="Times New Roman" w:hAnsi="Times New Roman"/>
              </w:rPr>
              <w:t xml:space="preserve">нального языка. </w:t>
            </w:r>
          </w:p>
          <w:p w:rsidR="00061BB8" w:rsidRPr="00061BB8" w:rsidRDefault="00061BB8" w:rsidP="00061BB8">
            <w:pPr>
              <w:spacing w:after="0" w:line="240" w:lineRule="auto"/>
              <w:rPr>
                <w:rFonts w:ascii="Times New Roman" w:hAnsi="Times New Roman"/>
              </w:rPr>
            </w:pPr>
            <w:r w:rsidRPr="00061BB8">
              <w:rPr>
                <w:rFonts w:ascii="Times New Roman" w:hAnsi="Times New Roman"/>
              </w:rPr>
              <w:t>.</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Оценка чужой и собственной речи с точки зрения соблюде</w:t>
            </w:r>
            <w:r w:rsidRPr="00061BB8">
              <w:rPr>
                <w:rFonts w:ascii="Times New Roman" w:hAnsi="Times New Roman"/>
              </w:rPr>
              <w:softHyphen/>
              <w:t>ния норм современного русско</w:t>
            </w:r>
            <w:r w:rsidRPr="00061BB8">
              <w:rPr>
                <w:rFonts w:ascii="Times New Roman" w:hAnsi="Times New Roman"/>
              </w:rPr>
              <w:softHyphen/>
              <w:t>го литерату</w:t>
            </w:r>
            <w:r w:rsidRPr="00061BB8">
              <w:rPr>
                <w:rFonts w:ascii="Times New Roman" w:hAnsi="Times New Roman"/>
              </w:rPr>
              <w:t>р</w:t>
            </w:r>
            <w:r w:rsidRPr="00061BB8">
              <w:rPr>
                <w:rFonts w:ascii="Times New Roman" w:hAnsi="Times New Roman"/>
              </w:rPr>
              <w:t>ного языка.</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Применение на практике основных норм современного русского лит</w:t>
            </w:r>
            <w:r w:rsidRPr="00061BB8">
              <w:rPr>
                <w:rFonts w:ascii="Times New Roman" w:hAnsi="Times New Roman"/>
              </w:rPr>
              <w:t>е</w:t>
            </w:r>
            <w:r w:rsidRPr="00061BB8">
              <w:rPr>
                <w:rFonts w:ascii="Times New Roman" w:hAnsi="Times New Roman"/>
              </w:rPr>
              <w:t>ратурного языка: орфоэпических, лексических, морфологических, синтакси</w:t>
            </w:r>
            <w:r w:rsidRPr="00061BB8">
              <w:rPr>
                <w:rFonts w:ascii="Times New Roman" w:hAnsi="Times New Roman"/>
              </w:rPr>
              <w:softHyphen/>
              <w:t>ческих, стилистических и пра</w:t>
            </w:r>
            <w:r w:rsidRPr="00061BB8">
              <w:rPr>
                <w:rFonts w:ascii="Times New Roman" w:hAnsi="Times New Roman"/>
              </w:rPr>
              <w:softHyphen/>
              <w:t>вописных (орфографических и пунктуационных).</w:t>
            </w:r>
          </w:p>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Социальная роль языка в обще</w:t>
            </w:r>
            <w:r w:rsidRPr="00061BB8">
              <w:rPr>
                <w:rFonts w:ascii="Times New Roman" w:hAnsi="Times New Roman"/>
              </w:rPr>
              <w:softHyphen/>
              <w:t xml:space="preserve">стве.    </w:t>
            </w:r>
          </w:p>
          <w:p w:rsidR="00061BB8" w:rsidRPr="00061BB8" w:rsidRDefault="00061BB8" w:rsidP="00061BB8">
            <w:pPr>
              <w:spacing w:after="0" w:line="240" w:lineRule="auto"/>
              <w:rPr>
                <w:rFonts w:ascii="Times New Roman" w:hAnsi="Times New Roman"/>
              </w:rPr>
            </w:pPr>
            <w:r w:rsidRPr="00061BB8">
              <w:rPr>
                <w:rFonts w:ascii="Times New Roman" w:hAnsi="Times New Roman"/>
              </w:rPr>
              <w:t>Изучение разных аспектов речевого общения в лингви</w:t>
            </w:r>
            <w:r w:rsidRPr="00061BB8">
              <w:rPr>
                <w:rFonts w:ascii="Times New Roman" w:hAnsi="Times New Roman"/>
              </w:rPr>
              <w:t>с</w:t>
            </w:r>
            <w:r w:rsidRPr="00061BB8">
              <w:rPr>
                <w:rFonts w:ascii="Times New Roman" w:hAnsi="Times New Roman"/>
              </w:rPr>
              <w:t>тике, философии, социол</w:t>
            </w:r>
            <w:r w:rsidRPr="00061BB8">
              <w:rPr>
                <w:rFonts w:ascii="Times New Roman" w:hAnsi="Times New Roman"/>
              </w:rPr>
              <w:t>о</w:t>
            </w:r>
            <w:r w:rsidRPr="00061BB8">
              <w:rPr>
                <w:rFonts w:ascii="Times New Roman" w:hAnsi="Times New Roman"/>
              </w:rPr>
              <w:t>гии, культурологии, псих</w:t>
            </w:r>
            <w:r w:rsidRPr="00061BB8">
              <w:rPr>
                <w:rFonts w:ascii="Times New Roman" w:hAnsi="Times New Roman"/>
              </w:rPr>
              <w:t>о</w:t>
            </w:r>
            <w:r w:rsidRPr="00061BB8">
              <w:rPr>
                <w:rFonts w:ascii="Times New Roman" w:hAnsi="Times New Roman"/>
              </w:rPr>
              <w:t>логии.</w:t>
            </w:r>
          </w:p>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Обще</w:t>
            </w:r>
            <w:r w:rsidRPr="00061BB8">
              <w:rPr>
                <w:rFonts w:ascii="Times New Roman" w:hAnsi="Times New Roman"/>
              </w:rPr>
              <w:softHyphen/>
              <w:t xml:space="preserve">ние как обмен информацией,  как передача и восприятие смысла высказывания.  </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7</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Активное использование   невербальных средств  о</w:t>
            </w:r>
            <w:r w:rsidRPr="00061BB8">
              <w:rPr>
                <w:rFonts w:ascii="Times New Roman" w:hAnsi="Times New Roman"/>
              </w:rPr>
              <w:t>б</w:t>
            </w:r>
            <w:r w:rsidRPr="00061BB8">
              <w:rPr>
                <w:rFonts w:ascii="Times New Roman" w:hAnsi="Times New Roman"/>
              </w:rPr>
              <w:t>щения (жесты, мимика, п</w:t>
            </w:r>
            <w:r w:rsidRPr="00061BB8">
              <w:rPr>
                <w:rFonts w:ascii="Times New Roman" w:hAnsi="Times New Roman"/>
              </w:rPr>
              <w:t>о</w:t>
            </w:r>
            <w:r w:rsidRPr="00061BB8">
              <w:rPr>
                <w:rFonts w:ascii="Times New Roman" w:hAnsi="Times New Roman"/>
              </w:rPr>
              <w:t>за).  Учёт национальной сп</w:t>
            </w:r>
            <w:r w:rsidRPr="00061BB8">
              <w:rPr>
                <w:rFonts w:ascii="Times New Roman" w:hAnsi="Times New Roman"/>
              </w:rPr>
              <w:t>е</w:t>
            </w:r>
            <w:r w:rsidRPr="00061BB8">
              <w:rPr>
                <w:rFonts w:ascii="Times New Roman" w:hAnsi="Times New Roman"/>
              </w:rPr>
              <w:lastRenderedPageBreak/>
              <w:t>цифики жестов как необх</w:t>
            </w:r>
            <w:r w:rsidRPr="00061BB8">
              <w:rPr>
                <w:rFonts w:ascii="Times New Roman" w:hAnsi="Times New Roman"/>
              </w:rPr>
              <w:t>о</w:t>
            </w:r>
            <w:r w:rsidRPr="00061BB8">
              <w:rPr>
                <w:rFonts w:ascii="Times New Roman" w:hAnsi="Times New Roman"/>
              </w:rPr>
              <w:t>димое условие  речевого  общения.  Виды жестов (дублирующие актуальную речевую информацию, зам</w:t>
            </w:r>
            <w:r w:rsidRPr="00061BB8">
              <w:rPr>
                <w:rFonts w:ascii="Times New Roman" w:hAnsi="Times New Roman"/>
              </w:rPr>
              <w:t>е</w:t>
            </w:r>
            <w:r w:rsidRPr="00061BB8">
              <w:rPr>
                <w:rFonts w:ascii="Times New Roman" w:hAnsi="Times New Roman"/>
              </w:rPr>
              <w:t>щающие  речевое   высказ</w:t>
            </w:r>
            <w:r w:rsidRPr="00061BB8">
              <w:rPr>
                <w:rFonts w:ascii="Times New Roman" w:hAnsi="Times New Roman"/>
              </w:rPr>
              <w:t>ы</w:t>
            </w:r>
            <w:r w:rsidRPr="00061BB8">
              <w:rPr>
                <w:rFonts w:ascii="Times New Roman" w:hAnsi="Times New Roman"/>
              </w:rPr>
              <w:t>вание, регулирующие реч</w:t>
            </w:r>
            <w:r w:rsidRPr="00061BB8">
              <w:rPr>
                <w:rFonts w:ascii="Times New Roman" w:hAnsi="Times New Roman"/>
              </w:rPr>
              <w:t>е</w:t>
            </w:r>
            <w:r w:rsidRPr="00061BB8">
              <w:rPr>
                <w:rFonts w:ascii="Times New Roman" w:hAnsi="Times New Roman"/>
              </w:rPr>
              <w:t>вое общение, усиливающие содержание речи и др.).</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Наблюдение за  использованием невербальных средств общения в речевой практике и оценка умес</w:t>
            </w:r>
            <w:r w:rsidRPr="00061BB8">
              <w:rPr>
                <w:rFonts w:ascii="Times New Roman" w:hAnsi="Times New Roman"/>
              </w:rPr>
              <w:t>т</w:t>
            </w:r>
            <w:r w:rsidRPr="00061BB8">
              <w:rPr>
                <w:rFonts w:ascii="Times New Roman" w:hAnsi="Times New Roman"/>
              </w:rPr>
              <w:t>ности их употребления.</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Наблюдение за  способами описания мимики и жестов персонажей лит</w:t>
            </w:r>
            <w:r w:rsidRPr="00061BB8">
              <w:rPr>
                <w:rFonts w:ascii="Times New Roman" w:hAnsi="Times New Roman"/>
              </w:rPr>
              <w:t>е</w:t>
            </w:r>
            <w:r w:rsidRPr="00061BB8">
              <w:rPr>
                <w:rFonts w:ascii="Times New Roman" w:hAnsi="Times New Roman"/>
              </w:rPr>
              <w:t xml:space="preserve">ратурных произведений.   </w:t>
            </w:r>
          </w:p>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8</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Монолог,  диалог  и полилог как основные  разновидности речи.</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Виды монолога: внутренний (обычно протекает во внутренней речи)   и внешний (целенаправле</w:t>
            </w:r>
            <w:r w:rsidRPr="00061BB8">
              <w:rPr>
                <w:rFonts w:ascii="Times New Roman" w:hAnsi="Times New Roman"/>
              </w:rPr>
              <w:t>н</w:t>
            </w:r>
            <w:r w:rsidRPr="00061BB8">
              <w:rPr>
                <w:rFonts w:ascii="Times New Roman" w:hAnsi="Times New Roman"/>
              </w:rPr>
              <w:t>ное сообщение, сознательное о</w:t>
            </w:r>
            <w:r w:rsidRPr="00061BB8">
              <w:rPr>
                <w:rFonts w:ascii="Times New Roman" w:hAnsi="Times New Roman"/>
              </w:rPr>
              <w:t>б</w:t>
            </w:r>
            <w:r w:rsidRPr="00061BB8">
              <w:rPr>
                <w:rFonts w:ascii="Times New Roman" w:hAnsi="Times New Roman"/>
              </w:rPr>
              <w:t>ращение к слушателю)</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Анализ примеров внутреннего и внешнего монолога  героя литер</w:t>
            </w:r>
            <w:r w:rsidRPr="00061BB8">
              <w:rPr>
                <w:rFonts w:ascii="Times New Roman" w:hAnsi="Times New Roman"/>
              </w:rPr>
              <w:t>а</w:t>
            </w:r>
            <w:r w:rsidRPr="00061BB8">
              <w:rPr>
                <w:rFonts w:ascii="Times New Roman" w:hAnsi="Times New Roman"/>
              </w:rPr>
              <w:t>турного произведения и объяснение роли монолога в художественном тексте.</w:t>
            </w:r>
          </w:p>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vMerge w:val="restart"/>
          </w:tcPr>
          <w:p w:rsidR="00061BB8" w:rsidRPr="00061BB8" w:rsidRDefault="00061BB8" w:rsidP="00061BB8">
            <w:pPr>
              <w:spacing w:after="0" w:line="240" w:lineRule="auto"/>
              <w:rPr>
                <w:rFonts w:ascii="Times New Roman" w:hAnsi="Times New Roman"/>
              </w:rPr>
            </w:pPr>
            <w:r w:rsidRPr="00061BB8">
              <w:rPr>
                <w:rFonts w:ascii="Times New Roman" w:hAnsi="Times New Roman"/>
              </w:rPr>
              <w:t>9-11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Виды монологической речи по цели высказывания: </w:t>
            </w:r>
            <w:r w:rsidRPr="00061BB8">
              <w:rPr>
                <w:rFonts w:ascii="Times New Roman" w:hAnsi="Times New Roman"/>
                <w:i/>
                <w:iCs/>
              </w:rPr>
              <w:t>и</w:t>
            </w:r>
            <w:r w:rsidRPr="00061BB8">
              <w:rPr>
                <w:rFonts w:ascii="Times New Roman" w:hAnsi="Times New Roman"/>
                <w:i/>
                <w:iCs/>
              </w:rPr>
              <w:t>н</w:t>
            </w:r>
            <w:r w:rsidRPr="00061BB8">
              <w:rPr>
                <w:rFonts w:ascii="Times New Roman" w:hAnsi="Times New Roman"/>
                <w:i/>
                <w:iCs/>
              </w:rPr>
              <w:t>формационная, убеждающая и побуждающая</w:t>
            </w:r>
            <w:r w:rsidRPr="00061BB8">
              <w:rPr>
                <w:rFonts w:ascii="Times New Roman" w:hAnsi="Times New Roman"/>
                <w:i/>
              </w:rPr>
              <w:t>.</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vMerge/>
          </w:tcPr>
          <w:p w:rsidR="00061BB8" w:rsidRPr="00061BB8" w:rsidRDefault="00061BB8" w:rsidP="00061BB8">
            <w:pPr>
              <w:spacing w:after="0" w:line="240" w:lineRule="auto"/>
              <w:rPr>
                <w:rFonts w:ascii="Times New Roman" w:hAnsi="Times New Roman"/>
              </w:rPr>
            </w:pP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Виды диалога и полилога  в соответствии с  ситуацией общения: бытовой диалог (полилог) и деловая беседа.</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Коррекция зн</w:t>
            </w:r>
            <w:r w:rsidRPr="00061BB8">
              <w:rPr>
                <w:rFonts w:ascii="Times New Roman" w:hAnsi="Times New Roman"/>
              </w:rPr>
              <w:t>а</w:t>
            </w:r>
            <w:r w:rsidRPr="00061BB8">
              <w:rPr>
                <w:rFonts w:ascii="Times New Roman" w:hAnsi="Times New Roman"/>
              </w:rPr>
              <w:t>ний.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особенности  ус</w:t>
            </w:r>
            <w:r w:rsidRPr="00061BB8">
              <w:rPr>
                <w:rFonts w:ascii="Times New Roman" w:hAnsi="Times New Roman"/>
              </w:rPr>
              <w:t>т</w:t>
            </w:r>
            <w:r w:rsidRPr="00061BB8">
              <w:rPr>
                <w:rFonts w:ascii="Times New Roman" w:hAnsi="Times New Roman"/>
              </w:rPr>
              <w:t xml:space="preserve">ной речи: </w:t>
            </w:r>
            <w:r w:rsidRPr="00061BB8">
              <w:rPr>
                <w:rFonts w:ascii="Times New Roman" w:hAnsi="Times New Roman"/>
                <w:bCs/>
              </w:rPr>
              <w:t>неподготовле</w:t>
            </w:r>
            <w:r w:rsidRPr="00061BB8">
              <w:rPr>
                <w:rFonts w:ascii="Times New Roman" w:hAnsi="Times New Roman"/>
                <w:bCs/>
              </w:rPr>
              <w:t>н</w:t>
            </w:r>
            <w:r w:rsidRPr="00061BB8">
              <w:rPr>
                <w:rFonts w:ascii="Times New Roman" w:hAnsi="Times New Roman"/>
                <w:bCs/>
              </w:rPr>
              <w:t>ность, спонтанность, прер</w:t>
            </w:r>
            <w:r w:rsidRPr="00061BB8">
              <w:rPr>
                <w:rFonts w:ascii="Times New Roman" w:hAnsi="Times New Roman"/>
                <w:bCs/>
              </w:rPr>
              <w:t>ы</w:t>
            </w:r>
            <w:r w:rsidRPr="00061BB8">
              <w:rPr>
                <w:rFonts w:ascii="Times New Roman" w:hAnsi="Times New Roman"/>
                <w:bCs/>
              </w:rPr>
              <w:t xml:space="preserve">вистость; </w:t>
            </w:r>
            <w:r w:rsidRPr="00061BB8">
              <w:rPr>
                <w:rFonts w:ascii="Times New Roman" w:hAnsi="Times New Roman"/>
              </w:rPr>
              <w:t>ориентированность на слуховое и зрительное восприятие, на присутствие собеседника, его реакцию</w:t>
            </w:r>
            <w:r w:rsidRPr="00061BB8">
              <w:rPr>
                <w:rFonts w:ascii="Times New Roman" w:hAnsi="Times New Roman"/>
                <w:bCs/>
              </w:rPr>
              <w:t xml:space="preserve">; </w:t>
            </w:r>
            <w:r w:rsidRPr="00061BB8">
              <w:rPr>
                <w:rFonts w:ascii="Times New Roman" w:hAnsi="Times New Roman"/>
              </w:rPr>
              <w:t xml:space="preserve"> передача эмоций при пом</w:t>
            </w:r>
            <w:r w:rsidRPr="00061BB8">
              <w:rPr>
                <w:rFonts w:ascii="Times New Roman" w:hAnsi="Times New Roman"/>
              </w:rPr>
              <w:t>о</w:t>
            </w:r>
            <w:r w:rsidRPr="00061BB8">
              <w:rPr>
                <w:rFonts w:ascii="Times New Roman" w:hAnsi="Times New Roman"/>
              </w:rPr>
              <w:t>щи интонации, мимики, же</w:t>
            </w:r>
            <w:r w:rsidRPr="00061BB8">
              <w:rPr>
                <w:rFonts w:ascii="Times New Roman" w:hAnsi="Times New Roman"/>
              </w:rPr>
              <w:t>с</w:t>
            </w:r>
            <w:r w:rsidRPr="00061BB8">
              <w:rPr>
                <w:rFonts w:ascii="Times New Roman" w:hAnsi="Times New Roman"/>
              </w:rPr>
              <w:t>тов; возможность воспрои</w:t>
            </w:r>
            <w:r w:rsidRPr="00061BB8">
              <w:rPr>
                <w:rFonts w:ascii="Times New Roman" w:hAnsi="Times New Roman"/>
              </w:rPr>
              <w:t>з</w:t>
            </w:r>
            <w:r w:rsidRPr="00061BB8">
              <w:rPr>
                <w:rFonts w:ascii="Times New Roman" w:hAnsi="Times New Roman"/>
              </w:rPr>
              <w:t>ведения речи только при н</w:t>
            </w:r>
            <w:r w:rsidRPr="00061BB8">
              <w:rPr>
                <w:rFonts w:ascii="Times New Roman" w:hAnsi="Times New Roman"/>
              </w:rPr>
              <w:t>а</w:t>
            </w:r>
            <w:r w:rsidRPr="00061BB8">
              <w:rPr>
                <w:rFonts w:ascii="Times New Roman" w:hAnsi="Times New Roman"/>
              </w:rPr>
              <w:t>личии специальных технич</w:t>
            </w:r>
            <w:r w:rsidRPr="00061BB8">
              <w:rPr>
                <w:rFonts w:ascii="Times New Roman" w:hAnsi="Times New Roman"/>
              </w:rPr>
              <w:t>е</w:t>
            </w:r>
            <w:r w:rsidRPr="00061BB8">
              <w:rPr>
                <w:rFonts w:ascii="Times New Roman" w:hAnsi="Times New Roman"/>
              </w:rPr>
              <w:t>ских устройств; необход</w:t>
            </w:r>
            <w:r w:rsidRPr="00061BB8">
              <w:rPr>
                <w:rFonts w:ascii="Times New Roman" w:hAnsi="Times New Roman"/>
              </w:rPr>
              <w:t>и</w:t>
            </w:r>
            <w:r w:rsidRPr="00061BB8">
              <w:rPr>
                <w:rFonts w:ascii="Times New Roman" w:hAnsi="Times New Roman"/>
              </w:rPr>
              <w:t>мость соблюдения орфоэп</w:t>
            </w:r>
            <w:r w:rsidRPr="00061BB8">
              <w:rPr>
                <w:rFonts w:ascii="Times New Roman" w:hAnsi="Times New Roman"/>
              </w:rPr>
              <w:t>и</w:t>
            </w:r>
            <w:r w:rsidRPr="00061BB8">
              <w:rPr>
                <w:rFonts w:ascii="Times New Roman" w:hAnsi="Times New Roman"/>
              </w:rPr>
              <w:t xml:space="preserve">ческих и интонационных </w:t>
            </w:r>
            <w:r w:rsidRPr="00061BB8">
              <w:rPr>
                <w:rFonts w:ascii="Times New Roman" w:hAnsi="Times New Roman"/>
              </w:rPr>
              <w:lastRenderedPageBreak/>
              <w:t xml:space="preserve">норм.  </w:t>
            </w:r>
          </w:p>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  </w:t>
            </w:r>
            <w:r w:rsidRPr="00061BB8">
              <w:rPr>
                <w:rFonts w:ascii="Times New Roman" w:hAnsi="Times New Roman"/>
              </w:rPr>
              <w:t xml:space="preserve">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жанры устной речи:  устный рассказ, выступление п</w:t>
            </w:r>
            <w:r w:rsidRPr="00061BB8">
              <w:rPr>
                <w:rFonts w:ascii="Times New Roman" w:hAnsi="Times New Roman"/>
              </w:rPr>
              <w:t>е</w:t>
            </w:r>
            <w:r w:rsidRPr="00061BB8">
              <w:rPr>
                <w:rFonts w:ascii="Times New Roman" w:hAnsi="Times New Roman"/>
              </w:rPr>
              <w:t>ред аудиторией, со</w:t>
            </w:r>
            <w:r w:rsidRPr="00061BB8">
              <w:rPr>
                <w:rFonts w:ascii="Times New Roman" w:hAnsi="Times New Roman"/>
              </w:rPr>
              <w:softHyphen/>
              <w:t>общение, до</w:t>
            </w:r>
            <w:r w:rsidRPr="00061BB8">
              <w:rPr>
                <w:rFonts w:ascii="Times New Roman" w:hAnsi="Times New Roman"/>
              </w:rPr>
              <w:t>к</w:t>
            </w:r>
            <w:r w:rsidRPr="00061BB8">
              <w:rPr>
                <w:rFonts w:ascii="Times New Roman" w:hAnsi="Times New Roman"/>
              </w:rPr>
              <w:t>лад, ответ (краткий и развернутый) на уроке, дру</w:t>
            </w:r>
            <w:r w:rsidRPr="00061BB8">
              <w:rPr>
                <w:rFonts w:ascii="Times New Roman" w:hAnsi="Times New Roman"/>
              </w:rPr>
              <w:softHyphen/>
              <w:t>жеская беседа, ди</w:t>
            </w:r>
            <w:r w:rsidRPr="00061BB8">
              <w:rPr>
                <w:rFonts w:ascii="Times New Roman" w:hAnsi="Times New Roman"/>
              </w:rPr>
              <w:t>с</w:t>
            </w:r>
            <w:r w:rsidRPr="00061BB8">
              <w:rPr>
                <w:rFonts w:ascii="Times New Roman" w:hAnsi="Times New Roman"/>
              </w:rPr>
              <w:t>пут, дискуссия и т.д.</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работать со словообразов</w:t>
            </w:r>
            <w:r w:rsidRPr="00061BB8">
              <w:rPr>
                <w:rFonts w:ascii="Times New Roman" w:hAnsi="Times New Roman"/>
              </w:rPr>
              <w:t>а</w:t>
            </w:r>
            <w:r w:rsidRPr="00061BB8">
              <w:rPr>
                <w:rFonts w:ascii="Times New Roman" w:hAnsi="Times New Roman"/>
              </w:rPr>
              <w:t>тельным словарём.</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13</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Типичные недостатки устной речи:  интонационная и грамматическая</w:t>
            </w:r>
            <w:r w:rsidRPr="00061BB8">
              <w:rPr>
                <w:rFonts w:ascii="Times New Roman" w:hAnsi="Times New Roman"/>
                <w:bCs/>
              </w:rPr>
              <w:t xml:space="preserve"> нерасчл</w:t>
            </w:r>
            <w:r w:rsidRPr="00061BB8">
              <w:rPr>
                <w:rFonts w:ascii="Times New Roman" w:hAnsi="Times New Roman"/>
                <w:bCs/>
              </w:rPr>
              <w:t>е</w:t>
            </w:r>
            <w:r w:rsidRPr="00061BB8">
              <w:rPr>
                <w:rFonts w:ascii="Times New Roman" w:hAnsi="Times New Roman"/>
                <w:bCs/>
              </w:rPr>
              <w:t>ненность</w:t>
            </w:r>
            <w:r w:rsidRPr="00061BB8">
              <w:rPr>
                <w:rFonts w:ascii="Times New Roman" w:hAnsi="Times New Roman"/>
              </w:rPr>
              <w:t xml:space="preserve">, бедность.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Наличие в устной речи неполных предложений, незаконченных фраз,   лексических повторов,   конструкций с именительным т</w:t>
            </w:r>
            <w:r w:rsidRPr="00061BB8">
              <w:rPr>
                <w:rFonts w:ascii="Times New Roman" w:hAnsi="Times New Roman"/>
              </w:rPr>
              <w:t>е</w:t>
            </w:r>
            <w:r w:rsidRPr="00061BB8">
              <w:rPr>
                <w:rFonts w:ascii="Times New Roman" w:hAnsi="Times New Roman"/>
              </w:rPr>
              <w:t xml:space="preserve">мы,   подхватов,    самоперебивов и др.   </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Информационная </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14</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Различные формы фиксации устной речи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(фонетическая транскрипция, и</w:t>
            </w:r>
            <w:r w:rsidRPr="00061BB8">
              <w:rPr>
                <w:rFonts w:ascii="Times New Roman" w:hAnsi="Times New Roman"/>
              </w:rPr>
              <w:t>н</w:t>
            </w:r>
            <w:r w:rsidRPr="00061BB8">
              <w:rPr>
                <w:rFonts w:ascii="Times New Roman" w:hAnsi="Times New Roman"/>
              </w:rPr>
              <w:t>тонационная разметка текста,  и</w:t>
            </w:r>
            <w:r w:rsidRPr="00061BB8">
              <w:rPr>
                <w:rFonts w:ascii="Times New Roman" w:hAnsi="Times New Roman"/>
              </w:rPr>
              <w:t>с</w:t>
            </w:r>
            <w:r w:rsidRPr="00061BB8">
              <w:rPr>
                <w:rFonts w:ascii="Times New Roman" w:hAnsi="Times New Roman"/>
              </w:rPr>
              <w:t>пользование современных звук</w:t>
            </w:r>
            <w:r w:rsidRPr="00061BB8">
              <w:rPr>
                <w:rFonts w:ascii="Times New Roman" w:hAnsi="Times New Roman"/>
              </w:rPr>
              <w:t>о</w:t>
            </w:r>
            <w:r w:rsidRPr="00061BB8">
              <w:rPr>
                <w:rFonts w:ascii="Times New Roman" w:hAnsi="Times New Roman"/>
              </w:rPr>
              <w:t>записывающих технических средств).</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Нахождение в тексте, доказательс</w:t>
            </w:r>
            <w:r w:rsidRPr="00061BB8">
              <w:rPr>
                <w:rFonts w:ascii="Times New Roman" w:hAnsi="Times New Roman"/>
              </w:rPr>
              <w:t>т</w:t>
            </w:r>
            <w:r w:rsidRPr="00061BB8">
              <w:rPr>
                <w:rFonts w:ascii="Times New Roman" w:hAnsi="Times New Roman"/>
              </w:rPr>
              <w:t>ва.</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15-16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Письменная форма речи как  речь, созданная с помощью   графических знаков на бум</w:t>
            </w:r>
            <w:r w:rsidRPr="00061BB8">
              <w:rPr>
                <w:rFonts w:ascii="Times New Roman" w:hAnsi="Times New Roman"/>
              </w:rPr>
              <w:t>а</w:t>
            </w:r>
            <w:r w:rsidRPr="00061BB8">
              <w:rPr>
                <w:rFonts w:ascii="Times New Roman" w:hAnsi="Times New Roman"/>
              </w:rPr>
              <w:t>ге,   экране монитора, м</w:t>
            </w:r>
            <w:r w:rsidRPr="00061BB8">
              <w:rPr>
                <w:rFonts w:ascii="Times New Roman" w:hAnsi="Times New Roman"/>
              </w:rPr>
              <w:t>о</w:t>
            </w:r>
            <w:r w:rsidRPr="00061BB8">
              <w:rPr>
                <w:rFonts w:ascii="Times New Roman" w:hAnsi="Times New Roman"/>
              </w:rPr>
              <w:t>бильного телефона и т.п.</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17</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Основные особенности  письменной речи </w:t>
            </w:r>
            <w:r w:rsidRPr="00061BB8">
              <w:rPr>
                <w:rFonts w:ascii="Times New Roman" w:hAnsi="Times New Roman"/>
                <w:bCs/>
              </w:rPr>
              <w:t xml:space="preserve">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Подготовленность,   логичность, точность изложения; ориентир</w:t>
            </w:r>
            <w:r w:rsidRPr="00061BB8">
              <w:rPr>
                <w:rFonts w:ascii="Times New Roman" w:hAnsi="Times New Roman"/>
              </w:rPr>
              <w:t>о</w:t>
            </w:r>
            <w:r w:rsidRPr="00061BB8">
              <w:rPr>
                <w:rFonts w:ascii="Times New Roman" w:hAnsi="Times New Roman"/>
              </w:rPr>
              <w:t>ванность  только на зрительное восприятие и отсутствие собесе</w:t>
            </w:r>
            <w:r w:rsidRPr="00061BB8">
              <w:rPr>
                <w:rFonts w:ascii="Times New Roman" w:hAnsi="Times New Roman"/>
              </w:rPr>
              <w:t>д</w:t>
            </w:r>
            <w:r w:rsidRPr="00061BB8">
              <w:rPr>
                <w:rFonts w:ascii="Times New Roman" w:hAnsi="Times New Roman"/>
              </w:rPr>
              <w:t>ника</w:t>
            </w:r>
            <w:r w:rsidRPr="00061BB8">
              <w:rPr>
                <w:rFonts w:ascii="Times New Roman" w:hAnsi="Times New Roman"/>
                <w:bCs/>
              </w:rPr>
              <w:t>;</w:t>
            </w:r>
            <w:r w:rsidRPr="00061BB8">
              <w:rPr>
                <w:rFonts w:ascii="Times New Roman" w:hAnsi="Times New Roman"/>
              </w:rPr>
              <w:t xml:space="preserve"> передача   эмоций при п</w:t>
            </w:r>
            <w:r w:rsidRPr="00061BB8">
              <w:rPr>
                <w:rFonts w:ascii="Times New Roman" w:hAnsi="Times New Roman"/>
              </w:rPr>
              <w:t>о</w:t>
            </w:r>
            <w:r w:rsidRPr="00061BB8">
              <w:rPr>
                <w:rFonts w:ascii="Times New Roman" w:hAnsi="Times New Roman"/>
              </w:rPr>
              <w:t>мощи знаков препинания и нек</w:t>
            </w:r>
            <w:r w:rsidRPr="00061BB8">
              <w:rPr>
                <w:rFonts w:ascii="Times New Roman" w:hAnsi="Times New Roman"/>
              </w:rPr>
              <w:t>о</w:t>
            </w:r>
            <w:r w:rsidRPr="00061BB8">
              <w:rPr>
                <w:rFonts w:ascii="Times New Roman" w:hAnsi="Times New Roman"/>
              </w:rPr>
              <w:t>торых других графических средств; возможность многокра</w:t>
            </w:r>
            <w:r w:rsidRPr="00061BB8">
              <w:rPr>
                <w:rFonts w:ascii="Times New Roman" w:hAnsi="Times New Roman"/>
              </w:rPr>
              <w:t>т</w:t>
            </w:r>
            <w:r w:rsidRPr="00061BB8">
              <w:rPr>
                <w:rFonts w:ascii="Times New Roman" w:hAnsi="Times New Roman"/>
              </w:rPr>
              <w:t>ного воспроизведения, возвращ</w:t>
            </w:r>
            <w:r w:rsidRPr="00061BB8">
              <w:rPr>
                <w:rFonts w:ascii="Times New Roman" w:hAnsi="Times New Roman"/>
              </w:rPr>
              <w:t>е</w:t>
            </w:r>
            <w:r w:rsidRPr="00061BB8">
              <w:rPr>
                <w:rFonts w:ascii="Times New Roman" w:hAnsi="Times New Roman"/>
              </w:rPr>
              <w:t>ния к тексту, возможность мног</w:t>
            </w:r>
            <w:r w:rsidRPr="00061BB8">
              <w:rPr>
                <w:rFonts w:ascii="Times New Roman" w:hAnsi="Times New Roman"/>
              </w:rPr>
              <w:t>о</w:t>
            </w:r>
            <w:r w:rsidRPr="00061BB8">
              <w:rPr>
                <w:rFonts w:ascii="Times New Roman" w:hAnsi="Times New Roman"/>
              </w:rPr>
              <w:t>кратного совершенствования;  н</w:t>
            </w:r>
            <w:r w:rsidRPr="00061BB8">
              <w:rPr>
                <w:rFonts w:ascii="Times New Roman" w:hAnsi="Times New Roman"/>
              </w:rPr>
              <w:t>е</w:t>
            </w:r>
            <w:r w:rsidRPr="00061BB8">
              <w:rPr>
                <w:rFonts w:ascii="Times New Roman" w:hAnsi="Times New Roman"/>
              </w:rPr>
              <w:t>обходимость  соблюдения орф</w:t>
            </w:r>
            <w:r w:rsidRPr="00061BB8">
              <w:rPr>
                <w:rFonts w:ascii="Times New Roman" w:hAnsi="Times New Roman"/>
              </w:rPr>
              <w:t>о</w:t>
            </w:r>
            <w:r w:rsidRPr="00061BB8">
              <w:rPr>
                <w:rFonts w:ascii="Times New Roman" w:hAnsi="Times New Roman"/>
              </w:rPr>
              <w:t>графических и пунктуационных норм.</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18</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
              </w:rPr>
              <w:t>Практическая работа</w:t>
            </w:r>
            <w:r w:rsidRPr="00061BB8">
              <w:rPr>
                <w:rFonts w:ascii="Times New Roman" w:hAnsi="Times New Roman"/>
              </w:rPr>
              <w:t>. И</w:t>
            </w:r>
            <w:r w:rsidRPr="00061BB8">
              <w:rPr>
                <w:rFonts w:ascii="Times New Roman" w:hAnsi="Times New Roman"/>
              </w:rPr>
              <w:t>с</w:t>
            </w:r>
            <w:r w:rsidRPr="00061BB8">
              <w:rPr>
                <w:rFonts w:ascii="Times New Roman" w:hAnsi="Times New Roman"/>
              </w:rPr>
              <w:t xml:space="preserve">пользование в письменной речи различных способов  графического выделения  важных для передачи смысла </w:t>
            </w:r>
            <w:r w:rsidRPr="00061BB8">
              <w:rPr>
                <w:rFonts w:ascii="Times New Roman" w:hAnsi="Times New Roman"/>
              </w:rPr>
              <w:lastRenderedPageBreak/>
              <w:t xml:space="preserve">фрагментов печатного текста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разные типы шрифта, полужирный шрифт, курсив, подчёркивание, обрамление, особое размещение текста на странице и т.п.).  </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19</w:t>
            </w:r>
          </w:p>
        </w:tc>
        <w:tc>
          <w:tcPr>
            <w:tcW w:w="3006"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rPr>
              <w:t>Основные жанры: п</w:t>
            </w:r>
            <w:r w:rsidR="00771D38" w:rsidRPr="00061BB8">
              <w:rPr>
                <w:rFonts w:ascii="Times New Roman" w:hAnsi="Times New Roman"/>
              </w:rPr>
              <w:fldChar w:fldCharType="begin"/>
            </w:r>
            <w:r w:rsidRPr="00061BB8">
              <w:rPr>
                <w:rFonts w:ascii="Times New Roman" w:hAnsi="Times New Roman"/>
              </w:rPr>
              <w:instrText>eq \o (и;´)</w:instrText>
            </w:r>
            <w:r w:rsidR="00771D38" w:rsidRPr="00061BB8">
              <w:rPr>
                <w:rFonts w:ascii="Times New Roman" w:hAnsi="Times New Roman"/>
              </w:rPr>
              <w:fldChar w:fldCharType="end"/>
            </w:r>
            <w:r w:rsidRPr="00061BB8">
              <w:rPr>
                <w:rFonts w:ascii="Times New Roman" w:hAnsi="Times New Roman"/>
              </w:rPr>
              <w:t>сьма,  записки, деловые бумаги, рецензии, статьи, репортажи, сочинения, конспекты, пл</w:t>
            </w:r>
            <w:r w:rsidRPr="00061BB8">
              <w:rPr>
                <w:rFonts w:ascii="Times New Roman" w:hAnsi="Times New Roman"/>
              </w:rPr>
              <w:t>а</w:t>
            </w:r>
            <w:r w:rsidRPr="00061BB8">
              <w:rPr>
                <w:rFonts w:ascii="Times New Roman" w:hAnsi="Times New Roman"/>
              </w:rPr>
              <w:t>ны, рефераты и т.п.</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20</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требования к письменному тексту излож</w:t>
            </w:r>
            <w:r w:rsidRPr="00061BB8">
              <w:rPr>
                <w:rFonts w:ascii="Times New Roman" w:hAnsi="Times New Roman"/>
              </w:rPr>
              <w:t>е</w:t>
            </w:r>
            <w:r w:rsidRPr="00061BB8">
              <w:rPr>
                <w:rFonts w:ascii="Times New Roman" w:hAnsi="Times New Roman"/>
              </w:rPr>
              <w:t>ния типу речи; 8) соответс</w:t>
            </w:r>
            <w:r w:rsidRPr="00061BB8">
              <w:rPr>
                <w:rFonts w:ascii="Times New Roman" w:hAnsi="Times New Roman"/>
              </w:rPr>
              <w:t>т</w:t>
            </w:r>
            <w:r w:rsidRPr="00061BB8">
              <w:rPr>
                <w:rFonts w:ascii="Times New Roman" w:hAnsi="Times New Roman"/>
              </w:rPr>
              <w:t>вие нормам русского литер</w:t>
            </w:r>
            <w:r w:rsidRPr="00061BB8">
              <w:rPr>
                <w:rFonts w:ascii="Times New Roman" w:hAnsi="Times New Roman"/>
              </w:rPr>
              <w:t>а</w:t>
            </w:r>
            <w:r w:rsidRPr="00061BB8">
              <w:rPr>
                <w:rFonts w:ascii="Times New Roman" w:hAnsi="Times New Roman"/>
              </w:rPr>
              <w:t>турного языка (грамматич</w:t>
            </w:r>
            <w:r w:rsidRPr="00061BB8">
              <w:rPr>
                <w:rFonts w:ascii="Times New Roman" w:hAnsi="Times New Roman"/>
              </w:rPr>
              <w:t>е</w:t>
            </w:r>
            <w:r w:rsidRPr="00061BB8">
              <w:rPr>
                <w:rFonts w:ascii="Times New Roman" w:hAnsi="Times New Roman"/>
              </w:rPr>
              <w:t>ским, речевым, правописным – орфографическим и пун</w:t>
            </w:r>
            <w:r w:rsidRPr="00061BB8">
              <w:rPr>
                <w:rFonts w:ascii="Times New Roman" w:hAnsi="Times New Roman"/>
              </w:rPr>
              <w:t>к</w:t>
            </w:r>
            <w:r w:rsidRPr="00061BB8">
              <w:rPr>
                <w:rFonts w:ascii="Times New Roman" w:hAnsi="Times New Roman"/>
              </w:rPr>
              <w:t xml:space="preserve">туационным).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Соответствие содержания текста теме и основной мысли; 2) полнота раскрытия темы; 3) достоверность фактического материала; 4) посл</w:t>
            </w:r>
            <w:r w:rsidRPr="00061BB8">
              <w:rPr>
                <w:rFonts w:ascii="Times New Roman" w:hAnsi="Times New Roman"/>
              </w:rPr>
              <w:t>е</w:t>
            </w:r>
            <w:r w:rsidRPr="00061BB8">
              <w:rPr>
                <w:rFonts w:ascii="Times New Roman" w:hAnsi="Times New Roman"/>
              </w:rPr>
              <w:t>довательность</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логическая связь частей текста, пр</w:t>
            </w:r>
            <w:r w:rsidRPr="00061BB8">
              <w:rPr>
                <w:rFonts w:ascii="Times New Roman" w:hAnsi="Times New Roman"/>
              </w:rPr>
              <w:t>а</w:t>
            </w:r>
            <w:r w:rsidRPr="00061BB8">
              <w:rPr>
                <w:rFonts w:ascii="Times New Roman" w:hAnsi="Times New Roman"/>
              </w:rPr>
              <w:t>вильность выделения абзацев; 5) смысловая и грамматич</w:t>
            </w:r>
            <w:r w:rsidRPr="00061BB8">
              <w:rPr>
                <w:rFonts w:ascii="Times New Roman" w:hAnsi="Times New Roman"/>
              </w:rPr>
              <w:t>е</w:t>
            </w:r>
            <w:r w:rsidRPr="00061BB8">
              <w:rPr>
                <w:rFonts w:ascii="Times New Roman" w:hAnsi="Times New Roman"/>
              </w:rPr>
              <w:t>ская(развертывания содержания по плану);  связь предложений и частей текста; 6) стилевое единство; 7) с</w:t>
            </w:r>
            <w:r w:rsidRPr="00061BB8">
              <w:rPr>
                <w:rFonts w:ascii="Times New Roman" w:hAnsi="Times New Roman"/>
              </w:rPr>
              <w:t>о</w:t>
            </w:r>
            <w:r w:rsidRPr="00061BB8">
              <w:rPr>
                <w:rFonts w:ascii="Times New Roman" w:hAnsi="Times New Roman"/>
              </w:rPr>
              <w:t>ответствие текста заданному (или выбранному)</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21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отличия  устного научного высказывания от письменного научного те</w:t>
            </w:r>
            <w:r w:rsidRPr="00061BB8">
              <w:rPr>
                <w:rFonts w:ascii="Times New Roman" w:hAnsi="Times New Roman"/>
              </w:rPr>
              <w:t>к</w:t>
            </w:r>
            <w:r w:rsidRPr="00061BB8">
              <w:rPr>
                <w:rFonts w:ascii="Times New Roman" w:hAnsi="Times New Roman"/>
              </w:rPr>
              <w:t>ста.</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Интернет-общение как специфич</w:t>
            </w:r>
            <w:r w:rsidRPr="00061BB8">
              <w:rPr>
                <w:rFonts w:ascii="Times New Roman" w:hAnsi="Times New Roman"/>
              </w:rPr>
              <w:t>е</w:t>
            </w:r>
            <w:r w:rsidRPr="00061BB8">
              <w:rPr>
                <w:rFonts w:ascii="Times New Roman" w:hAnsi="Times New Roman"/>
              </w:rPr>
              <w:t>ская форма речевого взаимодейс</w:t>
            </w:r>
            <w:r w:rsidRPr="00061BB8">
              <w:rPr>
                <w:rFonts w:ascii="Times New Roman" w:hAnsi="Times New Roman"/>
              </w:rPr>
              <w:t>т</w:t>
            </w:r>
            <w:r w:rsidRPr="00061BB8">
              <w:rPr>
                <w:rFonts w:ascii="Times New Roman" w:hAnsi="Times New Roman"/>
              </w:rPr>
              <w:t>вия, совмещающего черты устной и письменной речи.</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Язык СМС</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 и ум</w:t>
            </w:r>
            <w:r w:rsidRPr="00061BB8">
              <w:rPr>
                <w:rFonts w:ascii="Times New Roman" w:hAnsi="Times New Roman"/>
              </w:rPr>
              <w:t>е</w:t>
            </w:r>
            <w:r w:rsidRPr="00061BB8">
              <w:rPr>
                <w:rFonts w:ascii="Times New Roman" w:hAnsi="Times New Roman"/>
              </w:rPr>
              <w:t>ний.</w:t>
            </w:r>
          </w:p>
        </w:tc>
      </w:tr>
      <w:tr w:rsidR="00061BB8" w:rsidRPr="00061BB8" w:rsidTr="00061BB8">
        <w:trPr>
          <w:trHeight w:val="360"/>
        </w:trPr>
        <w:tc>
          <w:tcPr>
            <w:tcW w:w="851"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22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
              </w:rPr>
              <w:t xml:space="preserve">Контрольная работа. </w:t>
            </w:r>
            <w:r w:rsidRPr="00061BB8">
              <w:rPr>
                <w:rFonts w:ascii="Times New Roman" w:hAnsi="Times New Roman"/>
              </w:rPr>
              <w:t>Нео</w:t>
            </w:r>
            <w:r w:rsidRPr="00061BB8">
              <w:rPr>
                <w:rFonts w:ascii="Times New Roman" w:hAnsi="Times New Roman"/>
              </w:rPr>
              <w:t>б</w:t>
            </w:r>
            <w:r w:rsidRPr="00061BB8">
              <w:rPr>
                <w:rFonts w:ascii="Times New Roman" w:hAnsi="Times New Roman"/>
              </w:rPr>
              <w:t>ходимые условия  успешн</w:t>
            </w:r>
            <w:r w:rsidRPr="00061BB8">
              <w:rPr>
                <w:rFonts w:ascii="Times New Roman" w:hAnsi="Times New Roman"/>
              </w:rPr>
              <w:t>о</w:t>
            </w:r>
            <w:r w:rsidRPr="00061BB8">
              <w:rPr>
                <w:rFonts w:ascii="Times New Roman" w:hAnsi="Times New Roman"/>
              </w:rPr>
              <w:t xml:space="preserve">го, эффективного  общения: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 готовность к общению (обою</w:t>
            </w:r>
            <w:r w:rsidRPr="00061BB8">
              <w:rPr>
                <w:rFonts w:ascii="Times New Roman" w:hAnsi="Times New Roman"/>
              </w:rPr>
              <w:t>д</w:t>
            </w:r>
            <w:r w:rsidRPr="00061BB8">
              <w:rPr>
                <w:rFonts w:ascii="Times New Roman" w:hAnsi="Times New Roman"/>
              </w:rPr>
              <w:t>ное желание собеседников выск</w:t>
            </w:r>
            <w:r w:rsidRPr="00061BB8">
              <w:rPr>
                <w:rFonts w:ascii="Times New Roman" w:hAnsi="Times New Roman"/>
              </w:rPr>
              <w:t>а</w:t>
            </w:r>
            <w:r w:rsidRPr="00061BB8">
              <w:rPr>
                <w:rFonts w:ascii="Times New Roman" w:hAnsi="Times New Roman"/>
              </w:rPr>
              <w:t>зать своё мнение по обсуждаемому вопросу,    выслушать своего пар</w:t>
            </w:r>
            <w:r w:rsidRPr="00061BB8">
              <w:rPr>
                <w:rFonts w:ascii="Times New Roman" w:hAnsi="Times New Roman"/>
              </w:rPr>
              <w:t>т</w:t>
            </w:r>
            <w:r w:rsidRPr="00061BB8">
              <w:rPr>
                <w:rFonts w:ascii="Times New Roman" w:hAnsi="Times New Roman"/>
              </w:rPr>
              <w:t>нёра;  наличие общих интересов у собеседников, достаточного жи</w:t>
            </w:r>
            <w:r w:rsidRPr="00061BB8">
              <w:rPr>
                <w:rFonts w:ascii="Times New Roman" w:hAnsi="Times New Roman"/>
              </w:rPr>
              <w:t>з</w:t>
            </w:r>
            <w:r w:rsidRPr="00061BB8">
              <w:rPr>
                <w:rFonts w:ascii="Times New Roman" w:hAnsi="Times New Roman"/>
              </w:rPr>
              <w:t>ненного опыта, начитанности, н</w:t>
            </w:r>
            <w:r w:rsidRPr="00061BB8">
              <w:rPr>
                <w:rFonts w:ascii="Times New Roman" w:hAnsi="Times New Roman"/>
              </w:rPr>
              <w:t>а</w:t>
            </w:r>
            <w:r w:rsidRPr="00061BB8">
              <w:rPr>
                <w:rFonts w:ascii="Times New Roman" w:hAnsi="Times New Roman"/>
              </w:rPr>
              <w:t>учных знаний  для   понимания смысла речи собеседника; влад</w:t>
            </w:r>
            <w:r w:rsidRPr="00061BB8">
              <w:rPr>
                <w:rFonts w:ascii="Times New Roman" w:hAnsi="Times New Roman"/>
              </w:rPr>
              <w:t>е</w:t>
            </w:r>
            <w:r w:rsidRPr="00061BB8">
              <w:rPr>
                <w:rFonts w:ascii="Times New Roman" w:hAnsi="Times New Roman"/>
              </w:rPr>
              <w:t>ние достаточным объёмом  кул</w:t>
            </w:r>
            <w:r w:rsidRPr="00061BB8">
              <w:rPr>
                <w:rFonts w:ascii="Times New Roman" w:hAnsi="Times New Roman"/>
              </w:rPr>
              <w:t>ь</w:t>
            </w:r>
            <w:r w:rsidRPr="00061BB8">
              <w:rPr>
                <w:rFonts w:ascii="Times New Roman" w:hAnsi="Times New Roman"/>
              </w:rPr>
              <w:t>турологических знаний и др.); 2) достаточно высокий уровень вл</w:t>
            </w:r>
            <w:r w:rsidRPr="00061BB8">
              <w:rPr>
                <w:rFonts w:ascii="Times New Roman" w:hAnsi="Times New Roman"/>
              </w:rPr>
              <w:t>а</w:t>
            </w:r>
            <w:r w:rsidRPr="00061BB8">
              <w:rPr>
                <w:rFonts w:ascii="Times New Roman" w:hAnsi="Times New Roman"/>
              </w:rPr>
              <w:t>дения языком и коммуникативн</w:t>
            </w:r>
            <w:r w:rsidRPr="00061BB8">
              <w:rPr>
                <w:rFonts w:ascii="Times New Roman" w:hAnsi="Times New Roman"/>
              </w:rPr>
              <w:t>ы</w:t>
            </w:r>
            <w:r w:rsidRPr="00061BB8">
              <w:rPr>
                <w:rFonts w:ascii="Times New Roman" w:hAnsi="Times New Roman"/>
              </w:rPr>
              <w:t xml:space="preserve">ми навыками;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соблюдение норм речевого повед</w:t>
            </w:r>
            <w:r w:rsidRPr="00061BB8">
              <w:rPr>
                <w:rFonts w:ascii="Times New Roman" w:hAnsi="Times New Roman"/>
              </w:rPr>
              <w:t>е</w:t>
            </w:r>
            <w:r w:rsidRPr="00061BB8">
              <w:rPr>
                <w:rFonts w:ascii="Times New Roman" w:hAnsi="Times New Roman"/>
              </w:rPr>
              <w:t>ния и др.</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Личностное соверше</w:t>
            </w:r>
            <w:r w:rsidRPr="00061BB8">
              <w:rPr>
                <w:rFonts w:ascii="Times New Roman" w:hAnsi="Times New Roman"/>
              </w:rPr>
              <w:t>н</w:t>
            </w:r>
            <w:r w:rsidRPr="00061BB8">
              <w:rPr>
                <w:rFonts w:ascii="Times New Roman" w:hAnsi="Times New Roman"/>
              </w:rPr>
              <w:t>ствование</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Тематический контроль</w:t>
            </w:r>
          </w:p>
          <w:p w:rsidR="00061BB8" w:rsidRPr="00061BB8" w:rsidRDefault="00061BB8" w:rsidP="00061BB8">
            <w:pPr>
              <w:spacing w:after="0" w:line="240" w:lineRule="auto"/>
              <w:rPr>
                <w:rFonts w:ascii="Times New Roman" w:hAnsi="Times New Roman"/>
              </w:rPr>
            </w:pPr>
            <w:r w:rsidRPr="00061BB8">
              <w:rPr>
                <w:rFonts w:ascii="Times New Roman" w:hAnsi="Times New Roman"/>
              </w:rPr>
              <w:t>знаний.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23-24</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Прецедентные тексты как тексты;   фразы из песен   </w:t>
            </w:r>
            <w:r w:rsidRPr="00061BB8">
              <w:rPr>
                <w:rFonts w:ascii="Times New Roman" w:hAnsi="Times New Roman"/>
              </w:rPr>
              <w:lastRenderedPageBreak/>
              <w:t>названия книг, спектаклей, опер, фильмов; высказыв</w:t>
            </w:r>
            <w:r w:rsidRPr="00061BB8">
              <w:rPr>
                <w:rFonts w:ascii="Times New Roman" w:hAnsi="Times New Roman"/>
              </w:rPr>
              <w:t>а</w:t>
            </w:r>
            <w:r w:rsidRPr="00061BB8">
              <w:rPr>
                <w:rFonts w:ascii="Times New Roman" w:hAnsi="Times New Roman"/>
              </w:rPr>
              <w:t>ния   героев популярных к</w:t>
            </w:r>
            <w:r w:rsidRPr="00061BB8">
              <w:rPr>
                <w:rFonts w:ascii="Times New Roman" w:hAnsi="Times New Roman"/>
              </w:rPr>
              <w:t>и</w:t>
            </w:r>
            <w:r w:rsidRPr="00061BB8">
              <w:rPr>
                <w:rFonts w:ascii="Times New Roman" w:hAnsi="Times New Roman"/>
              </w:rPr>
              <w:t xml:space="preserve">нофильмов и т.п.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2</w:t>
            </w:r>
          </w:p>
        </w:tc>
        <w:tc>
          <w:tcPr>
            <w:tcW w:w="3544"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Фразы, слова, которые имеют и</w:t>
            </w:r>
            <w:r w:rsidRPr="00061BB8">
              <w:rPr>
                <w:rFonts w:ascii="Times New Roman" w:hAnsi="Times New Roman"/>
              </w:rPr>
              <w:t>с</w:t>
            </w:r>
            <w:r w:rsidRPr="00061BB8">
              <w:rPr>
                <w:rFonts w:ascii="Times New Roman" w:hAnsi="Times New Roman"/>
              </w:rPr>
              <w:t xml:space="preserve">торико-культурную  ценность  и на </w:t>
            </w:r>
            <w:r w:rsidRPr="00061BB8">
              <w:rPr>
                <w:rFonts w:ascii="Times New Roman" w:hAnsi="Times New Roman"/>
              </w:rPr>
              <w:lastRenderedPageBreak/>
              <w:t>которые часто ссылаются носит</w:t>
            </w:r>
            <w:r w:rsidRPr="00061BB8">
              <w:rPr>
                <w:rFonts w:ascii="Times New Roman" w:hAnsi="Times New Roman"/>
              </w:rPr>
              <w:t>е</w:t>
            </w:r>
            <w:r w:rsidRPr="00061BB8">
              <w:rPr>
                <w:rFonts w:ascii="Times New Roman" w:hAnsi="Times New Roman"/>
              </w:rPr>
              <w:t xml:space="preserve">ли языка.  </w:t>
            </w:r>
          </w:p>
        </w:tc>
        <w:tc>
          <w:tcPr>
            <w:tcW w:w="3686"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 xml:space="preserve">Понимание прецедентных текстов как одно из условий эффективности </w:t>
            </w:r>
            <w:r w:rsidRPr="00061BB8">
              <w:rPr>
                <w:rFonts w:ascii="Times New Roman" w:hAnsi="Times New Roman"/>
              </w:rPr>
              <w:lastRenderedPageBreak/>
              <w:t>речевого общения.  (цитаты из о</w:t>
            </w:r>
            <w:r w:rsidRPr="00061BB8">
              <w:rPr>
                <w:rFonts w:ascii="Times New Roman" w:hAnsi="Times New Roman"/>
              </w:rPr>
              <w:t>б</w:t>
            </w:r>
            <w:r w:rsidRPr="00061BB8">
              <w:rPr>
                <w:rFonts w:ascii="Times New Roman" w:hAnsi="Times New Roman"/>
              </w:rPr>
              <w:t>щеизвестных художественных пр</w:t>
            </w:r>
            <w:r w:rsidRPr="00061BB8">
              <w:rPr>
                <w:rFonts w:ascii="Times New Roman" w:hAnsi="Times New Roman"/>
              </w:rPr>
              <w:t>о</w:t>
            </w:r>
            <w:r w:rsidRPr="00061BB8">
              <w:rPr>
                <w:rFonts w:ascii="Times New Roman" w:hAnsi="Times New Roman"/>
              </w:rPr>
              <w:t>изведений; ссылки на мифы, пред</w:t>
            </w:r>
            <w:r w:rsidRPr="00061BB8">
              <w:rPr>
                <w:rFonts w:ascii="Times New Roman" w:hAnsi="Times New Roman"/>
              </w:rPr>
              <w:t>а</w:t>
            </w:r>
            <w:r w:rsidRPr="00061BB8">
              <w:rPr>
                <w:rFonts w:ascii="Times New Roman" w:hAnsi="Times New Roman"/>
              </w:rPr>
              <w:t>ния,   сказки; афоризмы,   послов</w:t>
            </w:r>
            <w:r w:rsidRPr="00061BB8">
              <w:rPr>
                <w:rFonts w:ascii="Times New Roman" w:hAnsi="Times New Roman"/>
              </w:rPr>
              <w:t>и</w:t>
            </w:r>
            <w:r w:rsidRPr="00061BB8">
              <w:rPr>
                <w:rFonts w:ascii="Times New Roman" w:hAnsi="Times New Roman"/>
              </w:rPr>
              <w:t>цы,   крылатые слова, фразеологич</w:t>
            </w:r>
            <w:r w:rsidRPr="00061BB8">
              <w:rPr>
                <w:rFonts w:ascii="Times New Roman" w:hAnsi="Times New Roman"/>
              </w:rPr>
              <w:t>е</w:t>
            </w:r>
            <w:r w:rsidRPr="00061BB8">
              <w:rPr>
                <w:rFonts w:ascii="Times New Roman" w:hAnsi="Times New Roman"/>
              </w:rPr>
              <w:t>ские обороты)</w:t>
            </w:r>
          </w:p>
        </w:tc>
        <w:tc>
          <w:tcPr>
            <w:tcW w:w="2410"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 xml:space="preserve">Учебно-познавательная </w:t>
            </w:r>
          </w:p>
        </w:tc>
        <w:tc>
          <w:tcPr>
            <w:tcW w:w="1843"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25-26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Коммуникативный барьер  как  психологическое пр</w:t>
            </w:r>
            <w:r w:rsidRPr="00061BB8">
              <w:rPr>
                <w:rFonts w:ascii="Times New Roman" w:hAnsi="Times New Roman"/>
              </w:rPr>
              <w:t>е</w:t>
            </w:r>
            <w:r w:rsidRPr="00061BB8">
              <w:rPr>
                <w:rFonts w:ascii="Times New Roman" w:hAnsi="Times New Roman"/>
              </w:rPr>
              <w:t>пятствие, которое может стать  причиной  непоним</w:t>
            </w:r>
            <w:r w:rsidRPr="00061BB8">
              <w:rPr>
                <w:rFonts w:ascii="Times New Roman" w:hAnsi="Times New Roman"/>
              </w:rPr>
              <w:t>а</w:t>
            </w:r>
            <w:r w:rsidRPr="00061BB8">
              <w:rPr>
                <w:rFonts w:ascii="Times New Roman" w:hAnsi="Times New Roman"/>
              </w:rPr>
              <w:t>ния или  возникновения о</w:t>
            </w:r>
            <w:r w:rsidRPr="00061BB8">
              <w:rPr>
                <w:rFonts w:ascii="Times New Roman" w:hAnsi="Times New Roman"/>
              </w:rPr>
              <w:t>т</w:t>
            </w:r>
            <w:r w:rsidRPr="00061BB8">
              <w:rPr>
                <w:rFonts w:ascii="Times New Roman" w:hAnsi="Times New Roman"/>
              </w:rPr>
              <w:t>рицательных эмоций в пр</w:t>
            </w:r>
            <w:r w:rsidRPr="00061BB8">
              <w:rPr>
                <w:rFonts w:ascii="Times New Roman" w:hAnsi="Times New Roman"/>
              </w:rPr>
              <w:t>о</w:t>
            </w:r>
            <w:r w:rsidRPr="00061BB8">
              <w:rPr>
                <w:rFonts w:ascii="Times New Roman" w:hAnsi="Times New Roman"/>
              </w:rPr>
              <w:t xml:space="preserve">цессе  общения.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27</w:t>
            </w:r>
          </w:p>
        </w:tc>
        <w:tc>
          <w:tcPr>
            <w:tcW w:w="3006" w:type="dxa"/>
          </w:tcPr>
          <w:p w:rsidR="00061BB8" w:rsidRPr="00061BB8" w:rsidRDefault="00061BB8" w:rsidP="00061BB8">
            <w:pPr>
              <w:spacing w:after="0" w:line="240" w:lineRule="auto"/>
              <w:rPr>
                <w:rFonts w:ascii="Times New Roman" w:hAnsi="Times New Roman"/>
                <w:b/>
              </w:rPr>
            </w:pPr>
            <w:r w:rsidRPr="00061BB8">
              <w:rPr>
                <w:rFonts w:ascii="Times New Roman" w:hAnsi="Times New Roman"/>
                <w:b/>
              </w:rPr>
              <w:t>Р.Р.Умение задавать в</w:t>
            </w:r>
            <w:r w:rsidRPr="00061BB8">
              <w:rPr>
                <w:rFonts w:ascii="Times New Roman" w:hAnsi="Times New Roman"/>
                <w:b/>
              </w:rPr>
              <w:t>о</w:t>
            </w:r>
            <w:r w:rsidRPr="00061BB8">
              <w:rPr>
                <w:rFonts w:ascii="Times New Roman" w:hAnsi="Times New Roman"/>
                <w:b/>
              </w:rPr>
              <w:t xml:space="preserve">просы как условие </w:t>
            </w:r>
            <w:r w:rsidRPr="00061BB8">
              <w:rPr>
                <w:rFonts w:ascii="Times New Roman" w:hAnsi="Times New Roman"/>
                <w:b/>
                <w:bCs/>
              </w:rPr>
              <w:t>эффе</w:t>
            </w:r>
            <w:r w:rsidRPr="00061BB8">
              <w:rPr>
                <w:rFonts w:ascii="Times New Roman" w:hAnsi="Times New Roman"/>
                <w:b/>
                <w:bCs/>
              </w:rPr>
              <w:t>к</w:t>
            </w:r>
            <w:r w:rsidRPr="00061BB8">
              <w:rPr>
                <w:rFonts w:ascii="Times New Roman" w:hAnsi="Times New Roman"/>
                <w:b/>
                <w:bCs/>
              </w:rPr>
              <w:t xml:space="preserve">тивности </w:t>
            </w:r>
            <w:r w:rsidRPr="00061BB8">
              <w:rPr>
                <w:rFonts w:ascii="Times New Roman" w:hAnsi="Times New Roman"/>
                <w:b/>
              </w:rPr>
              <w:t xml:space="preserve">  общения, в том числе и интернет-общения. </w:t>
            </w:r>
          </w:p>
          <w:p w:rsidR="00061BB8" w:rsidRPr="00061BB8" w:rsidRDefault="00061BB8" w:rsidP="00061BB8">
            <w:pPr>
              <w:spacing w:after="0" w:line="240" w:lineRule="auto"/>
              <w:rPr>
                <w:rFonts w:ascii="Times New Roman" w:hAnsi="Times New Roman"/>
                <w:bCs/>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излагать текст, сохранять строение текста, языковые средства.</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28</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Виды вопросов  и цель их использования в процессе общения</w:t>
            </w:r>
          </w:p>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информационный,</w:t>
            </w:r>
            <w:r w:rsidRPr="00061BB8">
              <w:rPr>
                <w:rFonts w:ascii="Times New Roman" w:hAnsi="Times New Roman"/>
              </w:rPr>
              <w:t xml:space="preserve"> контрольный, ориентационный, </w:t>
            </w:r>
            <w:r w:rsidRPr="00061BB8">
              <w:rPr>
                <w:rFonts w:ascii="Times New Roman" w:hAnsi="Times New Roman"/>
                <w:bCs/>
              </w:rPr>
              <w:t>ознакомител</w:t>
            </w:r>
            <w:r w:rsidRPr="00061BB8">
              <w:rPr>
                <w:rFonts w:ascii="Times New Roman" w:hAnsi="Times New Roman"/>
                <w:bCs/>
              </w:rPr>
              <w:t>ь</w:t>
            </w:r>
            <w:r w:rsidRPr="00061BB8">
              <w:rPr>
                <w:rFonts w:ascii="Times New Roman" w:hAnsi="Times New Roman"/>
                <w:bCs/>
              </w:rPr>
              <w:t>ный, провокационный, этикетный</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Умение отличать высказывания публицистического стиля.</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874"/>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29</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Типичные коммуникативные неудачи, встречающиеся в письменных экзаменацио</w:t>
            </w:r>
            <w:r w:rsidRPr="00061BB8">
              <w:rPr>
                <w:rFonts w:ascii="Times New Roman" w:hAnsi="Times New Roman"/>
              </w:rPr>
              <w:t>н</w:t>
            </w:r>
            <w:r w:rsidRPr="00061BB8">
              <w:rPr>
                <w:rFonts w:ascii="Times New Roman" w:hAnsi="Times New Roman"/>
              </w:rPr>
              <w:t>ных работах старшеклассн</w:t>
            </w:r>
            <w:r w:rsidRPr="00061BB8">
              <w:rPr>
                <w:rFonts w:ascii="Times New Roman" w:hAnsi="Times New Roman"/>
              </w:rPr>
              <w:t>и</w:t>
            </w:r>
            <w:r w:rsidRPr="00061BB8">
              <w:rPr>
                <w:rFonts w:ascii="Times New Roman" w:hAnsi="Times New Roman"/>
              </w:rPr>
              <w:t xml:space="preserve">ков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неясно выраженная мысль, нар</w:t>
            </w:r>
            <w:r w:rsidRPr="00061BB8">
              <w:rPr>
                <w:rFonts w:ascii="Times New Roman" w:hAnsi="Times New Roman"/>
              </w:rPr>
              <w:t>у</w:t>
            </w:r>
            <w:r w:rsidRPr="00061BB8">
              <w:rPr>
                <w:rFonts w:ascii="Times New Roman" w:hAnsi="Times New Roman"/>
              </w:rPr>
              <w:t>шение этических норм общения (например, неоправданная агре</w:t>
            </w:r>
            <w:r w:rsidRPr="00061BB8">
              <w:rPr>
                <w:rFonts w:ascii="Times New Roman" w:hAnsi="Times New Roman"/>
              </w:rPr>
              <w:t>с</w:t>
            </w:r>
            <w:r w:rsidRPr="00061BB8">
              <w:rPr>
                <w:rFonts w:ascii="Times New Roman" w:hAnsi="Times New Roman"/>
              </w:rPr>
              <w:t xml:space="preserve">сия речи, </w:t>
            </w:r>
            <w:r w:rsidRPr="00061BB8">
              <w:rPr>
                <w:rFonts w:ascii="Times New Roman" w:hAnsi="Times New Roman"/>
                <w:bCs/>
              </w:rPr>
              <w:t>преувеличение  степени речевой свободы,  допустимой  в  коммуникативной ситуации экз</w:t>
            </w:r>
            <w:r w:rsidRPr="00061BB8">
              <w:rPr>
                <w:rFonts w:ascii="Times New Roman" w:hAnsi="Times New Roman"/>
                <w:bCs/>
              </w:rPr>
              <w:t>а</w:t>
            </w:r>
            <w:r w:rsidRPr="00061BB8">
              <w:rPr>
                <w:rFonts w:ascii="Times New Roman" w:hAnsi="Times New Roman"/>
                <w:bCs/>
              </w:rPr>
              <w:t>мена</w:t>
            </w:r>
            <w:r w:rsidRPr="00061BB8">
              <w:rPr>
                <w:rFonts w:ascii="Times New Roman" w:hAnsi="Times New Roman"/>
              </w:rPr>
              <w:t>), неуместное использование того или иного языкового средства выразительности и др.</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Умение анализировать тексты.</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91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30</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Виды речевой деятельности: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 связанные с восприятием и п</w:t>
            </w:r>
            <w:r w:rsidRPr="00061BB8">
              <w:rPr>
                <w:rFonts w:ascii="Times New Roman" w:hAnsi="Times New Roman"/>
              </w:rPr>
              <w:t>о</w:t>
            </w:r>
            <w:r w:rsidRPr="00061BB8">
              <w:rPr>
                <w:rFonts w:ascii="Times New Roman" w:hAnsi="Times New Roman"/>
              </w:rPr>
              <w:t>ниманием чужой речи (ауди</w:t>
            </w:r>
            <w:r w:rsidRPr="00061BB8">
              <w:rPr>
                <w:rFonts w:ascii="Times New Roman" w:hAnsi="Times New Roman"/>
              </w:rPr>
              <w:softHyphen/>
              <w:t>рование, чтение); 2) связанные с созданием собственного рече</w:t>
            </w:r>
            <w:r w:rsidRPr="00061BB8">
              <w:rPr>
                <w:rFonts w:ascii="Times New Roman" w:hAnsi="Times New Roman"/>
              </w:rPr>
              <w:softHyphen/>
              <w:t>вого высказывания (говорение, пис</w:t>
            </w:r>
            <w:r w:rsidRPr="00061BB8">
              <w:rPr>
                <w:rFonts w:ascii="Times New Roman" w:hAnsi="Times New Roman"/>
              </w:rPr>
              <w:t>ь</w:t>
            </w:r>
            <w:r w:rsidRPr="00061BB8">
              <w:rPr>
                <w:rFonts w:ascii="Times New Roman" w:hAnsi="Times New Roman"/>
              </w:rPr>
              <w:t xml:space="preserve">мо).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подбирать соответствующие примеры.</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91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31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Четыре этапа речевой де</w:t>
            </w:r>
            <w:r w:rsidRPr="00061BB8">
              <w:rPr>
                <w:rFonts w:ascii="Times New Roman" w:hAnsi="Times New Roman"/>
              </w:rPr>
              <w:t>я</w:t>
            </w:r>
            <w:r w:rsidRPr="00061BB8">
              <w:rPr>
                <w:rFonts w:ascii="Times New Roman" w:hAnsi="Times New Roman"/>
              </w:rPr>
              <w:t>тельности</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 ориентировочный, 2) этап пл</w:t>
            </w:r>
            <w:r w:rsidRPr="00061BB8">
              <w:rPr>
                <w:rFonts w:ascii="Times New Roman" w:hAnsi="Times New Roman"/>
              </w:rPr>
              <w:t>а</w:t>
            </w:r>
            <w:r w:rsidRPr="00061BB8">
              <w:rPr>
                <w:rFonts w:ascii="Times New Roman" w:hAnsi="Times New Roman"/>
              </w:rPr>
              <w:t xml:space="preserve">нирования, 3)  этап исполнения, 4) этап контроля.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подбирать соответствующие примеры.</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32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Речь внешняя как речь, до</w:t>
            </w:r>
            <w:r w:rsidRPr="00061BB8">
              <w:rPr>
                <w:rFonts w:ascii="Times New Roman" w:hAnsi="Times New Roman"/>
              </w:rPr>
              <w:t>с</w:t>
            </w:r>
            <w:r w:rsidRPr="00061BB8">
              <w:rPr>
                <w:rFonts w:ascii="Times New Roman" w:hAnsi="Times New Roman"/>
              </w:rPr>
              <w:t>тупная   восприятию (слуху, зрению) других людей.  Речь внутренняя как речь,  недо</w:t>
            </w:r>
            <w:r w:rsidRPr="00061BB8">
              <w:rPr>
                <w:rFonts w:ascii="Times New Roman" w:hAnsi="Times New Roman"/>
              </w:rPr>
              <w:t>с</w:t>
            </w:r>
            <w:r w:rsidRPr="00061BB8">
              <w:rPr>
                <w:rFonts w:ascii="Times New Roman" w:hAnsi="Times New Roman"/>
              </w:rPr>
              <w:t xml:space="preserve">тупная восприятию других людей.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Особенности внутренней речи  (очень сокращена, свёрнута).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Несобственно-прямая речь как один из способов передачи внутренней речи персонажа литературного пр</w:t>
            </w:r>
            <w:r w:rsidRPr="00061BB8">
              <w:rPr>
                <w:rFonts w:ascii="Times New Roman" w:hAnsi="Times New Roman"/>
              </w:rPr>
              <w:t>о</w:t>
            </w:r>
            <w:r w:rsidRPr="00061BB8">
              <w:rPr>
                <w:rFonts w:ascii="Times New Roman" w:hAnsi="Times New Roman"/>
              </w:rPr>
              <w:t>изведения.</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vMerge w:val="restart"/>
          </w:tcPr>
          <w:p w:rsidR="00061BB8" w:rsidRPr="00061BB8" w:rsidRDefault="00061BB8" w:rsidP="00061BB8">
            <w:pPr>
              <w:spacing w:after="0" w:line="240" w:lineRule="auto"/>
              <w:rPr>
                <w:rFonts w:ascii="Times New Roman" w:hAnsi="Times New Roman"/>
              </w:rPr>
            </w:pPr>
            <w:r w:rsidRPr="00061BB8">
              <w:rPr>
                <w:rFonts w:ascii="Times New Roman" w:hAnsi="Times New Roman"/>
              </w:rPr>
              <w:t>33</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34</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Чтение как процесс </w:t>
            </w:r>
            <w:r w:rsidRPr="00061BB8">
              <w:rPr>
                <w:rFonts w:ascii="Times New Roman" w:hAnsi="Times New Roman"/>
                <w:iCs/>
              </w:rPr>
              <w:t>воспр</w:t>
            </w:r>
            <w:r w:rsidRPr="00061BB8">
              <w:rPr>
                <w:rFonts w:ascii="Times New Roman" w:hAnsi="Times New Roman"/>
                <w:iCs/>
              </w:rPr>
              <w:t>и</w:t>
            </w:r>
            <w:r w:rsidRPr="00061BB8">
              <w:rPr>
                <w:rFonts w:ascii="Times New Roman" w:hAnsi="Times New Roman"/>
                <w:iCs/>
              </w:rPr>
              <w:t>ятия, ос</w:t>
            </w:r>
            <w:r w:rsidRPr="00061BB8">
              <w:rPr>
                <w:rFonts w:ascii="Times New Roman" w:hAnsi="Times New Roman"/>
                <w:iCs/>
              </w:rPr>
              <w:softHyphen/>
              <w:t>мысления и поним</w:t>
            </w:r>
            <w:r w:rsidRPr="00061BB8">
              <w:rPr>
                <w:rFonts w:ascii="Times New Roman" w:hAnsi="Times New Roman"/>
                <w:iCs/>
              </w:rPr>
              <w:t>а</w:t>
            </w:r>
            <w:r w:rsidRPr="00061BB8">
              <w:rPr>
                <w:rFonts w:ascii="Times New Roman" w:hAnsi="Times New Roman"/>
                <w:iCs/>
              </w:rPr>
              <w:t xml:space="preserve">ния </w:t>
            </w:r>
            <w:r w:rsidRPr="00061BB8">
              <w:rPr>
                <w:rFonts w:ascii="Times New Roman" w:hAnsi="Times New Roman"/>
              </w:rPr>
              <w:t>письменного высказыв</w:t>
            </w:r>
            <w:r w:rsidRPr="00061BB8">
              <w:rPr>
                <w:rFonts w:ascii="Times New Roman" w:hAnsi="Times New Roman"/>
              </w:rPr>
              <w:t>а</w:t>
            </w:r>
            <w:r w:rsidRPr="00061BB8">
              <w:rPr>
                <w:rFonts w:ascii="Times New Roman" w:hAnsi="Times New Roman"/>
              </w:rPr>
              <w:t xml:space="preserve">ния.  </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vMerge/>
          </w:tcPr>
          <w:p w:rsidR="00061BB8" w:rsidRPr="00061BB8" w:rsidRDefault="00061BB8" w:rsidP="00061BB8">
            <w:pPr>
              <w:spacing w:after="0" w:line="240" w:lineRule="auto"/>
              <w:rPr>
                <w:rFonts w:ascii="Times New Roman" w:hAnsi="Times New Roman"/>
              </w:rPr>
            </w:pP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Основные виды чтения: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поисковое просмóтровое, ознак</w:t>
            </w:r>
            <w:r w:rsidRPr="00061BB8">
              <w:rPr>
                <w:rFonts w:ascii="Times New Roman" w:hAnsi="Times New Roman"/>
              </w:rPr>
              <w:t>о</w:t>
            </w:r>
            <w:r w:rsidRPr="00061BB8">
              <w:rPr>
                <w:rFonts w:ascii="Times New Roman" w:hAnsi="Times New Roman"/>
              </w:rPr>
              <w:t>мительное, изучающее  (обобщ</w:t>
            </w:r>
            <w:r w:rsidRPr="00061BB8">
              <w:rPr>
                <w:rFonts w:ascii="Times New Roman" w:hAnsi="Times New Roman"/>
              </w:rPr>
              <w:t>е</w:t>
            </w:r>
            <w:r w:rsidRPr="00061BB8">
              <w:rPr>
                <w:rFonts w:ascii="Times New Roman" w:hAnsi="Times New Roman"/>
              </w:rPr>
              <w:t xml:space="preserve">ние). </w:t>
            </w:r>
          </w:p>
          <w:p w:rsidR="00061BB8" w:rsidRPr="00061BB8" w:rsidRDefault="00061BB8" w:rsidP="00061BB8">
            <w:pPr>
              <w:spacing w:after="0" w:line="240" w:lineRule="auto"/>
              <w:rPr>
                <w:rFonts w:ascii="Times New Roman" w:hAnsi="Times New Roman"/>
              </w:rPr>
            </w:pPr>
            <w:r w:rsidRPr="00061BB8">
              <w:rPr>
                <w:rFonts w:ascii="Times New Roman" w:hAnsi="Times New Roman"/>
              </w:rPr>
              <w:t>Основ</w:t>
            </w:r>
            <w:r w:rsidRPr="00061BB8">
              <w:rPr>
                <w:rFonts w:ascii="Times New Roman" w:hAnsi="Times New Roman"/>
              </w:rPr>
              <w:softHyphen/>
              <w:t xml:space="preserve">ные этапы работы с текстом. </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просматривать газеты, нах</w:t>
            </w:r>
            <w:r w:rsidRPr="00061BB8">
              <w:rPr>
                <w:rFonts w:ascii="Times New Roman" w:hAnsi="Times New Roman"/>
              </w:rPr>
              <w:t>о</w:t>
            </w:r>
            <w:r w:rsidRPr="00061BB8">
              <w:rPr>
                <w:rFonts w:ascii="Times New Roman" w:hAnsi="Times New Roman"/>
              </w:rPr>
              <w:t>дить в них заметки, определять т</w:t>
            </w:r>
            <w:r w:rsidRPr="00061BB8">
              <w:rPr>
                <w:rFonts w:ascii="Times New Roman" w:hAnsi="Times New Roman"/>
              </w:rPr>
              <w:t>е</w:t>
            </w:r>
            <w:r w:rsidRPr="00061BB8">
              <w:rPr>
                <w:rFonts w:ascii="Times New Roman" w:hAnsi="Times New Roman"/>
              </w:rPr>
              <w:t>му, основную мысль, тип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35</w:t>
            </w:r>
          </w:p>
        </w:tc>
        <w:tc>
          <w:tcPr>
            <w:tcW w:w="3006" w:type="dxa"/>
          </w:tcPr>
          <w:p w:rsidR="00061BB8" w:rsidRPr="00061BB8" w:rsidRDefault="00061BB8" w:rsidP="00061BB8">
            <w:pPr>
              <w:spacing w:after="0" w:line="240" w:lineRule="auto"/>
              <w:rPr>
                <w:rFonts w:ascii="Times New Roman" w:hAnsi="Times New Roman"/>
                <w:b/>
              </w:rPr>
            </w:pPr>
            <w:r w:rsidRPr="00061BB8">
              <w:rPr>
                <w:rFonts w:ascii="Times New Roman" w:hAnsi="Times New Roman"/>
                <w:b/>
              </w:rPr>
              <w:t>Р.Р.М</w:t>
            </w:r>
            <w:r w:rsidRPr="00061BB8">
              <w:rPr>
                <w:rFonts w:ascii="Times New Roman" w:hAnsi="Times New Roman"/>
                <w:b/>
                <w:bCs/>
              </w:rPr>
              <w:t xml:space="preserve">аркировка </w:t>
            </w:r>
            <w:r w:rsidRPr="00061BB8">
              <w:rPr>
                <w:rFonts w:ascii="Times New Roman" w:hAnsi="Times New Roman"/>
                <w:b/>
              </w:rPr>
              <w:t>фрагме</w:t>
            </w:r>
            <w:r w:rsidRPr="00061BB8">
              <w:rPr>
                <w:rFonts w:ascii="Times New Roman" w:hAnsi="Times New Roman"/>
                <w:b/>
              </w:rPr>
              <w:t>н</w:t>
            </w:r>
            <w:r w:rsidRPr="00061BB8">
              <w:rPr>
                <w:rFonts w:ascii="Times New Roman" w:hAnsi="Times New Roman"/>
                <w:b/>
              </w:rPr>
              <w:t xml:space="preserve">тов текста при изучающем чтении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(закладки с пометками; подчёрк</w:t>
            </w:r>
            <w:r w:rsidRPr="00061BB8">
              <w:rPr>
                <w:rFonts w:ascii="Times New Roman" w:hAnsi="Times New Roman"/>
              </w:rPr>
              <w:t>и</w:t>
            </w:r>
            <w:r w:rsidRPr="00061BB8">
              <w:rPr>
                <w:rFonts w:ascii="Times New Roman" w:hAnsi="Times New Roman"/>
              </w:rPr>
              <w:t>вание карандашом; выделения с помощью маркера;  использование специальных  знаков и др.)</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анализировать тексты публ</w:t>
            </w:r>
            <w:r w:rsidRPr="00061BB8">
              <w:rPr>
                <w:rFonts w:ascii="Times New Roman" w:hAnsi="Times New Roman"/>
              </w:rPr>
              <w:t>и</w:t>
            </w:r>
            <w:r w:rsidRPr="00061BB8">
              <w:rPr>
                <w:rFonts w:ascii="Times New Roman" w:hAnsi="Times New Roman"/>
              </w:rPr>
              <w:t>цистического стиля, находить</w:t>
            </w:r>
          </w:p>
          <w:p w:rsidR="00061BB8" w:rsidRPr="00061BB8" w:rsidRDefault="00061BB8" w:rsidP="00061BB8">
            <w:pPr>
              <w:spacing w:after="0" w:line="240" w:lineRule="auto"/>
              <w:rPr>
                <w:rFonts w:ascii="Times New Roman" w:hAnsi="Times New Roman"/>
              </w:rPr>
            </w:pPr>
            <w:r w:rsidRPr="00061BB8">
              <w:rPr>
                <w:rFonts w:ascii="Times New Roman" w:hAnsi="Times New Roman"/>
              </w:rPr>
              <w:t>в них характерные языковые сре</w:t>
            </w:r>
            <w:r w:rsidRPr="00061BB8">
              <w:rPr>
                <w:rFonts w:ascii="Times New Roman" w:hAnsi="Times New Roman"/>
              </w:rPr>
              <w:t>д</w:t>
            </w:r>
            <w:r w:rsidRPr="00061BB8">
              <w:rPr>
                <w:rFonts w:ascii="Times New Roman" w:hAnsi="Times New Roman"/>
              </w:rPr>
              <w:t>ства.</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756"/>
        </w:trPr>
        <w:tc>
          <w:tcPr>
            <w:tcW w:w="851"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36</w:t>
            </w:r>
          </w:p>
        </w:tc>
        <w:tc>
          <w:tcPr>
            <w:tcW w:w="3006"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Гипертекст и его особеннос</w:t>
            </w:r>
            <w:r w:rsidRPr="00061BB8">
              <w:rPr>
                <w:rFonts w:ascii="Times New Roman" w:hAnsi="Times New Roman"/>
              </w:rPr>
              <w:softHyphen/>
              <w:t xml:space="preserve">ти.  </w:t>
            </w:r>
          </w:p>
        </w:tc>
        <w:tc>
          <w:tcPr>
            <w:tcW w:w="567"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Borders>
              <w:bottom w:val="single" w:sz="4" w:space="0" w:color="auto"/>
            </w:tcBorders>
          </w:tcPr>
          <w:p w:rsidR="00061BB8" w:rsidRPr="00061BB8" w:rsidRDefault="00061BB8" w:rsidP="00061BB8">
            <w:pPr>
              <w:spacing w:after="0" w:line="240" w:lineRule="auto"/>
              <w:rPr>
                <w:rFonts w:ascii="Times New Roman" w:hAnsi="Times New Roman"/>
              </w:rPr>
            </w:pPr>
          </w:p>
        </w:tc>
        <w:tc>
          <w:tcPr>
            <w:tcW w:w="3686"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Применение на практике получе</w:t>
            </w:r>
            <w:r w:rsidRPr="00061BB8">
              <w:rPr>
                <w:rFonts w:ascii="Times New Roman" w:hAnsi="Times New Roman"/>
              </w:rPr>
              <w:t>н</w:t>
            </w:r>
            <w:r w:rsidRPr="00061BB8">
              <w:rPr>
                <w:rFonts w:ascii="Times New Roman" w:hAnsi="Times New Roman"/>
              </w:rPr>
              <w:t>ных знаний.</w:t>
            </w:r>
          </w:p>
        </w:tc>
        <w:tc>
          <w:tcPr>
            <w:tcW w:w="2410"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 и ум</w:t>
            </w:r>
            <w:r w:rsidRPr="00061BB8">
              <w:rPr>
                <w:rFonts w:ascii="Times New Roman" w:hAnsi="Times New Roman"/>
              </w:rPr>
              <w:t>е</w:t>
            </w:r>
            <w:r w:rsidRPr="00061BB8">
              <w:rPr>
                <w:rFonts w:ascii="Times New Roman" w:hAnsi="Times New Roman"/>
              </w:rPr>
              <w:t>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37</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    Типичные недостатки чт</w:t>
            </w:r>
            <w:r w:rsidRPr="00061BB8">
              <w:rPr>
                <w:rFonts w:ascii="Times New Roman" w:hAnsi="Times New Roman"/>
                <w:bCs/>
              </w:rPr>
              <w:t>е</w:t>
            </w:r>
            <w:r w:rsidRPr="00061BB8">
              <w:rPr>
                <w:rFonts w:ascii="Times New Roman" w:hAnsi="Times New Roman"/>
                <w:bCs/>
              </w:rPr>
              <w:t xml:space="preserve">ния: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1) отсутствие гибкой стратегии чтения, 2) </w:t>
            </w:r>
            <w:r w:rsidRPr="00061BB8">
              <w:rPr>
                <w:rFonts w:ascii="Times New Roman" w:hAnsi="Times New Roman"/>
              </w:rPr>
              <w:t xml:space="preserve"> непонимание смысла прочитанного текста или его фрагментов, 3)   н</w:t>
            </w:r>
            <w:r w:rsidRPr="00061BB8">
              <w:rPr>
                <w:rFonts w:ascii="Times New Roman" w:hAnsi="Times New Roman"/>
                <w:bCs/>
              </w:rPr>
              <w:t>аличие регре</w:t>
            </w:r>
            <w:r w:rsidRPr="00061BB8">
              <w:rPr>
                <w:rFonts w:ascii="Times New Roman" w:hAnsi="Times New Roman"/>
                <w:bCs/>
              </w:rPr>
              <w:t>с</w:t>
            </w:r>
            <w:r w:rsidRPr="00061BB8">
              <w:rPr>
                <w:rFonts w:ascii="Times New Roman" w:hAnsi="Times New Roman"/>
                <w:bCs/>
              </w:rPr>
              <w:t>сий,    то есть  неоправданных, н</w:t>
            </w:r>
            <w:r w:rsidRPr="00061BB8">
              <w:rPr>
                <w:rFonts w:ascii="Times New Roman" w:hAnsi="Times New Roman"/>
                <w:bCs/>
              </w:rPr>
              <w:t>е</w:t>
            </w:r>
            <w:r w:rsidRPr="00061BB8">
              <w:rPr>
                <w:rFonts w:ascii="Times New Roman" w:hAnsi="Times New Roman"/>
                <w:bCs/>
              </w:rPr>
              <w:t>нужных возвратов к прочитанн</w:t>
            </w:r>
            <w:r w:rsidRPr="00061BB8">
              <w:rPr>
                <w:rFonts w:ascii="Times New Roman" w:hAnsi="Times New Roman"/>
                <w:bCs/>
              </w:rPr>
              <w:t>о</w:t>
            </w:r>
            <w:r w:rsidRPr="00061BB8">
              <w:rPr>
                <w:rFonts w:ascii="Times New Roman" w:hAnsi="Times New Roman"/>
                <w:bCs/>
              </w:rPr>
              <w:t>му, 4) сопровождение чтения а</w:t>
            </w:r>
            <w:r w:rsidRPr="00061BB8">
              <w:rPr>
                <w:rFonts w:ascii="Times New Roman" w:hAnsi="Times New Roman"/>
                <w:bCs/>
              </w:rPr>
              <w:t>р</w:t>
            </w:r>
            <w:r w:rsidRPr="00061BB8">
              <w:rPr>
                <w:rFonts w:ascii="Times New Roman" w:hAnsi="Times New Roman"/>
                <w:bCs/>
              </w:rPr>
              <w:t xml:space="preserve">тикуляцией, 5) </w:t>
            </w:r>
            <w:r w:rsidRPr="00061BB8">
              <w:rPr>
                <w:rFonts w:ascii="Times New Roman" w:hAnsi="Times New Roman"/>
              </w:rPr>
              <w:t xml:space="preserve"> н</w:t>
            </w:r>
            <w:r w:rsidRPr="00061BB8">
              <w:rPr>
                <w:rFonts w:ascii="Times New Roman" w:hAnsi="Times New Roman"/>
                <w:bCs/>
              </w:rPr>
              <w:t xml:space="preserve">изкий уровень организации внимания, 6) </w:t>
            </w:r>
            <w:r w:rsidRPr="00061BB8">
              <w:rPr>
                <w:rFonts w:ascii="Times New Roman" w:hAnsi="Times New Roman"/>
              </w:rPr>
              <w:t>м</w:t>
            </w:r>
            <w:r w:rsidRPr="00061BB8">
              <w:rPr>
                <w:rFonts w:ascii="Times New Roman" w:hAnsi="Times New Roman"/>
                <w:bCs/>
              </w:rPr>
              <w:t>алое поле зрения</w:t>
            </w:r>
            <w:r w:rsidRPr="00061BB8">
              <w:rPr>
                <w:rFonts w:ascii="Times New Roman" w:hAnsi="Times New Roman"/>
              </w:rPr>
              <w:t>, 7)  с</w:t>
            </w:r>
            <w:r w:rsidRPr="00061BB8">
              <w:rPr>
                <w:rFonts w:ascii="Times New Roman" w:hAnsi="Times New Roman"/>
                <w:bCs/>
              </w:rPr>
              <w:t xml:space="preserve">лабое развитие </w:t>
            </w:r>
            <w:r w:rsidRPr="00061BB8">
              <w:rPr>
                <w:rFonts w:ascii="Times New Roman" w:hAnsi="Times New Roman"/>
                <w:bCs/>
              </w:rPr>
              <w:lastRenderedPageBreak/>
              <w:t>механизма смыслового прогноз</w:t>
            </w:r>
            <w:r w:rsidRPr="00061BB8">
              <w:rPr>
                <w:rFonts w:ascii="Times New Roman" w:hAnsi="Times New Roman"/>
                <w:bCs/>
              </w:rPr>
              <w:t>и</w:t>
            </w:r>
            <w:r w:rsidRPr="00061BB8">
              <w:rPr>
                <w:rFonts w:ascii="Times New Roman" w:hAnsi="Times New Roman"/>
                <w:bCs/>
              </w:rPr>
              <w:t>рования.</w:t>
            </w:r>
            <w:r w:rsidRPr="00061BB8">
              <w:rPr>
                <w:rFonts w:ascii="Times New Roman" w:hAnsi="Times New Roman"/>
              </w:rPr>
              <w:t xml:space="preserve">  </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Тематический контроль</w:t>
            </w:r>
          </w:p>
          <w:p w:rsidR="00061BB8" w:rsidRPr="00061BB8" w:rsidRDefault="00061BB8" w:rsidP="00061BB8">
            <w:pPr>
              <w:spacing w:after="0" w:line="240" w:lineRule="auto"/>
              <w:rPr>
                <w:rFonts w:ascii="Times New Roman" w:hAnsi="Times New Roman"/>
              </w:rPr>
            </w:pPr>
            <w:r w:rsidRPr="00061BB8">
              <w:rPr>
                <w:rFonts w:ascii="Times New Roman" w:hAnsi="Times New Roman"/>
              </w:rPr>
              <w:t>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38</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Аудирование как вид  реч</w:t>
            </w:r>
            <w:r w:rsidRPr="00061BB8">
              <w:rPr>
                <w:rFonts w:ascii="Times New Roman" w:hAnsi="Times New Roman"/>
                <w:bCs/>
              </w:rPr>
              <w:t>е</w:t>
            </w:r>
            <w:r w:rsidRPr="00061BB8">
              <w:rPr>
                <w:rFonts w:ascii="Times New Roman" w:hAnsi="Times New Roman"/>
                <w:bCs/>
              </w:rPr>
              <w:t xml:space="preserve">вой деятельности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Владеть изученными сведениями из области лексики.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39-40</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Аудирование как процесс </w:t>
            </w:r>
            <w:r w:rsidRPr="00061BB8">
              <w:rPr>
                <w:rFonts w:ascii="Times New Roman" w:hAnsi="Times New Roman"/>
                <w:iCs/>
              </w:rPr>
              <w:t xml:space="preserve">восприятия, осмысления и понимания речи говорящего. </w:t>
            </w:r>
            <w:r w:rsidRPr="00061BB8">
              <w:rPr>
                <w:rFonts w:ascii="Times New Roman" w:hAnsi="Times New Roman"/>
              </w:rPr>
              <w:t xml:space="preserve">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Аудирование как процесс </w:t>
            </w:r>
            <w:r w:rsidRPr="00061BB8">
              <w:rPr>
                <w:rFonts w:ascii="Times New Roman" w:hAnsi="Times New Roman"/>
                <w:iCs/>
              </w:rPr>
              <w:t>воспр</w:t>
            </w:r>
            <w:r w:rsidRPr="00061BB8">
              <w:rPr>
                <w:rFonts w:ascii="Times New Roman" w:hAnsi="Times New Roman"/>
                <w:iCs/>
              </w:rPr>
              <w:t>и</w:t>
            </w:r>
            <w:r w:rsidRPr="00061BB8">
              <w:rPr>
                <w:rFonts w:ascii="Times New Roman" w:hAnsi="Times New Roman"/>
                <w:iCs/>
              </w:rPr>
              <w:t>ятия, осмысления и понимания речи говорящего</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Нерефлексивное и рефле</w:t>
            </w:r>
            <w:r w:rsidRPr="00061BB8">
              <w:rPr>
                <w:rFonts w:ascii="Times New Roman" w:hAnsi="Times New Roman"/>
              </w:rPr>
              <w:t>к</w:t>
            </w:r>
            <w:r w:rsidRPr="00061BB8">
              <w:rPr>
                <w:rFonts w:ascii="Times New Roman" w:hAnsi="Times New Roman"/>
              </w:rPr>
              <w:t>сивное аудирование (слуш</w:t>
            </w:r>
            <w:r w:rsidRPr="00061BB8">
              <w:rPr>
                <w:rFonts w:ascii="Times New Roman" w:hAnsi="Times New Roman"/>
              </w:rPr>
              <w:t>а</w:t>
            </w:r>
            <w:r w:rsidRPr="00061BB8">
              <w:rPr>
                <w:rFonts w:ascii="Times New Roman" w:hAnsi="Times New Roman"/>
              </w:rPr>
              <w:t>тель  активно  вмешивается в речь собеседни</w:t>
            </w:r>
            <w:r w:rsidRPr="00061BB8">
              <w:rPr>
                <w:rFonts w:ascii="Times New Roman" w:hAnsi="Times New Roman"/>
              </w:rPr>
              <w:softHyphen/>
              <w:t xml:space="preserve">ка).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приёмы рефлексивного слушания: выяснение, перефраз</w:t>
            </w:r>
            <w:r w:rsidRPr="00061BB8">
              <w:rPr>
                <w:rFonts w:ascii="Times New Roman" w:hAnsi="Times New Roman"/>
              </w:rPr>
              <w:t>и</w:t>
            </w:r>
            <w:r w:rsidRPr="00061BB8">
              <w:rPr>
                <w:rFonts w:ascii="Times New Roman" w:hAnsi="Times New Roman"/>
              </w:rPr>
              <w:t>рование, резюмирование, проявл</w:t>
            </w:r>
            <w:r w:rsidRPr="00061BB8">
              <w:rPr>
                <w:rFonts w:ascii="Times New Roman" w:hAnsi="Times New Roman"/>
              </w:rPr>
              <w:t>е</w:t>
            </w:r>
            <w:r w:rsidRPr="00061BB8">
              <w:rPr>
                <w:rFonts w:ascii="Times New Roman" w:hAnsi="Times New Roman"/>
              </w:rPr>
              <w:t xml:space="preserve">ние эмоциональной реакции.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виды аудирования зависимости от необходимой глубины восприятия исхо</w:t>
            </w:r>
            <w:r w:rsidRPr="00061BB8">
              <w:rPr>
                <w:rFonts w:ascii="Times New Roman" w:hAnsi="Times New Roman"/>
              </w:rPr>
              <w:t>д</w:t>
            </w:r>
            <w:r w:rsidRPr="00061BB8">
              <w:rPr>
                <w:rFonts w:ascii="Times New Roman" w:hAnsi="Times New Roman"/>
              </w:rPr>
              <w:t>ного аудиотекста:  выборо</w:t>
            </w:r>
            <w:r w:rsidRPr="00061BB8">
              <w:rPr>
                <w:rFonts w:ascii="Times New Roman" w:hAnsi="Times New Roman"/>
              </w:rPr>
              <w:t>ч</w:t>
            </w:r>
            <w:r w:rsidRPr="00061BB8">
              <w:rPr>
                <w:rFonts w:ascii="Times New Roman" w:hAnsi="Times New Roman"/>
              </w:rPr>
              <w:t>ное,  ознакомительное,  д</w:t>
            </w:r>
            <w:r w:rsidRPr="00061BB8">
              <w:rPr>
                <w:rFonts w:ascii="Times New Roman" w:hAnsi="Times New Roman"/>
              </w:rPr>
              <w:t>е</w:t>
            </w:r>
            <w:r w:rsidRPr="00061BB8">
              <w:rPr>
                <w:rFonts w:ascii="Times New Roman" w:hAnsi="Times New Roman"/>
              </w:rPr>
              <w:t xml:space="preserve">тальное.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Правила </w:t>
            </w:r>
            <w:r w:rsidRPr="00061BB8">
              <w:rPr>
                <w:rFonts w:ascii="Times New Roman" w:hAnsi="Times New Roman"/>
                <w:bCs/>
              </w:rPr>
              <w:t xml:space="preserve">эффективного  слушания: </w:t>
            </w:r>
            <w:r w:rsidRPr="00061BB8">
              <w:rPr>
                <w:rFonts w:ascii="Times New Roman" w:hAnsi="Times New Roman"/>
                <w:iCs/>
              </w:rPr>
              <w:t>максимальная концентрация вн</w:t>
            </w:r>
            <w:r w:rsidRPr="00061BB8">
              <w:rPr>
                <w:rFonts w:ascii="Times New Roman" w:hAnsi="Times New Roman"/>
                <w:iCs/>
              </w:rPr>
              <w:t>и</w:t>
            </w:r>
            <w:r w:rsidRPr="00061BB8">
              <w:rPr>
                <w:rFonts w:ascii="Times New Roman" w:hAnsi="Times New Roman"/>
                <w:iCs/>
              </w:rPr>
              <w:t>мания  на   собеседнике; демонс</w:t>
            </w:r>
            <w:r w:rsidRPr="00061BB8">
              <w:rPr>
                <w:rFonts w:ascii="Times New Roman" w:hAnsi="Times New Roman"/>
                <w:iCs/>
              </w:rPr>
              <w:t>т</w:t>
            </w:r>
            <w:r w:rsidRPr="00061BB8">
              <w:rPr>
                <w:rFonts w:ascii="Times New Roman" w:hAnsi="Times New Roman"/>
                <w:iCs/>
              </w:rPr>
              <w:t>рация с помощью  реплик, мим</w:t>
            </w:r>
            <w:r w:rsidRPr="00061BB8">
              <w:rPr>
                <w:rFonts w:ascii="Times New Roman" w:hAnsi="Times New Roman"/>
                <w:iCs/>
              </w:rPr>
              <w:t>и</w:t>
            </w:r>
            <w:r w:rsidRPr="00061BB8">
              <w:rPr>
                <w:rFonts w:ascii="Times New Roman" w:hAnsi="Times New Roman"/>
                <w:iCs/>
              </w:rPr>
              <w:t>ки, жестов своего внимания к с</w:t>
            </w:r>
            <w:r w:rsidRPr="00061BB8">
              <w:rPr>
                <w:rFonts w:ascii="Times New Roman" w:hAnsi="Times New Roman"/>
                <w:iCs/>
              </w:rPr>
              <w:t>о</w:t>
            </w:r>
            <w:r w:rsidRPr="00061BB8">
              <w:rPr>
                <w:rFonts w:ascii="Times New Roman" w:hAnsi="Times New Roman"/>
                <w:iCs/>
              </w:rPr>
              <w:t>беседнику, поним</w:t>
            </w:r>
            <w:r w:rsidRPr="00061BB8">
              <w:rPr>
                <w:rFonts w:ascii="Times New Roman" w:hAnsi="Times New Roman"/>
                <w:iCs/>
              </w:rPr>
              <w:t>а</w:t>
            </w:r>
            <w:r w:rsidRPr="00061BB8">
              <w:rPr>
                <w:rFonts w:ascii="Times New Roman" w:hAnsi="Times New Roman"/>
                <w:iCs/>
              </w:rPr>
              <w:t>ния/непонимания, одобр</w:t>
            </w:r>
            <w:r w:rsidRPr="00061BB8">
              <w:rPr>
                <w:rFonts w:ascii="Times New Roman" w:hAnsi="Times New Roman"/>
                <w:iCs/>
              </w:rPr>
              <w:t>е</w:t>
            </w:r>
            <w:r w:rsidRPr="00061BB8">
              <w:rPr>
                <w:rFonts w:ascii="Times New Roman" w:hAnsi="Times New Roman"/>
                <w:iCs/>
              </w:rPr>
              <w:t>ния/неодобрения  его речи; макс</w:t>
            </w:r>
            <w:r w:rsidRPr="00061BB8">
              <w:rPr>
                <w:rFonts w:ascii="Times New Roman" w:hAnsi="Times New Roman"/>
                <w:iCs/>
              </w:rPr>
              <w:t>и</w:t>
            </w:r>
            <w:r w:rsidRPr="00061BB8">
              <w:rPr>
                <w:rFonts w:ascii="Times New Roman" w:hAnsi="Times New Roman"/>
                <w:iCs/>
              </w:rPr>
              <w:t>мальная сдержанность в выраж</w:t>
            </w:r>
            <w:r w:rsidRPr="00061BB8">
              <w:rPr>
                <w:rFonts w:ascii="Times New Roman" w:hAnsi="Times New Roman"/>
                <w:iCs/>
              </w:rPr>
              <w:t>е</w:t>
            </w:r>
            <w:r w:rsidRPr="00061BB8">
              <w:rPr>
                <w:rFonts w:ascii="Times New Roman" w:hAnsi="Times New Roman"/>
                <w:iCs/>
              </w:rPr>
              <w:t>нии  оценок,   со</w:t>
            </w:r>
            <w:r w:rsidRPr="00061BB8">
              <w:rPr>
                <w:rFonts w:ascii="Times New Roman" w:hAnsi="Times New Roman"/>
                <w:iCs/>
              </w:rPr>
              <w:softHyphen/>
              <w:t>ветов.</w:t>
            </w:r>
            <w:r w:rsidRPr="00061BB8">
              <w:rPr>
                <w:rFonts w:ascii="Times New Roman" w:hAnsi="Times New Roman"/>
                <w:i/>
                <w:iCs/>
              </w:rPr>
              <w:t xml:space="preserve"> </w:t>
            </w:r>
            <w:r w:rsidRPr="00061BB8">
              <w:rPr>
                <w:rFonts w:ascii="Times New Roman" w:hAnsi="Times New Roman"/>
                <w:bCs/>
              </w:rPr>
              <w:t xml:space="preserve"> </w:t>
            </w:r>
            <w:r w:rsidRPr="00061BB8">
              <w:rPr>
                <w:rFonts w:ascii="Times New Roman" w:hAnsi="Times New Roman"/>
              </w:rPr>
              <w:t xml:space="preserve">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43</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Типичные </w:t>
            </w:r>
            <w:r w:rsidRPr="00061BB8">
              <w:rPr>
                <w:rFonts w:ascii="Times New Roman" w:hAnsi="Times New Roman"/>
                <w:bCs/>
              </w:rPr>
              <w:t>недостатки</w:t>
            </w:r>
            <w:r w:rsidRPr="00061BB8">
              <w:rPr>
                <w:rFonts w:ascii="Times New Roman" w:hAnsi="Times New Roman"/>
              </w:rPr>
              <w:t xml:space="preserve"> ауд</w:t>
            </w:r>
            <w:r w:rsidRPr="00061BB8">
              <w:rPr>
                <w:rFonts w:ascii="Times New Roman" w:hAnsi="Times New Roman"/>
              </w:rPr>
              <w:t>и</w:t>
            </w:r>
            <w:r w:rsidRPr="00061BB8">
              <w:rPr>
                <w:rFonts w:ascii="Times New Roman" w:hAnsi="Times New Roman"/>
              </w:rPr>
              <w:t xml:space="preserve">рования:  </w:t>
            </w:r>
            <w:r w:rsidRPr="00061BB8">
              <w:rPr>
                <w:rFonts w:ascii="Times New Roman" w:hAnsi="Times New Roman"/>
                <w:bCs/>
              </w:rPr>
              <w:t xml:space="preserve"> собеседнику.</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1) отсутствие гибкой стратегии аудирования, </w:t>
            </w:r>
            <w:r w:rsidRPr="00061BB8">
              <w:rPr>
                <w:rFonts w:ascii="Times New Roman" w:hAnsi="Times New Roman"/>
              </w:rPr>
              <w:t xml:space="preserve"> 2) непонимание смысла прослушанного текста или его фрагментов, 3)</w:t>
            </w:r>
            <w:r w:rsidRPr="00061BB8">
              <w:rPr>
                <w:rFonts w:ascii="Times New Roman" w:hAnsi="Times New Roman"/>
                <w:bCs/>
              </w:rPr>
              <w:t xml:space="preserve"> отсеивание</w:t>
            </w:r>
            <w:r w:rsidRPr="00061BB8">
              <w:rPr>
                <w:rFonts w:ascii="Times New Roman" w:hAnsi="Times New Roman"/>
              </w:rPr>
              <w:t xml:space="preserve"> важной информации,  </w:t>
            </w:r>
            <w:r w:rsidRPr="00061BB8">
              <w:rPr>
                <w:rFonts w:ascii="Times New Roman" w:hAnsi="Times New Roman"/>
                <w:bCs/>
              </w:rPr>
              <w:t>4)  переб</w:t>
            </w:r>
            <w:r w:rsidRPr="00061BB8">
              <w:rPr>
                <w:rFonts w:ascii="Times New Roman" w:hAnsi="Times New Roman"/>
                <w:bCs/>
              </w:rPr>
              <w:t>и</w:t>
            </w:r>
            <w:r w:rsidRPr="00061BB8">
              <w:rPr>
                <w:rFonts w:ascii="Times New Roman" w:hAnsi="Times New Roman"/>
                <w:bCs/>
              </w:rPr>
              <w:t>вание</w:t>
            </w:r>
            <w:r w:rsidRPr="00061BB8">
              <w:rPr>
                <w:rFonts w:ascii="Times New Roman" w:hAnsi="Times New Roman"/>
              </w:rPr>
              <w:t xml:space="preserve"> собеседника во время его сообщения,  </w:t>
            </w:r>
            <w:r w:rsidRPr="00061BB8">
              <w:rPr>
                <w:rFonts w:ascii="Times New Roman" w:hAnsi="Times New Roman"/>
                <w:bCs/>
              </w:rPr>
              <w:t>5) поспешные возр</w:t>
            </w:r>
            <w:r w:rsidRPr="00061BB8">
              <w:rPr>
                <w:rFonts w:ascii="Times New Roman" w:hAnsi="Times New Roman"/>
                <w:bCs/>
              </w:rPr>
              <w:t>а</w:t>
            </w:r>
            <w:r w:rsidRPr="00061BB8">
              <w:rPr>
                <w:rFonts w:ascii="Times New Roman" w:hAnsi="Times New Roman"/>
                <w:bCs/>
              </w:rPr>
              <w:t>жения</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44</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Информационная перерабо</w:t>
            </w:r>
            <w:r w:rsidRPr="00061BB8">
              <w:rPr>
                <w:rFonts w:ascii="Times New Roman" w:hAnsi="Times New Roman"/>
                <w:bCs/>
              </w:rPr>
              <w:t>т</w:t>
            </w:r>
            <w:r w:rsidRPr="00061BB8">
              <w:rPr>
                <w:rFonts w:ascii="Times New Roman" w:hAnsi="Times New Roman"/>
                <w:bCs/>
              </w:rPr>
              <w:t>ка прочитанного или пр</w:t>
            </w:r>
            <w:r w:rsidRPr="00061BB8">
              <w:rPr>
                <w:rFonts w:ascii="Times New Roman" w:hAnsi="Times New Roman"/>
                <w:bCs/>
              </w:rPr>
              <w:t>о</w:t>
            </w:r>
            <w:r w:rsidRPr="00061BB8">
              <w:rPr>
                <w:rFonts w:ascii="Times New Roman" w:hAnsi="Times New Roman"/>
                <w:bCs/>
              </w:rPr>
              <w:t>слушанного текста как пр</w:t>
            </w:r>
            <w:r w:rsidRPr="00061BB8">
              <w:rPr>
                <w:rFonts w:ascii="Times New Roman" w:hAnsi="Times New Roman"/>
                <w:bCs/>
              </w:rPr>
              <w:t>о</w:t>
            </w:r>
            <w:r w:rsidRPr="00061BB8">
              <w:rPr>
                <w:rFonts w:ascii="Times New Roman" w:hAnsi="Times New Roman"/>
                <w:bCs/>
              </w:rPr>
              <w:t>цесс извлечения необход</w:t>
            </w:r>
            <w:r w:rsidRPr="00061BB8">
              <w:rPr>
                <w:rFonts w:ascii="Times New Roman" w:hAnsi="Times New Roman"/>
                <w:bCs/>
              </w:rPr>
              <w:t>и</w:t>
            </w:r>
            <w:r w:rsidRPr="00061BB8">
              <w:rPr>
                <w:rFonts w:ascii="Times New Roman" w:hAnsi="Times New Roman"/>
                <w:bCs/>
              </w:rPr>
              <w:t>мой информации из текста-источника и передача её ра</w:t>
            </w:r>
            <w:r w:rsidRPr="00061BB8">
              <w:rPr>
                <w:rFonts w:ascii="Times New Roman" w:hAnsi="Times New Roman"/>
                <w:bCs/>
              </w:rPr>
              <w:t>з</w:t>
            </w:r>
            <w:r w:rsidRPr="00061BB8">
              <w:rPr>
                <w:rFonts w:ascii="Times New Roman" w:hAnsi="Times New Roman"/>
                <w:bCs/>
              </w:rPr>
              <w:t>ными способами.</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 xml:space="preserve">CD </w:t>
            </w:r>
            <w:r w:rsidRPr="00061BB8">
              <w:rPr>
                <w:rFonts w:ascii="Times New Roman" w:hAnsi="Times New Roman"/>
              </w:rPr>
              <w:t>«Кирилл и Мефодий».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45</w:t>
            </w:r>
          </w:p>
        </w:tc>
        <w:tc>
          <w:tcPr>
            <w:tcW w:w="3006" w:type="dxa"/>
            <w:tcBorders>
              <w:top w:val="single" w:sz="4" w:space="0" w:color="auto"/>
            </w:tcBorders>
          </w:tcPr>
          <w:p w:rsidR="00061BB8" w:rsidRPr="00061BB8" w:rsidRDefault="00061BB8" w:rsidP="00061BB8">
            <w:pPr>
              <w:spacing w:after="0" w:line="240" w:lineRule="auto"/>
              <w:rPr>
                <w:rFonts w:ascii="Times New Roman" w:hAnsi="Times New Roman"/>
                <w:bCs/>
                <w:iCs/>
              </w:rPr>
            </w:pPr>
            <w:r w:rsidRPr="00061BB8">
              <w:rPr>
                <w:rFonts w:ascii="Times New Roman" w:hAnsi="Times New Roman"/>
                <w:bCs/>
              </w:rPr>
              <w:t xml:space="preserve">  </w:t>
            </w:r>
            <w:r w:rsidRPr="00061BB8">
              <w:rPr>
                <w:rFonts w:ascii="Times New Roman" w:hAnsi="Times New Roman"/>
              </w:rPr>
              <w:t xml:space="preserve">Основные способы </w:t>
            </w:r>
            <w:r w:rsidRPr="00061BB8">
              <w:rPr>
                <w:rFonts w:ascii="Times New Roman" w:hAnsi="Times New Roman"/>
                <w:bCs/>
                <w:iCs/>
              </w:rPr>
              <w:t xml:space="preserve">  сжатия исходного текста</w:t>
            </w:r>
          </w:p>
          <w:p w:rsidR="00061BB8" w:rsidRPr="00061BB8" w:rsidRDefault="00061BB8" w:rsidP="00061BB8">
            <w:pPr>
              <w:spacing w:after="0" w:line="240" w:lineRule="auto"/>
              <w:rPr>
                <w:rFonts w:ascii="Times New Roman" w:hAnsi="Times New Roman"/>
              </w:rPr>
            </w:pPr>
          </w:p>
        </w:tc>
        <w:tc>
          <w:tcPr>
            <w:tcW w:w="567"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1) </w:t>
            </w:r>
            <w:r w:rsidRPr="00061BB8">
              <w:rPr>
                <w:rFonts w:ascii="Times New Roman" w:hAnsi="Times New Roman"/>
                <w:bCs/>
                <w:iCs/>
              </w:rPr>
              <w:t xml:space="preserve">смысловое сжатие   текста </w:t>
            </w:r>
            <w:r w:rsidRPr="00061BB8">
              <w:rPr>
                <w:rFonts w:ascii="Times New Roman" w:hAnsi="Times New Roman"/>
              </w:rPr>
              <w:t>(в</w:t>
            </w:r>
            <w:r w:rsidRPr="00061BB8">
              <w:rPr>
                <w:rFonts w:ascii="Times New Roman" w:hAnsi="Times New Roman"/>
              </w:rPr>
              <w:t>ы</w:t>
            </w:r>
            <w:r w:rsidRPr="00061BB8">
              <w:rPr>
                <w:rFonts w:ascii="Times New Roman" w:hAnsi="Times New Roman"/>
              </w:rPr>
              <w:t>деление и передача основного с</w:t>
            </w:r>
            <w:r w:rsidRPr="00061BB8">
              <w:rPr>
                <w:rFonts w:ascii="Times New Roman" w:hAnsi="Times New Roman"/>
              </w:rPr>
              <w:t>о</w:t>
            </w:r>
            <w:r w:rsidRPr="00061BB8">
              <w:rPr>
                <w:rFonts w:ascii="Times New Roman" w:hAnsi="Times New Roman"/>
              </w:rPr>
              <w:t xml:space="preserve">держания текста) – исключение,  обобщение; 2) </w:t>
            </w:r>
            <w:r w:rsidRPr="00061BB8">
              <w:rPr>
                <w:rFonts w:ascii="Times New Roman" w:hAnsi="Times New Roman"/>
                <w:bCs/>
                <w:iCs/>
              </w:rPr>
              <w:t xml:space="preserve"> языковое сжатие   текста (</w:t>
            </w:r>
            <w:r w:rsidRPr="00061BB8">
              <w:rPr>
                <w:rFonts w:ascii="Times New Roman" w:hAnsi="Times New Roman"/>
              </w:rPr>
              <w:t>использование более ко</w:t>
            </w:r>
            <w:r w:rsidRPr="00061BB8">
              <w:rPr>
                <w:rFonts w:ascii="Times New Roman" w:hAnsi="Times New Roman"/>
              </w:rPr>
              <w:t>м</w:t>
            </w:r>
            <w:r w:rsidRPr="00061BB8">
              <w:rPr>
                <w:rFonts w:ascii="Times New Roman" w:hAnsi="Times New Roman"/>
              </w:rPr>
              <w:t>пактных, простых языковых ко</w:t>
            </w:r>
            <w:r w:rsidRPr="00061BB8">
              <w:rPr>
                <w:rFonts w:ascii="Times New Roman" w:hAnsi="Times New Roman"/>
              </w:rPr>
              <w:t>н</w:t>
            </w:r>
            <w:r w:rsidRPr="00061BB8">
              <w:rPr>
                <w:rFonts w:ascii="Times New Roman" w:hAnsi="Times New Roman"/>
              </w:rPr>
              <w:t>струкций</w:t>
            </w:r>
            <w:r w:rsidRPr="00061BB8">
              <w:rPr>
                <w:rFonts w:ascii="Times New Roman" w:hAnsi="Times New Roman"/>
                <w:bCs/>
                <w:iCs/>
              </w:rPr>
              <w:t xml:space="preserve">)  -  </w:t>
            </w:r>
            <w:r w:rsidRPr="00061BB8">
              <w:rPr>
                <w:rFonts w:ascii="Times New Roman" w:hAnsi="Times New Roman"/>
              </w:rPr>
              <w:t>замена одних синта</w:t>
            </w:r>
            <w:r w:rsidRPr="00061BB8">
              <w:rPr>
                <w:rFonts w:ascii="Times New Roman" w:hAnsi="Times New Roman"/>
              </w:rPr>
              <w:t>к</w:t>
            </w:r>
            <w:r w:rsidRPr="00061BB8">
              <w:rPr>
                <w:rFonts w:ascii="Times New Roman" w:hAnsi="Times New Roman"/>
              </w:rPr>
              <w:t>сических конструкций другими; сокращение или полное исключ</w:t>
            </w:r>
            <w:r w:rsidRPr="00061BB8">
              <w:rPr>
                <w:rFonts w:ascii="Times New Roman" w:hAnsi="Times New Roman"/>
              </w:rPr>
              <w:t>е</w:t>
            </w:r>
            <w:r w:rsidRPr="00061BB8">
              <w:rPr>
                <w:rFonts w:ascii="Times New Roman" w:hAnsi="Times New Roman"/>
              </w:rPr>
              <w:t>ние (повторов, синонимов, синта</w:t>
            </w:r>
            <w:r w:rsidRPr="00061BB8">
              <w:rPr>
                <w:rFonts w:ascii="Times New Roman" w:hAnsi="Times New Roman"/>
              </w:rPr>
              <w:t>к</w:t>
            </w:r>
            <w:r w:rsidRPr="00061BB8">
              <w:rPr>
                <w:rFonts w:ascii="Times New Roman" w:hAnsi="Times New Roman"/>
              </w:rPr>
              <w:t>сических конструкций и т.п.); слияние нескольких предложений в одно (обобщение изученного).</w:t>
            </w:r>
          </w:p>
        </w:tc>
        <w:tc>
          <w:tcPr>
            <w:tcW w:w="3686"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Умение сжимать текст</w:t>
            </w:r>
          </w:p>
        </w:tc>
        <w:tc>
          <w:tcPr>
            <w:tcW w:w="2410"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Borders>
              <w:top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ИКТ</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46-47</w:t>
            </w:r>
          </w:p>
        </w:tc>
        <w:tc>
          <w:tcPr>
            <w:tcW w:w="3006"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rPr>
              <w:t xml:space="preserve"> </w:t>
            </w:r>
            <w:r w:rsidRPr="00061BB8">
              <w:rPr>
                <w:rFonts w:ascii="Times New Roman" w:hAnsi="Times New Roman"/>
                <w:bCs/>
              </w:rPr>
              <w:t xml:space="preserve"> Основные способы инфо</w:t>
            </w:r>
            <w:r w:rsidRPr="00061BB8">
              <w:rPr>
                <w:rFonts w:ascii="Times New Roman" w:hAnsi="Times New Roman"/>
                <w:bCs/>
              </w:rPr>
              <w:t>р</w:t>
            </w:r>
            <w:r w:rsidRPr="00061BB8">
              <w:rPr>
                <w:rFonts w:ascii="Times New Roman" w:hAnsi="Times New Roman"/>
                <w:bCs/>
              </w:rPr>
              <w:t>мационной переработки те</w:t>
            </w:r>
            <w:r w:rsidRPr="00061BB8">
              <w:rPr>
                <w:rFonts w:ascii="Times New Roman" w:hAnsi="Times New Roman"/>
                <w:bCs/>
              </w:rPr>
              <w:t>к</w:t>
            </w:r>
            <w:r w:rsidRPr="00061BB8">
              <w:rPr>
                <w:rFonts w:ascii="Times New Roman" w:hAnsi="Times New Roman"/>
                <w:bCs/>
              </w:rPr>
              <w:t xml:space="preserve">ста и преобразования его на основе сокращения: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составление плана, тезисов, анн</w:t>
            </w:r>
            <w:r w:rsidRPr="00061BB8">
              <w:rPr>
                <w:rFonts w:ascii="Times New Roman" w:hAnsi="Times New Roman"/>
                <w:bCs/>
              </w:rPr>
              <w:t>о</w:t>
            </w:r>
            <w:r w:rsidRPr="00061BB8">
              <w:rPr>
                <w:rFonts w:ascii="Times New Roman" w:hAnsi="Times New Roman"/>
                <w:bCs/>
              </w:rPr>
              <w:t>тации, конспекта, реферата, реце</w:t>
            </w:r>
            <w:r w:rsidRPr="00061BB8">
              <w:rPr>
                <w:rFonts w:ascii="Times New Roman" w:hAnsi="Times New Roman"/>
                <w:bCs/>
              </w:rPr>
              <w:t>н</w:t>
            </w:r>
            <w:r w:rsidRPr="00061BB8">
              <w:rPr>
                <w:rFonts w:ascii="Times New Roman" w:hAnsi="Times New Roman"/>
                <w:bCs/>
              </w:rPr>
              <w:t xml:space="preserve">зии.  </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составлять планы, тезисы</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Мультимеди</w:t>
            </w:r>
            <w:r w:rsidRPr="00061BB8">
              <w:rPr>
                <w:rFonts w:ascii="Times New Roman" w:hAnsi="Times New Roman"/>
              </w:rPr>
              <w:t>а</w:t>
            </w:r>
            <w:r w:rsidRPr="00061BB8">
              <w:rPr>
                <w:rFonts w:ascii="Times New Roman" w:hAnsi="Times New Roman"/>
              </w:rPr>
              <w:t>приложение.</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48</w:t>
            </w:r>
          </w:p>
        </w:tc>
        <w:tc>
          <w:tcPr>
            <w:tcW w:w="3006" w:type="dxa"/>
          </w:tcPr>
          <w:p w:rsidR="00061BB8" w:rsidRPr="00061BB8" w:rsidRDefault="00061BB8" w:rsidP="00061BB8">
            <w:pPr>
              <w:spacing w:after="0" w:line="240" w:lineRule="auto"/>
              <w:rPr>
                <w:rFonts w:ascii="Times New Roman" w:hAnsi="Times New Roman"/>
                <w:b/>
              </w:rPr>
            </w:pPr>
            <w:r w:rsidRPr="00061BB8">
              <w:rPr>
                <w:rFonts w:ascii="Times New Roman" w:hAnsi="Times New Roman"/>
                <w:b/>
              </w:rPr>
              <w:t xml:space="preserve">Контрольная работа. </w:t>
            </w:r>
          </w:p>
          <w:p w:rsidR="00061BB8" w:rsidRPr="00061BB8" w:rsidRDefault="00061BB8" w:rsidP="00061BB8">
            <w:pPr>
              <w:spacing w:after="0" w:line="240" w:lineRule="auto"/>
              <w:rPr>
                <w:rFonts w:ascii="Times New Roman" w:hAnsi="Times New Roman"/>
              </w:rPr>
            </w:pPr>
            <w:r w:rsidRPr="00061BB8">
              <w:rPr>
                <w:rFonts w:ascii="Times New Roman" w:hAnsi="Times New Roman"/>
                <w:b/>
              </w:rPr>
              <w:t>Виды плана: н</w:t>
            </w:r>
            <w:r w:rsidRPr="00061BB8">
              <w:rPr>
                <w:rFonts w:ascii="Times New Roman" w:hAnsi="Times New Roman"/>
                <w:b/>
                <w:bCs/>
              </w:rPr>
              <w:t>азывной,  вопросный, тезисный, ц</w:t>
            </w:r>
            <w:r w:rsidRPr="00061BB8">
              <w:rPr>
                <w:rFonts w:ascii="Times New Roman" w:hAnsi="Times New Roman"/>
                <w:b/>
                <w:bCs/>
              </w:rPr>
              <w:t>и</w:t>
            </w:r>
            <w:r w:rsidRPr="00061BB8">
              <w:rPr>
                <w:rFonts w:ascii="Times New Roman" w:hAnsi="Times New Roman"/>
                <w:b/>
                <w:bCs/>
              </w:rPr>
              <w:t>татный (обобщение из</w:t>
            </w:r>
            <w:r w:rsidRPr="00061BB8">
              <w:rPr>
                <w:rFonts w:ascii="Times New Roman" w:hAnsi="Times New Roman"/>
                <w:b/>
                <w:bCs/>
              </w:rPr>
              <w:t>у</w:t>
            </w:r>
            <w:r w:rsidRPr="00061BB8">
              <w:rPr>
                <w:rFonts w:ascii="Times New Roman" w:hAnsi="Times New Roman"/>
                <w:b/>
                <w:bCs/>
              </w:rPr>
              <w:t>ченного).</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Виды плана: н</w:t>
            </w:r>
            <w:r w:rsidRPr="00061BB8">
              <w:rPr>
                <w:rFonts w:ascii="Times New Roman" w:hAnsi="Times New Roman"/>
                <w:bCs/>
              </w:rPr>
              <w:t>азывной,  вопро</w:t>
            </w:r>
            <w:r w:rsidRPr="00061BB8">
              <w:rPr>
                <w:rFonts w:ascii="Times New Roman" w:hAnsi="Times New Roman"/>
                <w:bCs/>
              </w:rPr>
              <w:t>с</w:t>
            </w:r>
            <w:r w:rsidRPr="00061BB8">
              <w:rPr>
                <w:rFonts w:ascii="Times New Roman" w:hAnsi="Times New Roman"/>
                <w:bCs/>
              </w:rPr>
              <w:t>ный, тезисный, цитатный (обо</w:t>
            </w:r>
            <w:r w:rsidRPr="00061BB8">
              <w:rPr>
                <w:rFonts w:ascii="Times New Roman" w:hAnsi="Times New Roman"/>
                <w:bCs/>
              </w:rPr>
              <w:t>б</w:t>
            </w:r>
            <w:r w:rsidRPr="00061BB8">
              <w:rPr>
                <w:rFonts w:ascii="Times New Roman" w:hAnsi="Times New Roman"/>
                <w:bCs/>
              </w:rPr>
              <w:t>щение изученного).</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Знать виды плана: н</w:t>
            </w:r>
            <w:r w:rsidRPr="00061BB8">
              <w:rPr>
                <w:rFonts w:ascii="Times New Roman" w:hAnsi="Times New Roman"/>
                <w:bCs/>
              </w:rPr>
              <w:t>азывной,  в</w:t>
            </w:r>
            <w:r w:rsidRPr="00061BB8">
              <w:rPr>
                <w:rFonts w:ascii="Times New Roman" w:hAnsi="Times New Roman"/>
                <w:bCs/>
              </w:rPr>
              <w:t>о</w:t>
            </w:r>
            <w:r w:rsidRPr="00061BB8">
              <w:rPr>
                <w:rFonts w:ascii="Times New Roman" w:hAnsi="Times New Roman"/>
                <w:bCs/>
              </w:rPr>
              <w:t>просный, тезисный, цитатный (обобщение изученного).</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44</w:t>
            </w:r>
          </w:p>
        </w:tc>
      </w:tr>
      <w:tr w:rsidR="00061BB8" w:rsidRPr="00061BB8" w:rsidTr="00061BB8">
        <w:trPr>
          <w:trHeight w:val="360"/>
        </w:trPr>
        <w:tc>
          <w:tcPr>
            <w:tcW w:w="851" w:type="dxa"/>
            <w:tcBorders>
              <w:top w:val="single" w:sz="4" w:space="0" w:color="auto"/>
              <w:bottom w:val="nil"/>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49</w:t>
            </w:r>
          </w:p>
        </w:tc>
        <w:tc>
          <w:tcPr>
            <w:tcW w:w="3006" w:type="dxa"/>
            <w:vMerge w:val="restart"/>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Тезисы   как кратко сфо</w:t>
            </w:r>
            <w:r w:rsidRPr="00061BB8">
              <w:rPr>
                <w:rFonts w:ascii="Times New Roman" w:hAnsi="Times New Roman"/>
              </w:rPr>
              <w:t>р</w:t>
            </w:r>
            <w:r w:rsidRPr="00061BB8">
              <w:rPr>
                <w:rFonts w:ascii="Times New Roman" w:hAnsi="Times New Roman"/>
              </w:rPr>
              <w:t>мулированные  основные положения исходного, пе</w:t>
            </w:r>
            <w:r w:rsidRPr="00061BB8">
              <w:rPr>
                <w:rFonts w:ascii="Times New Roman" w:hAnsi="Times New Roman"/>
              </w:rPr>
              <w:t>р</w:t>
            </w:r>
            <w:r w:rsidRPr="00061BB8">
              <w:rPr>
                <w:rFonts w:ascii="Times New Roman" w:hAnsi="Times New Roman"/>
              </w:rPr>
              <w:t>вичного текста.</w:t>
            </w:r>
          </w:p>
          <w:p w:rsidR="00061BB8" w:rsidRPr="00061BB8" w:rsidRDefault="00061BB8" w:rsidP="00061BB8">
            <w:pPr>
              <w:spacing w:after="0" w:line="240" w:lineRule="auto"/>
              <w:rPr>
                <w:rFonts w:ascii="Times New Roman" w:hAnsi="Times New Roman"/>
              </w:rPr>
            </w:pPr>
            <w:r w:rsidRPr="00061BB8">
              <w:rPr>
                <w:rFonts w:ascii="Times New Roman" w:hAnsi="Times New Roman"/>
                <w:bCs/>
              </w:rPr>
              <w:t>Аннотация</w:t>
            </w:r>
            <w:r w:rsidRPr="00061BB8">
              <w:rPr>
                <w:rFonts w:ascii="Times New Roman" w:hAnsi="Times New Roman"/>
              </w:rPr>
              <w:t xml:space="preserve"> как краткая х</w:t>
            </w:r>
            <w:r w:rsidRPr="00061BB8">
              <w:rPr>
                <w:rFonts w:ascii="Times New Roman" w:hAnsi="Times New Roman"/>
              </w:rPr>
              <w:t>а</w:t>
            </w:r>
            <w:r w:rsidRPr="00061BB8">
              <w:rPr>
                <w:rFonts w:ascii="Times New Roman" w:hAnsi="Times New Roman"/>
              </w:rPr>
              <w:t>рактеристика печатного пр</w:t>
            </w:r>
            <w:r w:rsidRPr="00061BB8">
              <w:rPr>
                <w:rFonts w:ascii="Times New Roman" w:hAnsi="Times New Roman"/>
              </w:rPr>
              <w:t>о</w:t>
            </w:r>
            <w:r w:rsidRPr="00061BB8">
              <w:rPr>
                <w:rFonts w:ascii="Times New Roman" w:hAnsi="Times New Roman"/>
              </w:rPr>
              <w:t>изведения (статьи, книги)  с точки зрения её назначения, содержания, вида, формы и других особенностей.</w:t>
            </w:r>
          </w:p>
        </w:tc>
        <w:tc>
          <w:tcPr>
            <w:tcW w:w="567" w:type="dxa"/>
            <w:vMerge w:val="restart"/>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vMerge w:val="restart"/>
            <w:tcBorders>
              <w:bottom w:val="single" w:sz="4" w:space="0" w:color="auto"/>
            </w:tcBorders>
          </w:tcPr>
          <w:p w:rsidR="00061BB8" w:rsidRPr="00061BB8" w:rsidRDefault="00061BB8" w:rsidP="00061BB8">
            <w:pPr>
              <w:spacing w:after="0" w:line="240" w:lineRule="auto"/>
              <w:rPr>
                <w:rFonts w:ascii="Times New Roman" w:hAnsi="Times New Roman"/>
              </w:rPr>
            </w:pPr>
          </w:p>
        </w:tc>
        <w:tc>
          <w:tcPr>
            <w:tcW w:w="3686" w:type="dxa"/>
            <w:vMerge w:val="restart"/>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Применение на практике получе</w:t>
            </w:r>
            <w:r w:rsidRPr="00061BB8">
              <w:rPr>
                <w:rFonts w:ascii="Times New Roman" w:hAnsi="Times New Roman"/>
              </w:rPr>
              <w:t>н</w:t>
            </w:r>
            <w:r w:rsidRPr="00061BB8">
              <w:rPr>
                <w:rFonts w:ascii="Times New Roman" w:hAnsi="Times New Roman"/>
              </w:rPr>
              <w:t>ных знаний.</w:t>
            </w:r>
          </w:p>
        </w:tc>
        <w:tc>
          <w:tcPr>
            <w:tcW w:w="2410" w:type="dxa"/>
            <w:vMerge w:val="restart"/>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vMerge w:val="restart"/>
            <w:tcBorders>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Диагностика </w:t>
            </w:r>
          </w:p>
        </w:tc>
      </w:tr>
      <w:tr w:rsidR="00061BB8" w:rsidRPr="00061BB8" w:rsidTr="00061BB8">
        <w:trPr>
          <w:trHeight w:val="360"/>
        </w:trPr>
        <w:tc>
          <w:tcPr>
            <w:tcW w:w="851" w:type="dxa"/>
            <w:tcBorders>
              <w:top w:val="nil"/>
              <w:bottom w:val="single" w:sz="4" w:space="0" w:color="auto"/>
            </w:tcBorders>
          </w:tcPr>
          <w:p w:rsidR="00061BB8" w:rsidRPr="00061BB8" w:rsidRDefault="00061BB8" w:rsidP="00061BB8">
            <w:pPr>
              <w:spacing w:after="0" w:line="240" w:lineRule="auto"/>
              <w:rPr>
                <w:rFonts w:ascii="Times New Roman" w:hAnsi="Times New Roman"/>
              </w:rPr>
            </w:pPr>
          </w:p>
        </w:tc>
        <w:tc>
          <w:tcPr>
            <w:tcW w:w="3006" w:type="dxa"/>
            <w:vMerge/>
            <w:tcBorders>
              <w:top w:val="nil"/>
            </w:tcBorders>
          </w:tcPr>
          <w:p w:rsidR="00061BB8" w:rsidRPr="00061BB8" w:rsidRDefault="00061BB8" w:rsidP="00061BB8">
            <w:pPr>
              <w:spacing w:after="0" w:line="240" w:lineRule="auto"/>
              <w:rPr>
                <w:rFonts w:ascii="Times New Roman" w:hAnsi="Times New Roman"/>
              </w:rPr>
            </w:pPr>
          </w:p>
        </w:tc>
        <w:tc>
          <w:tcPr>
            <w:tcW w:w="567" w:type="dxa"/>
            <w:vMerge/>
            <w:tcBorders>
              <w:top w:val="nil"/>
            </w:tcBorders>
          </w:tcPr>
          <w:p w:rsidR="00061BB8" w:rsidRPr="00061BB8" w:rsidRDefault="00061BB8" w:rsidP="00061BB8">
            <w:pPr>
              <w:spacing w:after="0" w:line="240" w:lineRule="auto"/>
              <w:rPr>
                <w:rFonts w:ascii="Times New Roman" w:hAnsi="Times New Roman"/>
              </w:rPr>
            </w:pPr>
          </w:p>
        </w:tc>
        <w:tc>
          <w:tcPr>
            <w:tcW w:w="3544" w:type="dxa"/>
            <w:vMerge/>
            <w:tcBorders>
              <w:top w:val="nil"/>
            </w:tcBorders>
          </w:tcPr>
          <w:p w:rsidR="00061BB8" w:rsidRPr="00061BB8" w:rsidRDefault="00061BB8" w:rsidP="00061BB8">
            <w:pPr>
              <w:spacing w:after="0" w:line="240" w:lineRule="auto"/>
              <w:rPr>
                <w:rFonts w:ascii="Times New Roman" w:hAnsi="Times New Roman"/>
              </w:rPr>
            </w:pPr>
          </w:p>
        </w:tc>
        <w:tc>
          <w:tcPr>
            <w:tcW w:w="3686" w:type="dxa"/>
            <w:vMerge/>
            <w:tcBorders>
              <w:top w:val="nil"/>
            </w:tcBorders>
          </w:tcPr>
          <w:p w:rsidR="00061BB8" w:rsidRPr="00061BB8" w:rsidRDefault="00061BB8" w:rsidP="00061BB8">
            <w:pPr>
              <w:spacing w:after="0" w:line="240" w:lineRule="auto"/>
              <w:rPr>
                <w:rFonts w:ascii="Times New Roman" w:hAnsi="Times New Roman"/>
              </w:rPr>
            </w:pPr>
          </w:p>
        </w:tc>
        <w:tc>
          <w:tcPr>
            <w:tcW w:w="2410" w:type="dxa"/>
            <w:vMerge/>
            <w:tcBorders>
              <w:top w:val="nil"/>
            </w:tcBorders>
          </w:tcPr>
          <w:p w:rsidR="00061BB8" w:rsidRPr="00061BB8" w:rsidRDefault="00061BB8" w:rsidP="00061BB8">
            <w:pPr>
              <w:spacing w:after="0" w:line="240" w:lineRule="auto"/>
              <w:rPr>
                <w:rFonts w:ascii="Times New Roman" w:hAnsi="Times New Roman"/>
              </w:rPr>
            </w:pPr>
          </w:p>
        </w:tc>
        <w:tc>
          <w:tcPr>
            <w:tcW w:w="1843" w:type="dxa"/>
            <w:vMerge/>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50</w:t>
            </w:r>
          </w:p>
        </w:tc>
        <w:tc>
          <w:tcPr>
            <w:tcW w:w="3006" w:type="dxa"/>
            <w:tcBorders>
              <w:top w:val="nil"/>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Конспект как краткое  свя</w:t>
            </w:r>
            <w:r w:rsidRPr="00061BB8">
              <w:rPr>
                <w:rFonts w:ascii="Times New Roman" w:hAnsi="Times New Roman"/>
              </w:rPr>
              <w:t>з</w:t>
            </w:r>
            <w:r w:rsidRPr="00061BB8">
              <w:rPr>
                <w:rFonts w:ascii="Times New Roman" w:hAnsi="Times New Roman"/>
              </w:rPr>
              <w:t>ное изложение содержания исходного текста (статьи, параграфа учебника, ле</w:t>
            </w:r>
            <w:r w:rsidRPr="00061BB8">
              <w:rPr>
                <w:rFonts w:ascii="Times New Roman" w:hAnsi="Times New Roman"/>
              </w:rPr>
              <w:t>к</w:t>
            </w:r>
            <w:r w:rsidRPr="00061BB8">
              <w:rPr>
                <w:rFonts w:ascii="Times New Roman" w:hAnsi="Times New Roman"/>
              </w:rPr>
              <w:t xml:space="preserve">ции). </w:t>
            </w:r>
          </w:p>
          <w:p w:rsidR="00061BB8" w:rsidRPr="00061BB8" w:rsidRDefault="00061BB8" w:rsidP="00061BB8">
            <w:pPr>
              <w:spacing w:after="0" w:line="240" w:lineRule="auto"/>
              <w:rPr>
                <w:rFonts w:ascii="Times New Roman" w:hAnsi="Times New Roman"/>
              </w:rPr>
            </w:pPr>
          </w:p>
        </w:tc>
        <w:tc>
          <w:tcPr>
            <w:tcW w:w="567" w:type="dxa"/>
            <w:tcBorders>
              <w:top w:val="nil"/>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Borders>
              <w:top w:val="nil"/>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Основные рекомендации к сокр</w:t>
            </w:r>
            <w:r w:rsidRPr="00061BB8">
              <w:rPr>
                <w:rFonts w:ascii="Times New Roman" w:hAnsi="Times New Roman"/>
                <w:bCs/>
              </w:rPr>
              <w:t>а</w:t>
            </w:r>
            <w:r w:rsidRPr="00061BB8">
              <w:rPr>
                <w:rFonts w:ascii="Times New Roman" w:hAnsi="Times New Roman"/>
                <w:bCs/>
              </w:rPr>
              <w:t>щению слов при конспектиров</w:t>
            </w:r>
            <w:r w:rsidRPr="00061BB8">
              <w:rPr>
                <w:rFonts w:ascii="Times New Roman" w:hAnsi="Times New Roman"/>
                <w:bCs/>
              </w:rPr>
              <w:t>а</w:t>
            </w:r>
            <w:r w:rsidRPr="00061BB8">
              <w:rPr>
                <w:rFonts w:ascii="Times New Roman" w:hAnsi="Times New Roman"/>
                <w:bCs/>
              </w:rPr>
              <w:t>нии.</w:t>
            </w:r>
          </w:p>
        </w:tc>
        <w:tc>
          <w:tcPr>
            <w:tcW w:w="3686" w:type="dxa"/>
            <w:tcBorders>
              <w:top w:val="nil"/>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Применение на практике получе</w:t>
            </w:r>
            <w:r w:rsidRPr="00061BB8">
              <w:rPr>
                <w:rFonts w:ascii="Times New Roman" w:hAnsi="Times New Roman"/>
              </w:rPr>
              <w:t>н</w:t>
            </w:r>
            <w:r w:rsidRPr="00061BB8">
              <w:rPr>
                <w:rFonts w:ascii="Times New Roman" w:hAnsi="Times New Roman"/>
              </w:rPr>
              <w:t>ных знаний.</w:t>
            </w:r>
          </w:p>
        </w:tc>
        <w:tc>
          <w:tcPr>
            <w:tcW w:w="2410" w:type="dxa"/>
            <w:tcBorders>
              <w:top w:val="nil"/>
            </w:tcBorders>
          </w:tcPr>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51-52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Реферат как </w:t>
            </w:r>
            <w:r w:rsidRPr="00061BB8">
              <w:rPr>
                <w:rFonts w:ascii="Times New Roman" w:hAnsi="Times New Roman"/>
              </w:rPr>
              <w:t>письменный  доклад или выступление по определённой теме, в кот</w:t>
            </w:r>
            <w:r w:rsidRPr="00061BB8">
              <w:rPr>
                <w:rFonts w:ascii="Times New Roman" w:hAnsi="Times New Roman"/>
              </w:rPr>
              <w:t>о</w:t>
            </w:r>
            <w:r w:rsidRPr="00061BB8">
              <w:rPr>
                <w:rFonts w:ascii="Times New Roman" w:hAnsi="Times New Roman"/>
              </w:rPr>
              <w:t>ром собрана информация из одного или нескольких и</w:t>
            </w:r>
            <w:r w:rsidRPr="00061BB8">
              <w:rPr>
                <w:rFonts w:ascii="Times New Roman" w:hAnsi="Times New Roman"/>
              </w:rPr>
              <w:t>с</w:t>
            </w:r>
            <w:r w:rsidRPr="00061BB8">
              <w:rPr>
                <w:rFonts w:ascii="Times New Roman" w:hAnsi="Times New Roman"/>
              </w:rPr>
              <w:t>точников.</w:t>
            </w:r>
          </w:p>
          <w:p w:rsidR="00061BB8" w:rsidRPr="00061BB8" w:rsidRDefault="00061BB8" w:rsidP="00061BB8">
            <w:pPr>
              <w:spacing w:after="0" w:line="240" w:lineRule="auto"/>
              <w:rPr>
                <w:rFonts w:ascii="Times New Roman" w:hAnsi="Times New Roman"/>
                <w:bCs/>
              </w:rPr>
            </w:pPr>
            <w:r w:rsidRPr="00061BB8">
              <w:rPr>
                <w:rFonts w:ascii="Times New Roman" w:hAnsi="Times New Roman"/>
              </w:rPr>
              <w:t xml:space="preserve">       </w:t>
            </w:r>
          </w:p>
          <w:p w:rsidR="00061BB8" w:rsidRPr="00061BB8" w:rsidRDefault="00061BB8" w:rsidP="00061BB8">
            <w:pPr>
              <w:spacing w:after="0" w:line="240" w:lineRule="auto"/>
              <w:rPr>
                <w:rFonts w:ascii="Times New Roman" w:hAnsi="Times New Roman"/>
                <w:bCs/>
              </w:rPr>
            </w:pPr>
            <w:r w:rsidRPr="00061BB8">
              <w:rPr>
                <w:rFonts w:ascii="Times New Roman" w:hAnsi="Times New Roman"/>
              </w:rPr>
              <w:t>Типичные языковые конс</w:t>
            </w:r>
            <w:r w:rsidRPr="00061BB8">
              <w:rPr>
                <w:rFonts w:ascii="Times New Roman" w:hAnsi="Times New Roman"/>
              </w:rPr>
              <w:t>т</w:t>
            </w:r>
            <w:r w:rsidRPr="00061BB8">
              <w:rPr>
                <w:rFonts w:ascii="Times New Roman" w:hAnsi="Times New Roman"/>
              </w:rPr>
              <w:t>рукции, характерные для р</w:t>
            </w:r>
            <w:r w:rsidRPr="00061BB8">
              <w:rPr>
                <w:rFonts w:ascii="Times New Roman" w:hAnsi="Times New Roman"/>
              </w:rPr>
              <w:t>е</w:t>
            </w:r>
            <w:r w:rsidRPr="00061BB8">
              <w:rPr>
                <w:rFonts w:ascii="Times New Roman" w:hAnsi="Times New Roman"/>
              </w:rPr>
              <w:t>феративного изложения.</w:t>
            </w:r>
            <w:r w:rsidRPr="00061BB8">
              <w:rPr>
                <w:rFonts w:ascii="Times New Roman" w:hAnsi="Times New Roman"/>
                <w:bCs/>
              </w:rPr>
              <w:t xml:space="preserve"> </w:t>
            </w:r>
          </w:p>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Реферат как </w:t>
            </w:r>
            <w:r w:rsidRPr="00061BB8">
              <w:rPr>
                <w:rFonts w:ascii="Times New Roman" w:hAnsi="Times New Roman"/>
              </w:rPr>
              <w:t>письменная форма   доклада или высту</w:t>
            </w:r>
            <w:r w:rsidRPr="00061BB8">
              <w:rPr>
                <w:rFonts w:ascii="Times New Roman" w:hAnsi="Times New Roman"/>
              </w:rPr>
              <w:t>п</w:t>
            </w:r>
            <w:r w:rsidRPr="00061BB8">
              <w:rPr>
                <w:rFonts w:ascii="Times New Roman" w:hAnsi="Times New Roman"/>
              </w:rPr>
              <w:t xml:space="preserve">ления по теме исследования.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bCs/>
              </w:rPr>
              <w:t>Реферат как итог  проведённого мини-исследования или  проек</w:t>
            </w:r>
            <w:r w:rsidRPr="00061BB8">
              <w:rPr>
                <w:rFonts w:ascii="Times New Roman" w:hAnsi="Times New Roman"/>
                <w:bCs/>
              </w:rPr>
              <w:t>т</w:t>
            </w:r>
            <w:r w:rsidRPr="00061BB8">
              <w:rPr>
                <w:rFonts w:ascii="Times New Roman" w:hAnsi="Times New Roman"/>
                <w:bCs/>
              </w:rPr>
              <w:t>ной работы; как демонстрация  знаний по исследуемой проблеме, описание результатов проведённ</w:t>
            </w:r>
            <w:r w:rsidRPr="00061BB8">
              <w:rPr>
                <w:rFonts w:ascii="Times New Roman" w:hAnsi="Times New Roman"/>
                <w:bCs/>
              </w:rPr>
              <w:t>о</w:t>
            </w:r>
            <w:r w:rsidRPr="00061BB8">
              <w:rPr>
                <w:rFonts w:ascii="Times New Roman" w:hAnsi="Times New Roman"/>
                <w:bCs/>
              </w:rPr>
              <w:t xml:space="preserve">го исследования, формулировка выводов. </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Мультимедийная презентация как видео- и/или аудиосопровождения реферата и как    синтез текста, ра</w:t>
            </w:r>
            <w:r w:rsidRPr="00061BB8">
              <w:rPr>
                <w:rFonts w:ascii="Times New Roman" w:hAnsi="Times New Roman"/>
              </w:rPr>
              <w:t>з</w:t>
            </w:r>
            <w:r w:rsidRPr="00061BB8">
              <w:rPr>
                <w:rFonts w:ascii="Times New Roman" w:hAnsi="Times New Roman"/>
              </w:rPr>
              <w:t>ных видов наглядности (рисунки, иллюстрации, фотографии, фот</w:t>
            </w:r>
            <w:r w:rsidRPr="00061BB8">
              <w:rPr>
                <w:rFonts w:ascii="Times New Roman" w:hAnsi="Times New Roman"/>
              </w:rPr>
              <w:t>о</w:t>
            </w:r>
            <w:r w:rsidRPr="00061BB8">
              <w:rPr>
                <w:rFonts w:ascii="Times New Roman" w:hAnsi="Times New Roman"/>
              </w:rPr>
              <w:t>коллажи, схемы, таблицы, диагра</w:t>
            </w:r>
            <w:r w:rsidRPr="00061BB8">
              <w:rPr>
                <w:rFonts w:ascii="Times New Roman" w:hAnsi="Times New Roman"/>
              </w:rPr>
              <w:t>м</w:t>
            </w:r>
            <w:r w:rsidRPr="00061BB8">
              <w:rPr>
                <w:rFonts w:ascii="Times New Roman" w:hAnsi="Times New Roman"/>
              </w:rPr>
              <w:t xml:space="preserve">мы, графики и т.п.). </w:t>
            </w:r>
            <w:r w:rsidRPr="00061BB8">
              <w:rPr>
                <w:rFonts w:ascii="Times New Roman" w:hAnsi="Times New Roman"/>
                <w:bCs/>
              </w:rPr>
              <w:t xml:space="preserve"> </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53</w:t>
            </w:r>
          </w:p>
        </w:tc>
        <w:tc>
          <w:tcPr>
            <w:tcW w:w="3006" w:type="dxa"/>
          </w:tcPr>
          <w:p w:rsidR="00061BB8" w:rsidRPr="00061BB8" w:rsidRDefault="00061BB8" w:rsidP="00061BB8">
            <w:pPr>
              <w:spacing w:after="0" w:line="240" w:lineRule="auto"/>
              <w:rPr>
                <w:rFonts w:ascii="Times New Roman" w:hAnsi="Times New Roman"/>
                <w:b/>
              </w:rPr>
            </w:pPr>
            <w:r w:rsidRPr="00061BB8">
              <w:rPr>
                <w:rFonts w:ascii="Times New Roman" w:hAnsi="Times New Roman"/>
                <w:b/>
              </w:rPr>
              <w:t>Р.Р. Рецензия  как анализ и оценка  научного, худож</w:t>
            </w:r>
            <w:r w:rsidRPr="00061BB8">
              <w:rPr>
                <w:rFonts w:ascii="Times New Roman" w:hAnsi="Times New Roman"/>
                <w:b/>
              </w:rPr>
              <w:t>е</w:t>
            </w:r>
            <w:r w:rsidRPr="00061BB8">
              <w:rPr>
                <w:rFonts w:ascii="Times New Roman" w:hAnsi="Times New Roman"/>
                <w:b/>
              </w:rPr>
              <w:t>ственного, кинематогр</w:t>
            </w:r>
            <w:r w:rsidRPr="00061BB8">
              <w:rPr>
                <w:rFonts w:ascii="Times New Roman" w:hAnsi="Times New Roman"/>
                <w:b/>
              </w:rPr>
              <w:t>а</w:t>
            </w:r>
            <w:r w:rsidRPr="00061BB8">
              <w:rPr>
                <w:rFonts w:ascii="Times New Roman" w:hAnsi="Times New Roman"/>
                <w:b/>
              </w:rPr>
              <w:t>фического или музыкал</w:t>
            </w:r>
            <w:r w:rsidRPr="00061BB8">
              <w:rPr>
                <w:rFonts w:ascii="Times New Roman" w:hAnsi="Times New Roman"/>
                <w:b/>
              </w:rPr>
              <w:t>ь</w:t>
            </w:r>
            <w:r w:rsidRPr="00061BB8">
              <w:rPr>
                <w:rFonts w:ascii="Times New Roman" w:hAnsi="Times New Roman"/>
                <w:b/>
              </w:rPr>
              <w:t xml:space="preserve">ного произведения.  </w:t>
            </w:r>
            <w:r w:rsidRPr="00061BB8">
              <w:rPr>
                <w:rFonts w:ascii="Times New Roman" w:hAnsi="Times New Roman"/>
                <w:b/>
                <w:iCs/>
              </w:rPr>
              <w:t xml:space="preserve">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Практическая работа.</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Тематический контроль</w:t>
            </w:r>
          </w:p>
          <w:p w:rsidR="00061BB8" w:rsidRPr="00061BB8" w:rsidRDefault="00061BB8" w:rsidP="00061BB8">
            <w:pPr>
              <w:spacing w:after="0" w:line="240" w:lineRule="auto"/>
              <w:rPr>
                <w:rFonts w:ascii="Times New Roman" w:hAnsi="Times New Roman"/>
              </w:rPr>
            </w:pPr>
            <w:r w:rsidRPr="00061BB8">
              <w:rPr>
                <w:rFonts w:ascii="Times New Roman" w:hAnsi="Times New Roman"/>
              </w:rPr>
              <w:t>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54-55</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iCs/>
              </w:rPr>
              <w:t>П</w:t>
            </w:r>
            <w:r w:rsidRPr="00061BB8">
              <w:rPr>
                <w:rFonts w:ascii="Times New Roman" w:hAnsi="Times New Roman"/>
                <w:bCs/>
              </w:rPr>
              <w:t>лан, тезис, аннотация, ко</w:t>
            </w:r>
            <w:r w:rsidRPr="00061BB8">
              <w:rPr>
                <w:rFonts w:ascii="Times New Roman" w:hAnsi="Times New Roman"/>
                <w:bCs/>
              </w:rPr>
              <w:t>н</w:t>
            </w:r>
            <w:r w:rsidRPr="00061BB8">
              <w:rPr>
                <w:rFonts w:ascii="Times New Roman" w:hAnsi="Times New Roman"/>
                <w:bCs/>
              </w:rPr>
              <w:t xml:space="preserve">спект, реферат, рецензия как жанры научного стиля речи.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Речевые стандартные обороты (клише), характерные для текстов указанных жанров.   </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56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Говорение вид речевой де</w:t>
            </w:r>
            <w:r w:rsidRPr="00061BB8">
              <w:rPr>
                <w:rFonts w:ascii="Times New Roman" w:hAnsi="Times New Roman"/>
              </w:rPr>
              <w:t>я</w:t>
            </w:r>
            <w:r w:rsidRPr="00061BB8">
              <w:rPr>
                <w:rFonts w:ascii="Times New Roman" w:hAnsi="Times New Roman"/>
              </w:rPr>
              <w:t>тельности, посредством к</w:t>
            </w:r>
            <w:r w:rsidRPr="00061BB8">
              <w:rPr>
                <w:rFonts w:ascii="Times New Roman" w:hAnsi="Times New Roman"/>
              </w:rPr>
              <w:t>о</w:t>
            </w:r>
            <w:r w:rsidRPr="00061BB8">
              <w:rPr>
                <w:rFonts w:ascii="Times New Roman" w:hAnsi="Times New Roman"/>
              </w:rPr>
              <w:t>торого осуществляется ус</w:t>
            </w:r>
            <w:r w:rsidRPr="00061BB8">
              <w:rPr>
                <w:rFonts w:ascii="Times New Roman" w:hAnsi="Times New Roman"/>
              </w:rPr>
              <w:t>т</w:t>
            </w:r>
            <w:r w:rsidRPr="00061BB8">
              <w:rPr>
                <w:rFonts w:ascii="Times New Roman" w:hAnsi="Times New Roman"/>
              </w:rPr>
              <w:t xml:space="preserve">ное общение, происходит обмен информацией.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Зависимость порядка слов от з</w:t>
            </w:r>
            <w:r w:rsidRPr="00061BB8">
              <w:rPr>
                <w:rFonts w:ascii="Times New Roman" w:hAnsi="Times New Roman"/>
              </w:rPr>
              <w:t>а</w:t>
            </w:r>
            <w:r w:rsidRPr="00061BB8">
              <w:rPr>
                <w:rFonts w:ascii="Times New Roman" w:hAnsi="Times New Roman"/>
              </w:rPr>
              <w:t>мысла автора.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находить прямой порядок слов в спокойной</w:t>
            </w:r>
          </w:p>
          <w:p w:rsidR="00061BB8" w:rsidRPr="00061BB8" w:rsidRDefault="00061BB8" w:rsidP="00061BB8">
            <w:pPr>
              <w:spacing w:after="0" w:line="240" w:lineRule="auto"/>
              <w:rPr>
                <w:rFonts w:ascii="Times New Roman" w:hAnsi="Times New Roman"/>
              </w:rPr>
            </w:pPr>
            <w:r w:rsidRPr="00061BB8">
              <w:rPr>
                <w:rFonts w:ascii="Times New Roman" w:hAnsi="Times New Roman"/>
              </w:rPr>
              <w:t>монологической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57-58</w:t>
            </w:r>
          </w:p>
        </w:tc>
        <w:tc>
          <w:tcPr>
            <w:tcW w:w="3006" w:type="dxa"/>
          </w:tcPr>
          <w:p w:rsidR="00061BB8" w:rsidRPr="00061BB8" w:rsidRDefault="00061BB8" w:rsidP="00061BB8">
            <w:pPr>
              <w:spacing w:after="0" w:line="240" w:lineRule="auto"/>
              <w:rPr>
                <w:rFonts w:ascii="Times New Roman" w:hAnsi="Times New Roman"/>
                <w:bCs/>
              </w:rPr>
            </w:pPr>
            <w:r w:rsidRPr="00061BB8">
              <w:rPr>
                <w:rFonts w:ascii="Times New Roman" w:hAnsi="Times New Roman"/>
              </w:rPr>
              <w:t>Основные качества образц</w:t>
            </w:r>
            <w:r w:rsidRPr="00061BB8">
              <w:rPr>
                <w:rFonts w:ascii="Times New Roman" w:hAnsi="Times New Roman"/>
              </w:rPr>
              <w:t>о</w:t>
            </w:r>
            <w:r w:rsidRPr="00061BB8">
              <w:rPr>
                <w:rFonts w:ascii="Times New Roman" w:hAnsi="Times New Roman"/>
              </w:rPr>
              <w:t>вой речи:   правильность, ясность, точность, богатство, выразительность, чистота, вежливость.</w:t>
            </w:r>
          </w:p>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Смыслоразличительная роль интонации в речевом устном высказывании. </w:t>
            </w:r>
          </w:p>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Эмфатическое ударение как эмоционально-экспрессивное выделение слова в процессе говорения.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 xml:space="preserve">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2</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Отличать наречия от форм кратких страдат. причастий и на этой основе верно писать слова с Н-НН в су</w:t>
            </w:r>
            <w:r w:rsidRPr="00061BB8">
              <w:rPr>
                <w:rFonts w:ascii="Times New Roman" w:hAnsi="Times New Roman"/>
              </w:rPr>
              <w:t>ф</w:t>
            </w:r>
            <w:r w:rsidRPr="00061BB8">
              <w:rPr>
                <w:rFonts w:ascii="Times New Roman" w:hAnsi="Times New Roman"/>
              </w:rPr>
              <w:t>фиксах данных групп</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59</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Критерии оценивания   ус</w:t>
            </w:r>
            <w:r w:rsidRPr="00061BB8">
              <w:rPr>
                <w:rFonts w:ascii="Times New Roman" w:hAnsi="Times New Roman"/>
              </w:rPr>
              <w:t>т</w:t>
            </w:r>
            <w:r w:rsidRPr="00061BB8">
              <w:rPr>
                <w:rFonts w:ascii="Times New Roman" w:hAnsi="Times New Roman"/>
              </w:rPr>
              <w:t>ного высказывания учащег</w:t>
            </w:r>
            <w:r w:rsidRPr="00061BB8">
              <w:rPr>
                <w:rFonts w:ascii="Times New Roman" w:hAnsi="Times New Roman"/>
              </w:rPr>
              <w:t>о</w:t>
            </w:r>
            <w:r w:rsidRPr="00061BB8">
              <w:rPr>
                <w:rFonts w:ascii="Times New Roman" w:hAnsi="Times New Roman"/>
              </w:rPr>
              <w:t>ся  (сообщения, выступл</w:t>
            </w:r>
            <w:r w:rsidRPr="00061BB8">
              <w:rPr>
                <w:rFonts w:ascii="Times New Roman" w:hAnsi="Times New Roman"/>
              </w:rPr>
              <w:t>е</w:t>
            </w:r>
            <w:r w:rsidRPr="00061BB8">
              <w:rPr>
                <w:rFonts w:ascii="Times New Roman" w:hAnsi="Times New Roman"/>
              </w:rPr>
              <w:t>ния, доклада): отстаивать свою точку зрения).</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 содержание устного высказыв</w:t>
            </w:r>
            <w:r w:rsidRPr="00061BB8">
              <w:rPr>
                <w:rFonts w:ascii="Times New Roman" w:hAnsi="Times New Roman"/>
              </w:rPr>
              <w:t>а</w:t>
            </w:r>
            <w:r w:rsidRPr="00061BB8">
              <w:rPr>
                <w:rFonts w:ascii="Times New Roman" w:hAnsi="Times New Roman"/>
              </w:rPr>
              <w:t>ния (правильность и точность п</w:t>
            </w:r>
            <w:r w:rsidRPr="00061BB8">
              <w:rPr>
                <w:rFonts w:ascii="Times New Roman" w:hAnsi="Times New Roman"/>
              </w:rPr>
              <w:t>о</w:t>
            </w:r>
            <w:r w:rsidRPr="00061BB8">
              <w:rPr>
                <w:rFonts w:ascii="Times New Roman" w:hAnsi="Times New Roman"/>
              </w:rPr>
              <w:t>нимания темы; соответствие в</w:t>
            </w:r>
            <w:r w:rsidRPr="00061BB8">
              <w:rPr>
                <w:rFonts w:ascii="Times New Roman" w:hAnsi="Times New Roman"/>
              </w:rPr>
              <w:t>ы</w:t>
            </w:r>
            <w:r w:rsidRPr="00061BB8">
              <w:rPr>
                <w:rFonts w:ascii="Times New Roman" w:hAnsi="Times New Roman"/>
              </w:rPr>
              <w:t>сказывания теме и полнота её ра</w:t>
            </w:r>
            <w:r w:rsidRPr="00061BB8">
              <w:rPr>
                <w:rFonts w:ascii="Times New Roman" w:hAnsi="Times New Roman"/>
              </w:rPr>
              <w:t>с</w:t>
            </w:r>
            <w:r w:rsidRPr="00061BB8">
              <w:rPr>
                <w:rFonts w:ascii="Times New Roman" w:hAnsi="Times New Roman"/>
              </w:rPr>
              <w:t>крытия;    чёткость и определё</w:t>
            </w:r>
            <w:r w:rsidRPr="00061BB8">
              <w:rPr>
                <w:rFonts w:ascii="Times New Roman" w:hAnsi="Times New Roman"/>
              </w:rPr>
              <w:t>н</w:t>
            </w:r>
            <w:r w:rsidRPr="00061BB8">
              <w:rPr>
                <w:rFonts w:ascii="Times New Roman" w:hAnsi="Times New Roman"/>
              </w:rPr>
              <w:t>ность выражения основной мысли высказывания;   смысловое и ст</w:t>
            </w:r>
            <w:r w:rsidRPr="00061BB8">
              <w:rPr>
                <w:rFonts w:ascii="Times New Roman" w:hAnsi="Times New Roman"/>
              </w:rPr>
              <w:t>и</w:t>
            </w:r>
            <w:r w:rsidRPr="00061BB8">
              <w:rPr>
                <w:rFonts w:ascii="Times New Roman" w:hAnsi="Times New Roman"/>
              </w:rPr>
              <w:t>листическое единство, связность  и последовательность  изложения; наличие/отсутствие логических ошибок; наличие/отсутствие арг</w:t>
            </w:r>
            <w:r w:rsidRPr="00061BB8">
              <w:rPr>
                <w:rFonts w:ascii="Times New Roman" w:hAnsi="Times New Roman"/>
              </w:rPr>
              <w:t>у</w:t>
            </w:r>
            <w:r w:rsidRPr="00061BB8">
              <w:rPr>
                <w:rFonts w:ascii="Times New Roman" w:hAnsi="Times New Roman"/>
              </w:rPr>
              <w:t>ментов,  обосновывающих точку зрения учащегося;   соответствие устного высказывания заданной речевой ситуации  (коммуник</w:t>
            </w:r>
            <w:r w:rsidRPr="00061BB8">
              <w:rPr>
                <w:rFonts w:ascii="Times New Roman" w:hAnsi="Times New Roman"/>
              </w:rPr>
              <w:t>а</w:t>
            </w:r>
            <w:r w:rsidRPr="00061BB8">
              <w:rPr>
                <w:rFonts w:ascii="Times New Roman" w:hAnsi="Times New Roman"/>
              </w:rPr>
              <w:t>тивная цель высказывания, адр</w:t>
            </w:r>
            <w:r w:rsidRPr="00061BB8">
              <w:rPr>
                <w:rFonts w:ascii="Times New Roman" w:hAnsi="Times New Roman"/>
              </w:rPr>
              <w:t>е</w:t>
            </w:r>
            <w:r w:rsidRPr="00061BB8">
              <w:rPr>
                <w:rFonts w:ascii="Times New Roman" w:hAnsi="Times New Roman"/>
              </w:rPr>
              <w:t>сат, место и условия общения), сфере общения,  заданному жанру и стилю речи); 2) речевое офор</w:t>
            </w:r>
            <w:r w:rsidRPr="00061BB8">
              <w:rPr>
                <w:rFonts w:ascii="Times New Roman" w:hAnsi="Times New Roman"/>
              </w:rPr>
              <w:t>м</w:t>
            </w:r>
            <w:r w:rsidRPr="00061BB8">
              <w:rPr>
                <w:rFonts w:ascii="Times New Roman" w:hAnsi="Times New Roman"/>
              </w:rPr>
              <w:t>ление устного высказывания (то</w:t>
            </w:r>
            <w:r w:rsidRPr="00061BB8">
              <w:rPr>
                <w:rFonts w:ascii="Times New Roman" w:hAnsi="Times New Roman"/>
              </w:rPr>
              <w:t>ч</w:t>
            </w:r>
            <w:r w:rsidRPr="00061BB8">
              <w:rPr>
                <w:rFonts w:ascii="Times New Roman" w:hAnsi="Times New Roman"/>
              </w:rPr>
              <w:t>ность</w:t>
            </w:r>
            <w:r w:rsidRPr="00061BB8">
              <w:rPr>
                <w:rFonts w:ascii="Times New Roman" w:hAnsi="Times New Roman"/>
                <w:bCs/>
              </w:rPr>
              <w:t xml:space="preserve"> выражения мысли, испол</w:t>
            </w:r>
            <w:r w:rsidRPr="00061BB8">
              <w:rPr>
                <w:rFonts w:ascii="Times New Roman" w:hAnsi="Times New Roman"/>
                <w:bCs/>
              </w:rPr>
              <w:t>ь</w:t>
            </w:r>
            <w:r w:rsidRPr="00061BB8">
              <w:rPr>
                <w:rFonts w:ascii="Times New Roman" w:hAnsi="Times New Roman"/>
                <w:bCs/>
              </w:rPr>
              <w:t>зование</w:t>
            </w:r>
            <w:r w:rsidRPr="00061BB8">
              <w:rPr>
                <w:rFonts w:ascii="Times New Roman" w:hAnsi="Times New Roman"/>
              </w:rPr>
              <w:t xml:space="preserve"> разнообразных  граммат</w:t>
            </w:r>
            <w:r w:rsidRPr="00061BB8">
              <w:rPr>
                <w:rFonts w:ascii="Times New Roman" w:hAnsi="Times New Roman"/>
              </w:rPr>
              <w:t>и</w:t>
            </w:r>
            <w:r w:rsidRPr="00061BB8">
              <w:rPr>
                <w:rFonts w:ascii="Times New Roman" w:hAnsi="Times New Roman"/>
              </w:rPr>
              <w:t>ческих конструкций;  соответствие языковых средств  заданной  реч</w:t>
            </w:r>
            <w:r w:rsidRPr="00061BB8">
              <w:rPr>
                <w:rFonts w:ascii="Times New Roman" w:hAnsi="Times New Roman"/>
              </w:rPr>
              <w:t>е</w:t>
            </w:r>
            <w:r w:rsidRPr="00061BB8">
              <w:rPr>
                <w:rFonts w:ascii="Times New Roman" w:hAnsi="Times New Roman"/>
              </w:rPr>
              <w:t>вой ситуации и стилю речи; упо</w:t>
            </w:r>
            <w:r w:rsidRPr="00061BB8">
              <w:rPr>
                <w:rFonts w:ascii="Times New Roman" w:hAnsi="Times New Roman"/>
              </w:rPr>
              <w:t>т</w:t>
            </w:r>
            <w:r w:rsidRPr="00061BB8">
              <w:rPr>
                <w:rFonts w:ascii="Times New Roman" w:hAnsi="Times New Roman"/>
              </w:rPr>
              <w:t>ребление слов в соответствии с их лексическим значением и стил</w:t>
            </w:r>
            <w:r w:rsidRPr="00061BB8">
              <w:rPr>
                <w:rFonts w:ascii="Times New Roman" w:hAnsi="Times New Roman"/>
              </w:rPr>
              <w:t>и</w:t>
            </w:r>
            <w:r w:rsidRPr="00061BB8">
              <w:rPr>
                <w:rFonts w:ascii="Times New Roman" w:hAnsi="Times New Roman"/>
              </w:rPr>
              <w:t>стической окрашенностью; нал</w:t>
            </w:r>
            <w:r w:rsidRPr="00061BB8">
              <w:rPr>
                <w:rFonts w:ascii="Times New Roman" w:hAnsi="Times New Roman"/>
              </w:rPr>
              <w:t>и</w:t>
            </w:r>
            <w:r w:rsidRPr="00061BB8">
              <w:rPr>
                <w:rFonts w:ascii="Times New Roman" w:hAnsi="Times New Roman"/>
              </w:rPr>
              <w:t>чие/отсутствие слов, выходящих за пределы литературного языка (жаргонизмы, слова-паразиты   и др.); наличие/отсутствие орфоэп</w:t>
            </w:r>
            <w:r w:rsidRPr="00061BB8">
              <w:rPr>
                <w:rFonts w:ascii="Times New Roman" w:hAnsi="Times New Roman"/>
              </w:rPr>
              <w:t>и</w:t>
            </w:r>
            <w:r w:rsidRPr="00061BB8">
              <w:rPr>
                <w:rFonts w:ascii="Times New Roman" w:hAnsi="Times New Roman"/>
              </w:rPr>
              <w:t>ческих ошибок;  нал</w:t>
            </w:r>
            <w:r w:rsidRPr="00061BB8">
              <w:rPr>
                <w:rFonts w:ascii="Times New Roman" w:hAnsi="Times New Roman"/>
              </w:rPr>
              <w:t>и</w:t>
            </w:r>
            <w:r w:rsidRPr="00061BB8">
              <w:rPr>
                <w:rFonts w:ascii="Times New Roman" w:hAnsi="Times New Roman"/>
              </w:rPr>
              <w:t>чие/отсутствие   грамматических ошибок;  наличие/отсутствие   р</w:t>
            </w:r>
            <w:r w:rsidRPr="00061BB8">
              <w:rPr>
                <w:rFonts w:ascii="Times New Roman" w:hAnsi="Times New Roman"/>
              </w:rPr>
              <w:t>е</w:t>
            </w:r>
            <w:r w:rsidRPr="00061BB8">
              <w:rPr>
                <w:rFonts w:ascii="Times New Roman" w:hAnsi="Times New Roman"/>
              </w:rPr>
              <w:t>чевых ошибок);</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Знать правило употребления су</w:t>
            </w:r>
            <w:r w:rsidRPr="00061BB8">
              <w:rPr>
                <w:rFonts w:ascii="Times New Roman" w:hAnsi="Times New Roman"/>
              </w:rPr>
              <w:t>ф</w:t>
            </w:r>
            <w:r w:rsidRPr="00061BB8">
              <w:rPr>
                <w:rFonts w:ascii="Times New Roman" w:hAnsi="Times New Roman"/>
              </w:rPr>
              <w:t>фиксов -О, -А, зависящих от пр</w:t>
            </w:r>
            <w:r w:rsidRPr="00061BB8">
              <w:rPr>
                <w:rFonts w:ascii="Times New Roman" w:hAnsi="Times New Roman"/>
              </w:rPr>
              <w:t>и</w:t>
            </w:r>
            <w:r w:rsidRPr="00061BB8">
              <w:rPr>
                <w:rFonts w:ascii="Times New Roman" w:hAnsi="Times New Roman"/>
              </w:rPr>
              <w:t>ставки.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60</w:t>
            </w:r>
          </w:p>
        </w:tc>
        <w:tc>
          <w:tcPr>
            <w:tcW w:w="3006" w:type="dxa"/>
          </w:tcPr>
          <w:p w:rsidR="00061BB8" w:rsidRPr="00061BB8" w:rsidRDefault="00061BB8" w:rsidP="00061BB8">
            <w:pPr>
              <w:spacing w:after="0" w:line="240" w:lineRule="auto"/>
              <w:rPr>
                <w:rFonts w:ascii="Times New Roman" w:hAnsi="Times New Roman"/>
                <w:b/>
              </w:rPr>
            </w:pPr>
            <w:r w:rsidRPr="00061BB8">
              <w:rPr>
                <w:rFonts w:ascii="Times New Roman" w:hAnsi="Times New Roman"/>
                <w:b/>
              </w:rPr>
              <w:t>Зачет. Публичное высту</w:t>
            </w:r>
            <w:r w:rsidRPr="00061BB8">
              <w:rPr>
                <w:rFonts w:ascii="Times New Roman" w:hAnsi="Times New Roman"/>
                <w:b/>
              </w:rPr>
              <w:t>п</w:t>
            </w:r>
            <w:r w:rsidRPr="00061BB8">
              <w:rPr>
                <w:rFonts w:ascii="Times New Roman" w:hAnsi="Times New Roman"/>
                <w:b/>
              </w:rPr>
              <w:t>ление (обобщение изуче</w:t>
            </w:r>
            <w:r w:rsidRPr="00061BB8">
              <w:rPr>
                <w:rFonts w:ascii="Times New Roman" w:hAnsi="Times New Roman"/>
                <w:b/>
              </w:rPr>
              <w:t>н</w:t>
            </w:r>
            <w:r w:rsidRPr="00061BB8">
              <w:rPr>
                <w:rFonts w:ascii="Times New Roman" w:hAnsi="Times New Roman"/>
                <w:b/>
              </w:rPr>
              <w:lastRenderedPageBreak/>
              <w:t xml:space="preserve">ного).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Правила устной речи</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61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Основные виды публичной речи  </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социально-политическая, научно-академическая, судебная, социал</w:t>
            </w:r>
            <w:r w:rsidRPr="00061BB8">
              <w:rPr>
                <w:rFonts w:ascii="Times New Roman" w:hAnsi="Times New Roman"/>
              </w:rPr>
              <w:t>ь</w:t>
            </w:r>
            <w:r w:rsidRPr="00061BB8">
              <w:rPr>
                <w:rFonts w:ascii="Times New Roman" w:hAnsi="Times New Roman"/>
              </w:rPr>
              <w:t>но-бытовая, духовная,     диплом</w:t>
            </w:r>
            <w:r w:rsidRPr="00061BB8">
              <w:rPr>
                <w:rFonts w:ascii="Times New Roman" w:hAnsi="Times New Roman"/>
              </w:rPr>
              <w:t>а</w:t>
            </w:r>
            <w:r w:rsidRPr="00061BB8">
              <w:rPr>
                <w:rFonts w:ascii="Times New Roman" w:hAnsi="Times New Roman"/>
              </w:rPr>
              <w:t>тическая, военная, лекционно- пропагандистская и др.</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913"/>
        </w:trPr>
        <w:tc>
          <w:tcPr>
            <w:tcW w:w="851" w:type="dxa"/>
            <w:tcBorders>
              <w:top w:val="nil"/>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bCs/>
              </w:rPr>
              <w:t xml:space="preserve">Письмо как вид  речевой деятельности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Связь письма с другими видами речевой деятельности человека (говорением, чтением, аудиров</w:t>
            </w:r>
            <w:r w:rsidRPr="00061BB8">
              <w:rPr>
                <w:rFonts w:ascii="Times New Roman" w:hAnsi="Times New Roman"/>
              </w:rPr>
              <w:t>а</w:t>
            </w:r>
            <w:r w:rsidRPr="00061BB8">
              <w:rPr>
                <w:rFonts w:ascii="Times New Roman" w:hAnsi="Times New Roman"/>
              </w:rPr>
              <w:t>нием).</w:t>
            </w: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360"/>
        </w:trPr>
        <w:tc>
          <w:tcPr>
            <w:tcW w:w="851" w:type="dxa"/>
            <w:tcBorders>
              <w:top w:val="nil"/>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63</w:t>
            </w:r>
          </w:p>
        </w:tc>
        <w:tc>
          <w:tcPr>
            <w:tcW w:w="3006" w:type="dxa"/>
          </w:tcPr>
          <w:p w:rsidR="00061BB8" w:rsidRPr="00061BB8" w:rsidRDefault="00061BB8" w:rsidP="00061BB8">
            <w:pPr>
              <w:spacing w:after="0" w:line="240" w:lineRule="auto"/>
              <w:rPr>
                <w:rFonts w:ascii="Times New Roman" w:hAnsi="Times New Roman"/>
                <w:b/>
                <w:bCs/>
              </w:rPr>
            </w:pPr>
            <w:r w:rsidRPr="00061BB8">
              <w:rPr>
                <w:rFonts w:ascii="Times New Roman" w:hAnsi="Times New Roman"/>
                <w:b/>
                <w:bCs/>
              </w:rPr>
              <w:t xml:space="preserve">Р.Р.Практическая работа Письмо как вид  речевой деятельности, связанный с созданием    письменного высказывания.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Письмо  как вид речевой де</w:t>
            </w:r>
            <w:r w:rsidRPr="00061BB8">
              <w:rPr>
                <w:rFonts w:ascii="Times New Roman" w:hAnsi="Times New Roman"/>
              </w:rPr>
              <w:t>я</w:t>
            </w:r>
            <w:r w:rsidRPr="00061BB8">
              <w:rPr>
                <w:rFonts w:ascii="Times New Roman" w:hAnsi="Times New Roman"/>
              </w:rPr>
              <w:t>тельности, востребованный в сф</w:t>
            </w:r>
            <w:r w:rsidRPr="00061BB8">
              <w:rPr>
                <w:rFonts w:ascii="Times New Roman" w:hAnsi="Times New Roman"/>
              </w:rPr>
              <w:t>е</w:t>
            </w:r>
            <w:r w:rsidRPr="00061BB8">
              <w:rPr>
                <w:rFonts w:ascii="Times New Roman" w:hAnsi="Times New Roman"/>
              </w:rPr>
              <w:t>ре образования. Виды письменных   речевых высказываний школьника.</w:t>
            </w:r>
          </w:p>
          <w:p w:rsidR="00061BB8" w:rsidRPr="00061BB8" w:rsidRDefault="00061BB8" w:rsidP="00061BB8">
            <w:pPr>
              <w:spacing w:after="0" w:line="240" w:lineRule="auto"/>
              <w:rPr>
                <w:rFonts w:ascii="Times New Roman" w:hAnsi="Times New Roman"/>
              </w:rPr>
            </w:pPr>
            <w:r w:rsidRPr="00061BB8">
              <w:rPr>
                <w:rFonts w:ascii="Times New Roman" w:hAnsi="Times New Roman"/>
              </w:rPr>
              <w:t>Основные требования в письме</w:t>
            </w:r>
            <w:r w:rsidRPr="00061BB8">
              <w:rPr>
                <w:rFonts w:ascii="Times New Roman" w:hAnsi="Times New Roman"/>
              </w:rPr>
              <w:t>н</w:t>
            </w:r>
            <w:r w:rsidRPr="00061BB8">
              <w:rPr>
                <w:rFonts w:ascii="Times New Roman" w:hAnsi="Times New Roman"/>
              </w:rPr>
              <w:t>ной речи: правильность, ясность, чистота, точность, богатство,  в</w:t>
            </w:r>
            <w:r w:rsidRPr="00061BB8">
              <w:rPr>
                <w:rFonts w:ascii="Times New Roman" w:hAnsi="Times New Roman"/>
              </w:rPr>
              <w:t>ы</w:t>
            </w:r>
            <w:r w:rsidRPr="00061BB8">
              <w:rPr>
                <w:rFonts w:ascii="Times New Roman" w:hAnsi="Times New Roman"/>
              </w:rPr>
              <w:t xml:space="preserve">разительность. </w:t>
            </w:r>
          </w:p>
          <w:p w:rsidR="00061BB8" w:rsidRPr="00061BB8" w:rsidRDefault="00061BB8" w:rsidP="00061BB8">
            <w:pPr>
              <w:spacing w:after="0" w:line="240" w:lineRule="auto"/>
              <w:rPr>
                <w:rFonts w:ascii="Times New Roman" w:hAnsi="Times New Roman"/>
              </w:rPr>
            </w:pPr>
            <w:r w:rsidRPr="00061BB8">
              <w:rPr>
                <w:rFonts w:ascii="Times New Roman" w:hAnsi="Times New Roman"/>
              </w:rPr>
              <w:t>Критерии оценивания   письме</w:t>
            </w:r>
            <w:r w:rsidRPr="00061BB8">
              <w:rPr>
                <w:rFonts w:ascii="Times New Roman" w:hAnsi="Times New Roman"/>
              </w:rPr>
              <w:t>н</w:t>
            </w:r>
            <w:r w:rsidRPr="00061BB8">
              <w:rPr>
                <w:rFonts w:ascii="Times New Roman" w:hAnsi="Times New Roman"/>
              </w:rPr>
              <w:t>ного высказывания учащегося (с</w:t>
            </w:r>
            <w:r w:rsidRPr="00061BB8">
              <w:rPr>
                <w:rFonts w:ascii="Times New Roman" w:hAnsi="Times New Roman"/>
              </w:rPr>
              <w:t>о</w:t>
            </w:r>
            <w:r w:rsidRPr="00061BB8">
              <w:rPr>
                <w:rFonts w:ascii="Times New Roman" w:hAnsi="Times New Roman"/>
              </w:rPr>
              <w:t>держание письменного высказ</w:t>
            </w:r>
            <w:r w:rsidRPr="00061BB8">
              <w:rPr>
                <w:rFonts w:ascii="Times New Roman" w:hAnsi="Times New Roman"/>
              </w:rPr>
              <w:t>ы</w:t>
            </w:r>
            <w:r w:rsidRPr="00061BB8">
              <w:rPr>
                <w:rFonts w:ascii="Times New Roman" w:hAnsi="Times New Roman"/>
              </w:rPr>
              <w:t>вания, речевое оформление и в</w:t>
            </w:r>
            <w:r w:rsidRPr="00061BB8">
              <w:rPr>
                <w:rFonts w:ascii="Times New Roman" w:hAnsi="Times New Roman"/>
              </w:rPr>
              <w:t>ы</w:t>
            </w:r>
            <w:r w:rsidRPr="00061BB8">
              <w:rPr>
                <w:rFonts w:ascii="Times New Roman" w:hAnsi="Times New Roman"/>
              </w:rPr>
              <w:t>разительность высказывания, с</w:t>
            </w:r>
            <w:r w:rsidRPr="00061BB8">
              <w:rPr>
                <w:rFonts w:ascii="Times New Roman" w:hAnsi="Times New Roman"/>
              </w:rPr>
              <w:t>о</w:t>
            </w:r>
            <w:r w:rsidRPr="00061BB8">
              <w:rPr>
                <w:rFonts w:ascii="Times New Roman" w:hAnsi="Times New Roman"/>
              </w:rPr>
              <w:t>ответствие его грамматическим, орфографическим и пунктуацио</w:t>
            </w:r>
            <w:r w:rsidRPr="00061BB8">
              <w:rPr>
                <w:rFonts w:ascii="Times New Roman" w:hAnsi="Times New Roman"/>
              </w:rPr>
              <w:t>н</w:t>
            </w:r>
            <w:r w:rsidRPr="00061BB8">
              <w:rPr>
                <w:rFonts w:ascii="Times New Roman" w:hAnsi="Times New Roman"/>
              </w:rPr>
              <w:t xml:space="preserve">ным нормам).  </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тематический </w:t>
            </w:r>
          </w:p>
          <w:p w:rsidR="00061BB8" w:rsidRPr="00061BB8" w:rsidRDefault="00061BB8" w:rsidP="00061BB8">
            <w:pPr>
              <w:spacing w:after="0" w:line="240" w:lineRule="auto"/>
              <w:rPr>
                <w:rFonts w:ascii="Times New Roman" w:hAnsi="Times New Roman"/>
              </w:rPr>
            </w:pPr>
            <w:r w:rsidRPr="00061BB8">
              <w:rPr>
                <w:rFonts w:ascii="Times New Roman" w:hAnsi="Times New Roman"/>
              </w:rPr>
              <w:t>контроль знаний</w:t>
            </w:r>
          </w:p>
        </w:tc>
      </w:tr>
      <w:tr w:rsidR="00061BB8" w:rsidRPr="00061BB8" w:rsidTr="00061BB8">
        <w:trPr>
          <w:trHeight w:val="360"/>
        </w:trPr>
        <w:tc>
          <w:tcPr>
            <w:tcW w:w="851" w:type="dxa"/>
            <w:tcBorders>
              <w:top w:val="nil"/>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64</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Из истории эпистолярного жанра.</w:t>
            </w:r>
          </w:p>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Культура письменного общения с помощью современных технич</w:t>
            </w:r>
            <w:r w:rsidRPr="00061BB8">
              <w:rPr>
                <w:rFonts w:ascii="Times New Roman" w:hAnsi="Times New Roman"/>
              </w:rPr>
              <w:t>е</w:t>
            </w:r>
            <w:r w:rsidRPr="00061BB8">
              <w:rPr>
                <w:rFonts w:ascii="Times New Roman" w:hAnsi="Times New Roman"/>
              </w:rPr>
              <w:t>ских средств коммуникации (м</w:t>
            </w:r>
            <w:r w:rsidRPr="00061BB8">
              <w:rPr>
                <w:rFonts w:ascii="Times New Roman" w:hAnsi="Times New Roman"/>
              </w:rPr>
              <w:t>о</w:t>
            </w:r>
            <w:r w:rsidRPr="00061BB8">
              <w:rPr>
                <w:rFonts w:ascii="Times New Roman" w:hAnsi="Times New Roman"/>
              </w:rPr>
              <w:t>бильные телефоны, электронная почта, социальные сети и т.п.).</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«Хочу» и «надо».</w:t>
            </w:r>
          </w:p>
          <w:p w:rsidR="00061BB8" w:rsidRPr="00061BB8" w:rsidRDefault="00061BB8" w:rsidP="00061BB8">
            <w:pPr>
              <w:spacing w:after="0" w:line="240" w:lineRule="auto"/>
              <w:rPr>
                <w:rFonts w:ascii="Times New Roman" w:hAnsi="Times New Roman"/>
              </w:rPr>
            </w:pPr>
            <w:r w:rsidRPr="00061BB8">
              <w:rPr>
                <w:rFonts w:ascii="Times New Roman" w:hAnsi="Times New Roman"/>
              </w:rPr>
              <w:t>«Свободное время! Многое в твоей жизни будет зависеть от того, как ты его проводишь».</w:t>
            </w:r>
          </w:p>
        </w:tc>
        <w:tc>
          <w:tcPr>
            <w:tcW w:w="2410" w:type="dxa"/>
          </w:tcPr>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nil"/>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65</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Роль орфографии и пунк</w:t>
            </w:r>
            <w:r w:rsidRPr="00061BB8">
              <w:rPr>
                <w:rFonts w:ascii="Times New Roman" w:hAnsi="Times New Roman"/>
              </w:rPr>
              <w:softHyphen/>
              <w:t>туации в письменном общ</w:t>
            </w:r>
            <w:r w:rsidRPr="00061BB8">
              <w:rPr>
                <w:rFonts w:ascii="Times New Roman" w:hAnsi="Times New Roman"/>
              </w:rPr>
              <w:t>е</w:t>
            </w:r>
            <w:r w:rsidRPr="00061BB8">
              <w:rPr>
                <w:rFonts w:ascii="Times New Roman" w:hAnsi="Times New Roman"/>
              </w:rPr>
              <w:t xml:space="preserve">нии. </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Абзац как пунктуационный знак, передающий смысловое </w:t>
            </w:r>
            <w:r w:rsidRPr="00061BB8">
              <w:rPr>
                <w:rFonts w:ascii="Times New Roman" w:hAnsi="Times New Roman"/>
              </w:rPr>
              <w:lastRenderedPageBreak/>
              <w:t>членение текста. Знаки пр</w:t>
            </w:r>
            <w:r w:rsidRPr="00061BB8">
              <w:rPr>
                <w:rFonts w:ascii="Times New Roman" w:hAnsi="Times New Roman"/>
              </w:rPr>
              <w:t>е</w:t>
            </w:r>
            <w:r w:rsidRPr="00061BB8">
              <w:rPr>
                <w:rFonts w:ascii="Times New Roman" w:hAnsi="Times New Roman"/>
              </w:rPr>
              <w:t>пи</w:t>
            </w:r>
            <w:r w:rsidRPr="00061BB8">
              <w:rPr>
                <w:rFonts w:ascii="Times New Roman" w:hAnsi="Times New Roman"/>
              </w:rPr>
              <w:softHyphen/>
              <w:t>нания, их функции. Од</w:t>
            </w:r>
            <w:r w:rsidRPr="00061BB8">
              <w:rPr>
                <w:rFonts w:ascii="Times New Roman" w:hAnsi="Times New Roman"/>
              </w:rPr>
              <w:t>и</w:t>
            </w:r>
            <w:r w:rsidRPr="00061BB8">
              <w:rPr>
                <w:rFonts w:ascii="Times New Roman" w:hAnsi="Times New Roman"/>
              </w:rPr>
              <w:t>ночные и парные знаки пр</w:t>
            </w:r>
            <w:r w:rsidRPr="00061BB8">
              <w:rPr>
                <w:rFonts w:ascii="Times New Roman" w:hAnsi="Times New Roman"/>
              </w:rPr>
              <w:t>е</w:t>
            </w:r>
            <w:r w:rsidRPr="00061BB8">
              <w:rPr>
                <w:rFonts w:ascii="Times New Roman" w:hAnsi="Times New Roman"/>
              </w:rPr>
              <w:t>пинания. Сочетание знаков препинания. Вариативность постановки знаков препин</w:t>
            </w:r>
            <w:r w:rsidRPr="00061BB8">
              <w:rPr>
                <w:rFonts w:ascii="Times New Roman" w:hAnsi="Times New Roman"/>
              </w:rPr>
              <w:t>а</w:t>
            </w:r>
            <w:r w:rsidRPr="00061BB8">
              <w:rPr>
                <w:rFonts w:ascii="Times New Roman" w:hAnsi="Times New Roman"/>
              </w:rPr>
              <w:t>ния. Авторское употребление знаков препина</w:t>
            </w:r>
            <w:r w:rsidRPr="00061BB8">
              <w:rPr>
                <w:rFonts w:ascii="Times New Roman" w:hAnsi="Times New Roman"/>
              </w:rPr>
              <w:softHyphen/>
              <w:t>ния.</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Орфографическое и пунктуа</w:t>
            </w:r>
            <w:r w:rsidRPr="00061BB8">
              <w:rPr>
                <w:rFonts w:ascii="Times New Roman" w:hAnsi="Times New Roman"/>
              </w:rPr>
              <w:softHyphen/>
              <w:t>ционное правило как разно</w:t>
            </w:r>
            <w:r w:rsidRPr="00061BB8">
              <w:rPr>
                <w:rFonts w:ascii="Times New Roman" w:hAnsi="Times New Roman"/>
              </w:rPr>
              <w:softHyphen/>
              <w:t>видность языковой нормы, обесп</w:t>
            </w:r>
            <w:r w:rsidRPr="00061BB8">
              <w:rPr>
                <w:rFonts w:ascii="Times New Roman" w:hAnsi="Times New Roman"/>
              </w:rPr>
              <w:t>е</w:t>
            </w:r>
            <w:r w:rsidRPr="00061BB8">
              <w:rPr>
                <w:rFonts w:ascii="Times New Roman" w:hAnsi="Times New Roman"/>
              </w:rPr>
              <w:t>чивающей правильность письме</w:t>
            </w:r>
            <w:r w:rsidRPr="00061BB8">
              <w:rPr>
                <w:rFonts w:ascii="Times New Roman" w:hAnsi="Times New Roman"/>
              </w:rPr>
              <w:t>н</w:t>
            </w:r>
            <w:r w:rsidRPr="00061BB8">
              <w:rPr>
                <w:rFonts w:ascii="Times New Roman" w:hAnsi="Times New Roman"/>
              </w:rPr>
              <w:t>ной речи.</w:t>
            </w:r>
          </w:p>
          <w:p w:rsidR="00061BB8" w:rsidRPr="00061BB8" w:rsidRDefault="00061BB8" w:rsidP="00061BB8">
            <w:pPr>
              <w:spacing w:after="0" w:line="240" w:lineRule="auto"/>
              <w:rPr>
                <w:rFonts w:ascii="Times New Roman" w:hAnsi="Times New Roman"/>
              </w:rPr>
            </w:pPr>
            <w:r w:rsidRPr="00061BB8">
              <w:rPr>
                <w:rFonts w:ascii="Times New Roman" w:hAnsi="Times New Roman"/>
              </w:rPr>
              <w:t>Орфография как система пра</w:t>
            </w:r>
            <w:r w:rsidRPr="00061BB8">
              <w:rPr>
                <w:rFonts w:ascii="Times New Roman" w:hAnsi="Times New Roman"/>
              </w:rPr>
              <w:softHyphen/>
              <w:t xml:space="preserve">вил </w:t>
            </w:r>
            <w:r w:rsidRPr="00061BB8">
              <w:rPr>
                <w:rFonts w:ascii="Times New Roman" w:hAnsi="Times New Roman"/>
              </w:rPr>
              <w:lastRenderedPageBreak/>
              <w:t>правописания слов и их форм. Ра</w:t>
            </w:r>
            <w:r w:rsidRPr="00061BB8">
              <w:rPr>
                <w:rFonts w:ascii="Times New Roman" w:hAnsi="Times New Roman"/>
              </w:rPr>
              <w:t>з</w:t>
            </w:r>
            <w:r w:rsidRPr="00061BB8">
              <w:rPr>
                <w:rFonts w:ascii="Times New Roman" w:hAnsi="Times New Roman"/>
              </w:rPr>
              <w:t>делы русской орфо</w:t>
            </w:r>
            <w:r w:rsidRPr="00061BB8">
              <w:rPr>
                <w:rFonts w:ascii="Times New Roman" w:hAnsi="Times New Roman"/>
              </w:rPr>
              <w:softHyphen/>
              <w:t>графии и о</w:t>
            </w:r>
            <w:r w:rsidRPr="00061BB8">
              <w:rPr>
                <w:rFonts w:ascii="Times New Roman" w:hAnsi="Times New Roman"/>
              </w:rPr>
              <w:t>с</w:t>
            </w:r>
            <w:r w:rsidRPr="00061BB8">
              <w:rPr>
                <w:rFonts w:ascii="Times New Roman" w:hAnsi="Times New Roman"/>
              </w:rPr>
              <w:t>новные принципы написания (обобщение на осно</w:t>
            </w:r>
            <w:r w:rsidRPr="00061BB8">
              <w:rPr>
                <w:rFonts w:ascii="Times New Roman" w:hAnsi="Times New Roman"/>
              </w:rPr>
              <w:softHyphen/>
              <w:t>ве изученн</w:t>
            </w:r>
            <w:r w:rsidRPr="00061BB8">
              <w:rPr>
                <w:rFonts w:ascii="Times New Roman" w:hAnsi="Times New Roman"/>
              </w:rPr>
              <w:t>о</w:t>
            </w:r>
            <w:r w:rsidRPr="00061BB8">
              <w:rPr>
                <w:rFonts w:ascii="Times New Roman" w:hAnsi="Times New Roman"/>
              </w:rPr>
              <w:t>го).</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Пунктуация как система пра</w:t>
            </w:r>
            <w:r w:rsidRPr="00061BB8">
              <w:rPr>
                <w:rFonts w:ascii="Times New Roman" w:hAnsi="Times New Roman"/>
              </w:rPr>
              <w:softHyphen/>
              <w:t>вил правописания предло</w:t>
            </w:r>
            <w:r w:rsidRPr="00061BB8">
              <w:rPr>
                <w:rFonts w:ascii="Times New Roman" w:hAnsi="Times New Roman"/>
              </w:rPr>
              <w:softHyphen/>
              <w:t>жений. Принципы русской пунктуации. Разделы русской пунктуации и система правил, включённых в к</w:t>
            </w:r>
            <w:r w:rsidRPr="00061BB8">
              <w:rPr>
                <w:rFonts w:ascii="Times New Roman" w:hAnsi="Times New Roman"/>
              </w:rPr>
              <w:t>а</w:t>
            </w:r>
            <w:r w:rsidRPr="00061BB8">
              <w:rPr>
                <w:rFonts w:ascii="Times New Roman" w:hAnsi="Times New Roman"/>
              </w:rPr>
              <w:t>ждый из них (обобщение на основе изучен</w:t>
            </w:r>
            <w:r w:rsidRPr="00061BB8">
              <w:rPr>
                <w:rFonts w:ascii="Times New Roman" w:hAnsi="Times New Roman"/>
              </w:rPr>
              <w:softHyphen/>
              <w:t>ного).</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Уметь составлять тексты публиц</w:t>
            </w:r>
            <w:r w:rsidRPr="00061BB8">
              <w:rPr>
                <w:rFonts w:ascii="Times New Roman" w:hAnsi="Times New Roman"/>
              </w:rPr>
              <w:t>и</w:t>
            </w:r>
            <w:r w:rsidRPr="00061BB8">
              <w:rPr>
                <w:rFonts w:ascii="Times New Roman" w:hAnsi="Times New Roman"/>
              </w:rPr>
              <w:t>стического стиля.</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nil"/>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66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Повторение и обобщение</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Знаки препи</w:t>
            </w:r>
            <w:r w:rsidRPr="00061BB8">
              <w:rPr>
                <w:rFonts w:ascii="Times New Roman" w:hAnsi="Times New Roman"/>
              </w:rPr>
              <w:softHyphen/>
              <w:t>нания, их функции. Одиночные и парные знаки преп</w:t>
            </w:r>
            <w:r w:rsidRPr="00061BB8">
              <w:rPr>
                <w:rFonts w:ascii="Times New Roman" w:hAnsi="Times New Roman"/>
              </w:rPr>
              <w:t>и</w:t>
            </w:r>
            <w:r w:rsidRPr="00061BB8">
              <w:rPr>
                <w:rFonts w:ascii="Times New Roman" w:hAnsi="Times New Roman"/>
              </w:rPr>
              <w:t>нания. Сочетание знаков препин</w:t>
            </w:r>
            <w:r w:rsidRPr="00061BB8">
              <w:rPr>
                <w:rFonts w:ascii="Times New Roman" w:hAnsi="Times New Roman"/>
              </w:rPr>
              <w:t>а</w:t>
            </w:r>
            <w:r w:rsidRPr="00061BB8">
              <w:rPr>
                <w:rFonts w:ascii="Times New Roman" w:hAnsi="Times New Roman"/>
              </w:rPr>
              <w:t>ния. Вариативность постановки знаков препинания. Авторское употребление знаков препина</w:t>
            </w:r>
            <w:r w:rsidRPr="00061BB8">
              <w:rPr>
                <w:rFonts w:ascii="Times New Roman" w:hAnsi="Times New Roman"/>
              </w:rPr>
              <w:softHyphen/>
              <w:t>ния.</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анализировать тексты публ</w:t>
            </w:r>
            <w:r w:rsidRPr="00061BB8">
              <w:rPr>
                <w:rFonts w:ascii="Times New Roman" w:hAnsi="Times New Roman"/>
              </w:rPr>
              <w:t>и</w:t>
            </w:r>
            <w:r w:rsidRPr="00061BB8">
              <w:rPr>
                <w:rFonts w:ascii="Times New Roman" w:hAnsi="Times New Roman"/>
              </w:rPr>
              <w:t>цистического стиля, находить</w:t>
            </w:r>
          </w:p>
          <w:p w:rsidR="00061BB8" w:rsidRPr="00061BB8" w:rsidRDefault="00061BB8" w:rsidP="00061BB8">
            <w:pPr>
              <w:spacing w:after="0" w:line="240" w:lineRule="auto"/>
              <w:rPr>
                <w:rFonts w:ascii="Times New Roman" w:hAnsi="Times New Roman"/>
              </w:rPr>
            </w:pPr>
            <w:r w:rsidRPr="00061BB8">
              <w:rPr>
                <w:rFonts w:ascii="Times New Roman" w:hAnsi="Times New Roman"/>
              </w:rPr>
              <w:t>в них характерные языковые сре</w:t>
            </w:r>
            <w:r w:rsidRPr="00061BB8">
              <w:rPr>
                <w:rFonts w:ascii="Times New Roman" w:hAnsi="Times New Roman"/>
              </w:rPr>
              <w:t>д</w:t>
            </w:r>
            <w:r w:rsidRPr="00061BB8">
              <w:rPr>
                <w:rFonts w:ascii="Times New Roman" w:hAnsi="Times New Roman"/>
              </w:rPr>
              <w:t>ства.</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67-68</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Повторить изученный материал по теме.</w:t>
            </w:r>
          </w:p>
        </w:tc>
        <w:tc>
          <w:tcPr>
            <w:tcW w:w="2410" w:type="dxa"/>
          </w:tcPr>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69</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Повторить изученный материал по теме.</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p>
        </w:tc>
        <w:tc>
          <w:tcPr>
            <w:tcW w:w="3006" w:type="dxa"/>
          </w:tcPr>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vertAlign w:val="subscript"/>
              </w:rPr>
            </w:pPr>
          </w:p>
        </w:tc>
        <w:tc>
          <w:tcPr>
            <w:tcW w:w="2410" w:type="dxa"/>
          </w:tcPr>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70-71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i/>
              </w:rPr>
            </w:pPr>
            <w:r w:rsidRPr="00061BB8">
              <w:rPr>
                <w:rFonts w:ascii="Times New Roman" w:hAnsi="Times New Roman"/>
              </w:rPr>
              <w:t>.</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излагать текст, используя о</w:t>
            </w:r>
            <w:r w:rsidRPr="00061BB8">
              <w:rPr>
                <w:rFonts w:ascii="Times New Roman" w:hAnsi="Times New Roman"/>
              </w:rPr>
              <w:t>б</w:t>
            </w:r>
            <w:r w:rsidRPr="00061BB8">
              <w:rPr>
                <w:rFonts w:ascii="Times New Roman" w:hAnsi="Times New Roman"/>
              </w:rPr>
              <w:t>ратный порядок слов.</w:t>
            </w:r>
          </w:p>
        </w:tc>
        <w:tc>
          <w:tcPr>
            <w:tcW w:w="2410" w:type="dxa"/>
          </w:tcPr>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комментировать типичные ошибки в передаче содержания те</w:t>
            </w:r>
            <w:r w:rsidRPr="00061BB8">
              <w:rPr>
                <w:rFonts w:ascii="Times New Roman" w:hAnsi="Times New Roman"/>
              </w:rPr>
              <w:t>к</w:t>
            </w:r>
            <w:r w:rsidRPr="00061BB8">
              <w:rPr>
                <w:rFonts w:ascii="Times New Roman" w:hAnsi="Times New Roman"/>
              </w:rPr>
              <w:t>ста.</w:t>
            </w:r>
          </w:p>
        </w:tc>
        <w:tc>
          <w:tcPr>
            <w:tcW w:w="2410" w:type="dxa"/>
          </w:tcPr>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ИКТ</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73</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w:t>
            </w:r>
            <w:r w:rsidRPr="00061BB8">
              <w:rPr>
                <w:rFonts w:ascii="Times New Roman" w:hAnsi="Times New Roman"/>
              </w:rPr>
              <w:lastRenderedPageBreak/>
              <w:t xml:space="preserve">подготовка к ЕГЭ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Обратный порядок слов в предл</w:t>
            </w:r>
            <w:r w:rsidRPr="00061BB8">
              <w:rPr>
                <w:rFonts w:ascii="Times New Roman" w:hAnsi="Times New Roman"/>
              </w:rPr>
              <w:t>о</w:t>
            </w:r>
            <w:r w:rsidRPr="00061BB8">
              <w:rPr>
                <w:rFonts w:ascii="Times New Roman" w:hAnsi="Times New Roman"/>
              </w:rPr>
              <w:t>жениях текста,</w:t>
            </w:r>
          </w:p>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понимать смысл его использов</w:t>
            </w:r>
            <w:r w:rsidRPr="00061BB8">
              <w:rPr>
                <w:rFonts w:ascii="Times New Roman" w:hAnsi="Times New Roman"/>
              </w:rPr>
              <w:t>а</w:t>
            </w:r>
            <w:r w:rsidRPr="00061BB8">
              <w:rPr>
                <w:rFonts w:ascii="Times New Roman" w:hAnsi="Times New Roman"/>
              </w:rPr>
              <w:t>ния.</w:t>
            </w:r>
          </w:p>
        </w:tc>
        <w:tc>
          <w:tcPr>
            <w:tcW w:w="3686" w:type="dxa"/>
          </w:tcPr>
          <w:p w:rsidR="00061BB8" w:rsidRPr="00061BB8" w:rsidRDefault="00061BB8" w:rsidP="00061BB8">
            <w:pPr>
              <w:spacing w:after="0" w:line="240" w:lineRule="auto"/>
              <w:rPr>
                <w:rFonts w:ascii="Times New Roman" w:hAnsi="Times New Roman"/>
                <w:vertAlign w:val="subscript"/>
              </w:rPr>
            </w:pPr>
            <w:r w:rsidRPr="00061BB8">
              <w:rPr>
                <w:rFonts w:ascii="Times New Roman" w:hAnsi="Times New Roman"/>
              </w:rPr>
              <w:lastRenderedPageBreak/>
              <w:t>Знать об изменении порядка слов как способе усиления эмоционал</w:t>
            </w:r>
            <w:r w:rsidRPr="00061BB8">
              <w:rPr>
                <w:rFonts w:ascii="Times New Roman" w:hAnsi="Times New Roman"/>
              </w:rPr>
              <w:t>ь</w:t>
            </w:r>
            <w:r w:rsidRPr="00061BB8">
              <w:rPr>
                <w:rFonts w:ascii="Times New Roman" w:hAnsi="Times New Roman"/>
              </w:rPr>
              <w:lastRenderedPageBreak/>
              <w:t>ности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72</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74-75</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Строение фрагмента текста со зн</w:t>
            </w:r>
            <w:r w:rsidRPr="00061BB8">
              <w:rPr>
                <w:rFonts w:ascii="Times New Roman" w:hAnsi="Times New Roman"/>
              </w:rPr>
              <w:t>а</w:t>
            </w:r>
            <w:r w:rsidRPr="00061BB8">
              <w:rPr>
                <w:rFonts w:ascii="Times New Roman" w:hAnsi="Times New Roman"/>
              </w:rPr>
              <w:t>чением «описание состояния чел</w:t>
            </w:r>
            <w:r w:rsidRPr="00061BB8">
              <w:rPr>
                <w:rFonts w:ascii="Times New Roman" w:hAnsi="Times New Roman"/>
              </w:rPr>
              <w:t>о</w:t>
            </w:r>
            <w:r w:rsidRPr="00061BB8">
              <w:rPr>
                <w:rFonts w:ascii="Times New Roman" w:hAnsi="Times New Roman"/>
              </w:rPr>
              <w:t>века».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замечать и выделять типовые фрагменты со значением состояния.</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Практическая работа.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передавать словами состо</w:t>
            </w:r>
            <w:r w:rsidRPr="00061BB8">
              <w:rPr>
                <w:rFonts w:ascii="Times New Roman" w:hAnsi="Times New Roman"/>
              </w:rPr>
              <w:t>я</w:t>
            </w:r>
            <w:r w:rsidRPr="00061BB8">
              <w:rPr>
                <w:rFonts w:ascii="Times New Roman" w:hAnsi="Times New Roman"/>
              </w:rPr>
              <w:t>ние человека, пользуясь богатой с</w:t>
            </w:r>
            <w:r w:rsidRPr="00061BB8">
              <w:rPr>
                <w:rFonts w:ascii="Times New Roman" w:hAnsi="Times New Roman"/>
              </w:rPr>
              <w:t>и</w:t>
            </w:r>
            <w:r w:rsidRPr="00061BB8">
              <w:rPr>
                <w:rFonts w:ascii="Times New Roman" w:hAnsi="Times New Roman"/>
              </w:rPr>
              <w:t>нонимией глаголов, предикативных наречий, существительных со зн</w:t>
            </w:r>
            <w:r w:rsidRPr="00061BB8">
              <w:rPr>
                <w:rFonts w:ascii="Times New Roman" w:hAnsi="Times New Roman"/>
              </w:rPr>
              <w:t>а</w:t>
            </w:r>
            <w:r w:rsidRPr="00061BB8">
              <w:rPr>
                <w:rFonts w:ascii="Times New Roman" w:hAnsi="Times New Roman"/>
              </w:rPr>
              <w:t>чением физического и психического состояния; писать этюды, отража</w:t>
            </w:r>
            <w:r w:rsidRPr="00061BB8">
              <w:rPr>
                <w:rFonts w:ascii="Times New Roman" w:hAnsi="Times New Roman"/>
              </w:rPr>
              <w:t>ю</w:t>
            </w:r>
            <w:r w:rsidRPr="00061BB8">
              <w:rPr>
                <w:rFonts w:ascii="Times New Roman" w:hAnsi="Times New Roman"/>
              </w:rPr>
              <w:t>щие то или иное состояние челов</w:t>
            </w:r>
            <w:r w:rsidRPr="00061BB8">
              <w:rPr>
                <w:rFonts w:ascii="Times New Roman" w:hAnsi="Times New Roman"/>
              </w:rPr>
              <w:t>е</w:t>
            </w:r>
            <w:r w:rsidRPr="00061BB8">
              <w:rPr>
                <w:rFonts w:ascii="Times New Roman" w:hAnsi="Times New Roman"/>
              </w:rPr>
              <w:t>ка.</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77</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Повторение и обобщение изученного в 5 – 9 классах, подготовка к ЕГЭ   </w:t>
            </w:r>
          </w:p>
          <w:p w:rsidR="00061BB8" w:rsidRPr="00061BB8" w:rsidRDefault="00061BB8" w:rsidP="00061BB8">
            <w:pPr>
              <w:spacing w:after="0" w:line="240" w:lineRule="auto"/>
              <w:rPr>
                <w:rFonts w:ascii="Times New Roman" w:hAnsi="Times New Roman"/>
                <w:bCs/>
                <w:iCs/>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Повторить изученный материал по теме.</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78</w:t>
            </w:r>
          </w:p>
        </w:tc>
        <w:tc>
          <w:tcPr>
            <w:tcW w:w="3006" w:type="dxa"/>
          </w:tcPr>
          <w:p w:rsidR="00061BB8" w:rsidRPr="00061BB8" w:rsidRDefault="00061BB8" w:rsidP="00061BB8">
            <w:pPr>
              <w:spacing w:after="0" w:line="240" w:lineRule="auto"/>
              <w:rPr>
                <w:rFonts w:ascii="Times New Roman" w:hAnsi="Times New Roman"/>
                <w:u w:val="single"/>
              </w:rPr>
            </w:pPr>
            <w:r w:rsidRPr="00061BB8">
              <w:rPr>
                <w:rFonts w:ascii="Times New Roman" w:hAnsi="Times New Roman"/>
              </w:rPr>
              <w:t xml:space="preserve">Повторение и обобщение изученного в 5 – 9 классах, подготовка к ЕГЭ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Особенности служебных частей речи и отличать их от знамен</w:t>
            </w:r>
            <w:r w:rsidRPr="00061BB8">
              <w:rPr>
                <w:rFonts w:ascii="Times New Roman" w:hAnsi="Times New Roman"/>
              </w:rPr>
              <w:t>а</w:t>
            </w:r>
            <w:r w:rsidRPr="00061BB8">
              <w:rPr>
                <w:rFonts w:ascii="Times New Roman" w:hAnsi="Times New Roman"/>
              </w:rPr>
              <w:t>тельных частей речи.</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Владеть сведениями о предлоге как части речи: уметь опознавать пре</w:t>
            </w:r>
            <w:r w:rsidRPr="00061BB8">
              <w:rPr>
                <w:rFonts w:ascii="Times New Roman" w:hAnsi="Times New Roman"/>
              </w:rPr>
              <w:t>д</w:t>
            </w:r>
            <w:r w:rsidRPr="00061BB8">
              <w:rPr>
                <w:rFonts w:ascii="Times New Roman" w:hAnsi="Times New Roman"/>
              </w:rPr>
              <w:t xml:space="preserve">логи в тексте. </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79</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анализировать словосочет</w:t>
            </w:r>
            <w:r w:rsidRPr="00061BB8">
              <w:rPr>
                <w:rFonts w:ascii="Times New Roman" w:hAnsi="Times New Roman"/>
              </w:rPr>
              <w:t>а</w:t>
            </w:r>
            <w:r w:rsidRPr="00061BB8">
              <w:rPr>
                <w:rFonts w:ascii="Times New Roman" w:hAnsi="Times New Roman"/>
              </w:rPr>
              <w:t xml:space="preserve">ния с предлогами; </w:t>
            </w:r>
          </w:p>
          <w:p w:rsidR="00061BB8" w:rsidRPr="00061BB8" w:rsidRDefault="00061BB8" w:rsidP="00061BB8">
            <w:pPr>
              <w:spacing w:after="0" w:line="240" w:lineRule="auto"/>
              <w:rPr>
                <w:rFonts w:ascii="Times New Roman" w:hAnsi="Times New Roman"/>
              </w:rPr>
            </w:pPr>
            <w:r w:rsidRPr="00061BB8">
              <w:rPr>
                <w:rFonts w:ascii="Times New Roman" w:hAnsi="Times New Roman"/>
              </w:rPr>
              <w:t>определять форму зависимого сл</w:t>
            </w:r>
            <w:r w:rsidRPr="00061BB8">
              <w:rPr>
                <w:rFonts w:ascii="Times New Roman" w:hAnsi="Times New Roman"/>
              </w:rPr>
              <w:t>о</w:t>
            </w:r>
            <w:r w:rsidRPr="00061BB8">
              <w:rPr>
                <w:rFonts w:ascii="Times New Roman" w:hAnsi="Times New Roman"/>
              </w:rPr>
              <w:t>ва, грамматическое значение пре</w:t>
            </w:r>
            <w:r w:rsidRPr="00061BB8">
              <w:rPr>
                <w:rFonts w:ascii="Times New Roman" w:hAnsi="Times New Roman"/>
              </w:rPr>
              <w:t>д</w:t>
            </w:r>
            <w:r w:rsidRPr="00061BB8">
              <w:rPr>
                <w:rFonts w:ascii="Times New Roman" w:hAnsi="Times New Roman"/>
              </w:rPr>
              <w:t>лога.</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Коммуникативная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80</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Повторение и обобщение изученного в 5 – 9 классах, подготовка к ЕГЭ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Знать, какие предлоги пишутся ч</w:t>
            </w:r>
            <w:r w:rsidRPr="00061BB8">
              <w:rPr>
                <w:rFonts w:ascii="Times New Roman" w:hAnsi="Times New Roman"/>
              </w:rPr>
              <w:t>е</w:t>
            </w:r>
            <w:r w:rsidRPr="00061BB8">
              <w:rPr>
                <w:rFonts w:ascii="Times New Roman" w:hAnsi="Times New Roman"/>
              </w:rPr>
              <w:t>рез дефис.</w:t>
            </w:r>
          </w:p>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Демонстрация </w:t>
            </w:r>
          </w:p>
          <w:p w:rsidR="00061BB8" w:rsidRPr="00061BB8" w:rsidRDefault="00061BB8" w:rsidP="00061BB8">
            <w:pPr>
              <w:spacing w:after="0" w:line="240" w:lineRule="auto"/>
              <w:rPr>
                <w:rFonts w:ascii="Times New Roman" w:hAnsi="Times New Roman"/>
              </w:rPr>
            </w:pPr>
            <w:r w:rsidRPr="00061BB8">
              <w:rPr>
                <w:rFonts w:ascii="Times New Roman" w:hAnsi="Times New Roman"/>
              </w:rPr>
              <w:t>презентации</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81</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Повторение и обобщение изученного в 5 – 9 классах, подготовка к ЕГЭ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Строение фрагмента текста со зн</w:t>
            </w:r>
            <w:r w:rsidRPr="00061BB8">
              <w:rPr>
                <w:rFonts w:ascii="Times New Roman" w:hAnsi="Times New Roman"/>
              </w:rPr>
              <w:t>а</w:t>
            </w:r>
            <w:r w:rsidRPr="00061BB8">
              <w:rPr>
                <w:rFonts w:ascii="Times New Roman" w:hAnsi="Times New Roman"/>
              </w:rPr>
              <w:t>чением «описание состояния чел</w:t>
            </w:r>
            <w:r w:rsidRPr="00061BB8">
              <w:rPr>
                <w:rFonts w:ascii="Times New Roman" w:hAnsi="Times New Roman"/>
              </w:rPr>
              <w:t>о</w:t>
            </w:r>
            <w:r w:rsidRPr="00061BB8">
              <w:rPr>
                <w:rFonts w:ascii="Times New Roman" w:hAnsi="Times New Roman"/>
              </w:rPr>
              <w:t>века».</w:t>
            </w:r>
          </w:p>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замечать и выделять типовые фрагменты со значением состояния лица при чтении художественных произведений; находить в предл</w:t>
            </w:r>
            <w:r w:rsidRPr="00061BB8">
              <w:rPr>
                <w:rFonts w:ascii="Times New Roman" w:hAnsi="Times New Roman"/>
              </w:rPr>
              <w:t>о</w:t>
            </w:r>
            <w:r w:rsidRPr="00061BB8">
              <w:rPr>
                <w:rFonts w:ascii="Times New Roman" w:hAnsi="Times New Roman"/>
              </w:rPr>
              <w:t>жениях опорные слова и выражения, передающие состояние героев.</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82</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Повторение и обобщение изученного в 5 – 9 классах, подготовка к ЕГЭ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анализировать тексты публ</w:t>
            </w:r>
            <w:r w:rsidRPr="00061BB8">
              <w:rPr>
                <w:rFonts w:ascii="Times New Roman" w:hAnsi="Times New Roman"/>
              </w:rPr>
              <w:t>и</w:t>
            </w:r>
            <w:r w:rsidRPr="00061BB8">
              <w:rPr>
                <w:rFonts w:ascii="Times New Roman" w:hAnsi="Times New Roman"/>
              </w:rPr>
              <w:t>цистического стиля, находить</w:t>
            </w:r>
          </w:p>
          <w:p w:rsidR="00061BB8" w:rsidRPr="00061BB8" w:rsidRDefault="00061BB8" w:rsidP="00061BB8">
            <w:pPr>
              <w:spacing w:after="0" w:line="240" w:lineRule="auto"/>
              <w:rPr>
                <w:rFonts w:ascii="Times New Roman" w:hAnsi="Times New Roman"/>
              </w:rPr>
            </w:pPr>
            <w:r w:rsidRPr="00061BB8">
              <w:rPr>
                <w:rFonts w:ascii="Times New Roman" w:hAnsi="Times New Roman"/>
              </w:rPr>
              <w:t>в них характерные языковые сре</w:t>
            </w:r>
            <w:r w:rsidRPr="00061BB8">
              <w:rPr>
                <w:rFonts w:ascii="Times New Roman" w:hAnsi="Times New Roman"/>
              </w:rPr>
              <w:t>д</w:t>
            </w:r>
            <w:r w:rsidRPr="00061BB8">
              <w:rPr>
                <w:rFonts w:ascii="Times New Roman" w:hAnsi="Times New Roman"/>
              </w:rPr>
              <w:t>ства.</w:t>
            </w:r>
          </w:p>
        </w:tc>
        <w:tc>
          <w:tcPr>
            <w:tcW w:w="2410" w:type="dxa"/>
          </w:tcPr>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lastRenderedPageBreak/>
              <w:t>83-84</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 Повторение и обобщение изученного в 5 – 9 классах, подготовка к ЕГЭ   </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Современные нормы русского языка.</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употреблять предлоги в с</w:t>
            </w:r>
            <w:r w:rsidRPr="00061BB8">
              <w:rPr>
                <w:rFonts w:ascii="Times New Roman" w:hAnsi="Times New Roman"/>
              </w:rPr>
              <w:t>о</w:t>
            </w:r>
            <w:r w:rsidRPr="00061BB8">
              <w:rPr>
                <w:rFonts w:ascii="Times New Roman" w:hAnsi="Times New Roman"/>
              </w:rPr>
              <w:t>ставе глагольных и именных слов</w:t>
            </w:r>
            <w:r w:rsidRPr="00061BB8">
              <w:rPr>
                <w:rFonts w:ascii="Times New Roman" w:hAnsi="Times New Roman"/>
              </w:rPr>
              <w:t>о</w:t>
            </w:r>
            <w:r w:rsidRPr="00061BB8">
              <w:rPr>
                <w:rFonts w:ascii="Times New Roman" w:hAnsi="Times New Roman"/>
              </w:rPr>
              <w:t>сочетаний, соблюдая нормы совр</w:t>
            </w:r>
            <w:r w:rsidRPr="00061BB8">
              <w:rPr>
                <w:rFonts w:ascii="Times New Roman" w:hAnsi="Times New Roman"/>
              </w:rPr>
              <w:t>е</w:t>
            </w:r>
            <w:r w:rsidRPr="00061BB8">
              <w:rPr>
                <w:rFonts w:ascii="Times New Roman" w:hAnsi="Times New Roman"/>
              </w:rPr>
              <w:t>менного русского литературного языка.</w:t>
            </w:r>
          </w:p>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ИКТ</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85-86</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Производные предлоги.</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Что такое производные предлоги?</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производные предлоги соо</w:t>
            </w:r>
            <w:r w:rsidRPr="00061BB8">
              <w:rPr>
                <w:rFonts w:ascii="Times New Roman" w:hAnsi="Times New Roman"/>
              </w:rPr>
              <w:t>т</w:t>
            </w:r>
            <w:r w:rsidRPr="00061BB8">
              <w:rPr>
                <w:rFonts w:ascii="Times New Roman" w:hAnsi="Times New Roman"/>
              </w:rPr>
              <w:t>носить с самостоятельной частью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87-88</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Правописание производных предлогов.</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2</w:t>
            </w:r>
          </w:p>
        </w:tc>
        <w:tc>
          <w:tcPr>
            <w:tcW w:w="3544"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Ошибки, связанные с употребл</w:t>
            </w:r>
            <w:r w:rsidRPr="00061BB8">
              <w:rPr>
                <w:rFonts w:ascii="Times New Roman" w:hAnsi="Times New Roman"/>
              </w:rPr>
              <w:t>е</w:t>
            </w:r>
            <w:r w:rsidRPr="00061BB8">
              <w:rPr>
                <w:rFonts w:ascii="Times New Roman" w:hAnsi="Times New Roman"/>
              </w:rPr>
              <w:t>нием производных и непроизво</w:t>
            </w:r>
            <w:r w:rsidRPr="00061BB8">
              <w:rPr>
                <w:rFonts w:ascii="Times New Roman" w:hAnsi="Times New Roman"/>
              </w:rPr>
              <w:t>д</w:t>
            </w:r>
            <w:r w:rsidRPr="00061BB8">
              <w:rPr>
                <w:rFonts w:ascii="Times New Roman" w:hAnsi="Times New Roman"/>
              </w:rPr>
              <w:t>ных предлогов.</w:t>
            </w: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Верно писать производные предл</w:t>
            </w:r>
            <w:r w:rsidRPr="00061BB8">
              <w:rPr>
                <w:rFonts w:ascii="Times New Roman" w:hAnsi="Times New Roman"/>
              </w:rPr>
              <w:t>о</w:t>
            </w:r>
            <w:r w:rsidRPr="00061BB8">
              <w:rPr>
                <w:rFonts w:ascii="Times New Roman" w:hAnsi="Times New Roman"/>
              </w:rPr>
              <w:t>ги, соотносимые с другими</w:t>
            </w:r>
          </w:p>
          <w:p w:rsidR="00061BB8" w:rsidRPr="00061BB8" w:rsidRDefault="00061BB8" w:rsidP="00061BB8">
            <w:pPr>
              <w:spacing w:after="0" w:line="240" w:lineRule="auto"/>
              <w:rPr>
                <w:rFonts w:ascii="Times New Roman" w:hAnsi="Times New Roman"/>
              </w:rPr>
            </w:pPr>
            <w:r w:rsidRPr="00061BB8">
              <w:rPr>
                <w:rFonts w:ascii="Times New Roman" w:hAnsi="Times New Roman"/>
              </w:rPr>
              <w:t>частями речи</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Диагностика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89</w:t>
            </w:r>
          </w:p>
        </w:tc>
        <w:tc>
          <w:tcPr>
            <w:tcW w:w="3006" w:type="dxa"/>
          </w:tcPr>
          <w:p w:rsidR="00061BB8" w:rsidRPr="00061BB8" w:rsidRDefault="00061BB8" w:rsidP="00061BB8">
            <w:pPr>
              <w:spacing w:after="0" w:line="240" w:lineRule="auto"/>
              <w:rPr>
                <w:rFonts w:ascii="Times New Roman" w:hAnsi="Times New Roman"/>
                <w:b/>
                <w:bCs/>
              </w:rPr>
            </w:pPr>
            <w:r w:rsidRPr="00061BB8">
              <w:rPr>
                <w:rFonts w:ascii="Times New Roman" w:hAnsi="Times New Roman"/>
                <w:b/>
                <w:bCs/>
              </w:rPr>
              <w:t>Промежуточная аттестация</w:t>
            </w:r>
          </w:p>
          <w:p w:rsidR="00061BB8" w:rsidRPr="00061BB8" w:rsidRDefault="00061BB8" w:rsidP="00061BB8">
            <w:pPr>
              <w:spacing w:after="0" w:line="240" w:lineRule="auto"/>
              <w:rPr>
                <w:rFonts w:ascii="Times New Roman" w:hAnsi="Times New Roman"/>
              </w:rPr>
            </w:pP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Использовать предлоги в письме</w:t>
            </w:r>
            <w:r w:rsidRPr="00061BB8">
              <w:rPr>
                <w:rFonts w:ascii="Times New Roman" w:hAnsi="Times New Roman"/>
              </w:rPr>
              <w:t>н</w:t>
            </w:r>
            <w:r w:rsidRPr="00061BB8">
              <w:rPr>
                <w:rFonts w:ascii="Times New Roman" w:hAnsi="Times New Roman"/>
              </w:rPr>
              <w:t>ной речи и знать правила их нап</w:t>
            </w:r>
            <w:r w:rsidRPr="00061BB8">
              <w:rPr>
                <w:rFonts w:ascii="Times New Roman" w:hAnsi="Times New Roman"/>
              </w:rPr>
              <w:t>и</w:t>
            </w:r>
            <w:r w:rsidRPr="00061BB8">
              <w:rPr>
                <w:rFonts w:ascii="Times New Roman" w:hAnsi="Times New Roman"/>
              </w:rPr>
              <w:t>сания.</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 xml:space="preserve">тематический </w:t>
            </w:r>
          </w:p>
          <w:p w:rsidR="00061BB8" w:rsidRPr="00061BB8" w:rsidRDefault="00061BB8" w:rsidP="00061BB8">
            <w:pPr>
              <w:spacing w:after="0" w:line="240" w:lineRule="auto"/>
              <w:rPr>
                <w:rFonts w:ascii="Times New Roman" w:hAnsi="Times New Roman"/>
              </w:rPr>
            </w:pPr>
            <w:r w:rsidRPr="00061BB8">
              <w:rPr>
                <w:rFonts w:ascii="Times New Roman" w:hAnsi="Times New Roman"/>
              </w:rPr>
              <w:t>контроль знаний</w:t>
            </w: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90</w:t>
            </w:r>
          </w:p>
        </w:tc>
        <w:tc>
          <w:tcPr>
            <w:tcW w:w="300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Анализ контрольной работы.</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Уметь делать работу над ошибками и выполнять упражнения по наиб</w:t>
            </w:r>
            <w:r w:rsidRPr="00061BB8">
              <w:rPr>
                <w:rFonts w:ascii="Times New Roman" w:hAnsi="Times New Roman"/>
              </w:rPr>
              <w:t>о</w:t>
            </w:r>
            <w:r w:rsidRPr="00061BB8">
              <w:rPr>
                <w:rFonts w:ascii="Times New Roman" w:hAnsi="Times New Roman"/>
              </w:rPr>
              <w:t>лее сложным случаям ошибок.</w:t>
            </w: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Информационная</w:t>
            </w:r>
          </w:p>
          <w:p w:rsidR="00061BB8" w:rsidRPr="00061BB8" w:rsidRDefault="00061BB8" w:rsidP="00061BB8">
            <w:pPr>
              <w:spacing w:after="0" w:line="240" w:lineRule="auto"/>
              <w:rPr>
                <w:rFonts w:ascii="Times New Roman" w:hAnsi="Times New Roman"/>
              </w:rPr>
            </w:pPr>
          </w:p>
          <w:p w:rsidR="00061BB8" w:rsidRPr="00061BB8" w:rsidRDefault="00061BB8" w:rsidP="00061BB8">
            <w:pPr>
              <w:spacing w:after="0" w:line="240" w:lineRule="auto"/>
              <w:rPr>
                <w:rFonts w:ascii="Times New Roman" w:hAnsi="Times New Roman"/>
              </w:rPr>
            </w:pPr>
            <w:r w:rsidRPr="00061BB8">
              <w:rPr>
                <w:rFonts w:ascii="Times New Roman" w:hAnsi="Times New Roman"/>
              </w:rPr>
              <w:t>Учебно-познавательная</w:t>
            </w:r>
          </w:p>
        </w:tc>
        <w:tc>
          <w:tcPr>
            <w:tcW w:w="1843" w:type="dxa"/>
          </w:tcPr>
          <w:p w:rsidR="00061BB8" w:rsidRPr="00061BB8" w:rsidRDefault="00061BB8" w:rsidP="00061BB8">
            <w:pPr>
              <w:spacing w:after="0" w:line="240" w:lineRule="auto"/>
              <w:rPr>
                <w:rFonts w:ascii="Times New Roman" w:hAnsi="Times New Roman"/>
              </w:rPr>
            </w:pPr>
          </w:p>
        </w:tc>
      </w:tr>
      <w:tr w:rsidR="00061BB8" w:rsidRPr="00061BB8" w:rsidTr="00061BB8">
        <w:trPr>
          <w:trHeight w:val="360"/>
        </w:trPr>
        <w:tc>
          <w:tcPr>
            <w:tcW w:w="851" w:type="dxa"/>
            <w:tcBorders>
              <w:top w:val="single" w:sz="4" w:space="0" w:color="auto"/>
              <w:bottom w:val="single" w:sz="4" w:space="0" w:color="auto"/>
            </w:tcBorders>
          </w:tcPr>
          <w:p w:rsidR="00061BB8" w:rsidRPr="00061BB8" w:rsidRDefault="00061BB8" w:rsidP="00061BB8">
            <w:pPr>
              <w:spacing w:after="0" w:line="240" w:lineRule="auto"/>
              <w:rPr>
                <w:rFonts w:ascii="Times New Roman" w:hAnsi="Times New Roman"/>
              </w:rPr>
            </w:pPr>
            <w:r w:rsidRPr="00061BB8">
              <w:rPr>
                <w:rFonts w:ascii="Times New Roman" w:hAnsi="Times New Roman"/>
              </w:rPr>
              <w:t>91-105</w:t>
            </w:r>
          </w:p>
        </w:tc>
        <w:tc>
          <w:tcPr>
            <w:tcW w:w="3006" w:type="dxa"/>
          </w:tcPr>
          <w:p w:rsidR="00061BB8" w:rsidRPr="00061BB8" w:rsidRDefault="00061BB8" w:rsidP="00061BB8">
            <w:pPr>
              <w:spacing w:after="0" w:line="240" w:lineRule="auto"/>
              <w:rPr>
                <w:rFonts w:ascii="Times New Roman" w:hAnsi="Times New Roman"/>
                <w:u w:val="single"/>
              </w:rPr>
            </w:pPr>
            <w:r w:rsidRPr="00061BB8">
              <w:rPr>
                <w:rFonts w:ascii="Times New Roman" w:hAnsi="Times New Roman"/>
                <w:u w:val="single"/>
              </w:rPr>
              <w:t>Резервные часы</w:t>
            </w:r>
          </w:p>
        </w:tc>
        <w:tc>
          <w:tcPr>
            <w:tcW w:w="567"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1</w:t>
            </w:r>
          </w:p>
        </w:tc>
        <w:tc>
          <w:tcPr>
            <w:tcW w:w="3544" w:type="dxa"/>
          </w:tcPr>
          <w:p w:rsidR="00061BB8" w:rsidRPr="00061BB8" w:rsidRDefault="00061BB8" w:rsidP="00061BB8">
            <w:pPr>
              <w:spacing w:after="0" w:line="240" w:lineRule="auto"/>
              <w:rPr>
                <w:rFonts w:ascii="Times New Roman" w:hAnsi="Times New Roman"/>
              </w:rPr>
            </w:pPr>
          </w:p>
        </w:tc>
        <w:tc>
          <w:tcPr>
            <w:tcW w:w="3686" w:type="dxa"/>
          </w:tcPr>
          <w:p w:rsidR="00061BB8" w:rsidRPr="00061BB8" w:rsidRDefault="00061BB8" w:rsidP="00061BB8">
            <w:pPr>
              <w:spacing w:after="0" w:line="240" w:lineRule="auto"/>
              <w:rPr>
                <w:rFonts w:ascii="Times New Roman" w:hAnsi="Times New Roman"/>
              </w:rPr>
            </w:pPr>
          </w:p>
        </w:tc>
        <w:tc>
          <w:tcPr>
            <w:tcW w:w="2410" w:type="dxa"/>
          </w:tcPr>
          <w:p w:rsidR="00061BB8" w:rsidRPr="00061BB8" w:rsidRDefault="00061BB8" w:rsidP="00061BB8">
            <w:pPr>
              <w:spacing w:after="0" w:line="240" w:lineRule="auto"/>
              <w:rPr>
                <w:rFonts w:ascii="Times New Roman" w:hAnsi="Times New Roman"/>
              </w:rPr>
            </w:pPr>
            <w:r w:rsidRPr="00061BB8">
              <w:rPr>
                <w:rFonts w:ascii="Times New Roman" w:hAnsi="Times New Roman"/>
              </w:rPr>
              <w:t>Ценностно-смысловая</w:t>
            </w:r>
          </w:p>
          <w:p w:rsidR="00061BB8" w:rsidRPr="00061BB8" w:rsidRDefault="00061BB8" w:rsidP="00061BB8">
            <w:pPr>
              <w:spacing w:after="0" w:line="240" w:lineRule="auto"/>
              <w:rPr>
                <w:rFonts w:ascii="Times New Roman" w:hAnsi="Times New Roman"/>
              </w:rPr>
            </w:pPr>
          </w:p>
        </w:tc>
        <w:tc>
          <w:tcPr>
            <w:tcW w:w="1843" w:type="dxa"/>
          </w:tcPr>
          <w:p w:rsidR="00061BB8" w:rsidRPr="00061BB8" w:rsidRDefault="00061BB8" w:rsidP="00061BB8">
            <w:pPr>
              <w:spacing w:after="0" w:line="240" w:lineRule="auto"/>
              <w:rPr>
                <w:rFonts w:ascii="Times New Roman" w:hAnsi="Times New Roman"/>
              </w:rPr>
            </w:pPr>
            <w:r w:rsidRPr="00061BB8">
              <w:rPr>
                <w:rFonts w:ascii="Times New Roman" w:hAnsi="Times New Roman"/>
                <w:lang w:val="en-US"/>
              </w:rPr>
              <w:t>CD</w:t>
            </w:r>
            <w:r w:rsidRPr="00061BB8">
              <w:rPr>
                <w:rFonts w:ascii="Times New Roman" w:hAnsi="Times New Roman"/>
              </w:rPr>
              <w:t xml:space="preserve"> «Кирилл и Мефодий».</w:t>
            </w:r>
          </w:p>
        </w:tc>
      </w:tr>
    </w:tbl>
    <w:p w:rsidR="00061BB8" w:rsidRPr="002E3D9E" w:rsidRDefault="00061BB8" w:rsidP="002E3D9E">
      <w:pPr>
        <w:spacing w:after="0" w:line="240" w:lineRule="auto"/>
        <w:rPr>
          <w:rFonts w:ascii="Times New Roman" w:hAnsi="Times New Roman"/>
        </w:rPr>
      </w:pPr>
    </w:p>
    <w:p w:rsidR="002E3D9E" w:rsidRPr="002E3D9E" w:rsidRDefault="002E3D9E" w:rsidP="002E3D9E">
      <w:pPr>
        <w:spacing w:after="0" w:line="240" w:lineRule="auto"/>
        <w:rPr>
          <w:rFonts w:ascii="Times New Roman" w:hAnsi="Times New Roman"/>
        </w:rPr>
      </w:pPr>
    </w:p>
    <w:p w:rsidR="00EA1964" w:rsidRDefault="00EA1964" w:rsidP="00EA1964">
      <w:pPr>
        <w:jc w:val="center"/>
        <w:rPr>
          <w:rFonts w:ascii="Times New Roman" w:hAnsi="Times New Roman"/>
          <w:b/>
          <w:sz w:val="28"/>
          <w:szCs w:val="20"/>
        </w:rPr>
      </w:pPr>
      <w:r w:rsidRPr="00061BB8">
        <w:rPr>
          <w:rFonts w:ascii="Times New Roman" w:hAnsi="Times New Roman"/>
          <w:b/>
          <w:sz w:val="28"/>
          <w:szCs w:val="20"/>
        </w:rPr>
        <w:t xml:space="preserve">Поурочно-тематическое планирование </w:t>
      </w:r>
      <w:r>
        <w:rPr>
          <w:rFonts w:ascii="Times New Roman" w:hAnsi="Times New Roman"/>
          <w:b/>
          <w:sz w:val="28"/>
          <w:szCs w:val="20"/>
        </w:rPr>
        <w:t xml:space="preserve">в 11 классе </w:t>
      </w:r>
      <w:r w:rsidRPr="00061BB8">
        <w:rPr>
          <w:rFonts w:ascii="Times New Roman" w:hAnsi="Times New Roman"/>
          <w:b/>
          <w:sz w:val="28"/>
          <w:szCs w:val="20"/>
        </w:rPr>
        <w:t>для базового уровня на 34 часа (1 час в неделю)</w:t>
      </w:r>
    </w:p>
    <w:p w:rsidR="00EA1964" w:rsidRDefault="0014579D" w:rsidP="0014579D">
      <w:pPr>
        <w:jc w:val="center"/>
        <w:rPr>
          <w:rFonts w:ascii="Times New Roman" w:hAnsi="Times New Roman"/>
          <w:b/>
          <w:sz w:val="28"/>
          <w:szCs w:val="20"/>
        </w:rPr>
      </w:pPr>
      <w:r>
        <w:rPr>
          <w:rFonts w:ascii="Times New Roman" w:hAnsi="Times New Roman"/>
          <w:b/>
          <w:sz w:val="28"/>
          <w:szCs w:val="20"/>
        </w:rPr>
        <w:t xml:space="preserve">и </w:t>
      </w:r>
      <w:r w:rsidR="00EA1964" w:rsidRPr="00061BB8">
        <w:rPr>
          <w:rFonts w:ascii="Times New Roman" w:hAnsi="Times New Roman"/>
          <w:b/>
          <w:sz w:val="28"/>
          <w:szCs w:val="20"/>
        </w:rPr>
        <w:t xml:space="preserve">для </w:t>
      </w:r>
      <w:r w:rsidR="00EA1964">
        <w:rPr>
          <w:rFonts w:ascii="Times New Roman" w:hAnsi="Times New Roman"/>
          <w:b/>
          <w:sz w:val="28"/>
          <w:szCs w:val="20"/>
        </w:rPr>
        <w:t>профильного уровня на 102 часа (3</w:t>
      </w:r>
      <w:r w:rsidR="00EA1964" w:rsidRPr="00061BB8">
        <w:rPr>
          <w:rFonts w:ascii="Times New Roman" w:hAnsi="Times New Roman"/>
          <w:b/>
          <w:sz w:val="28"/>
          <w:szCs w:val="20"/>
        </w:rPr>
        <w:t xml:space="preserve"> час</w:t>
      </w:r>
      <w:r w:rsidR="00EA1964">
        <w:rPr>
          <w:rFonts w:ascii="Times New Roman" w:hAnsi="Times New Roman"/>
          <w:b/>
          <w:sz w:val="28"/>
          <w:szCs w:val="20"/>
        </w:rPr>
        <w:t>а</w:t>
      </w:r>
      <w:r w:rsidR="00EA1964" w:rsidRPr="00061BB8">
        <w:rPr>
          <w:rFonts w:ascii="Times New Roman" w:hAnsi="Times New Roman"/>
          <w:b/>
          <w:sz w:val="28"/>
          <w:szCs w:val="20"/>
        </w:rPr>
        <w:t xml:space="preserve"> в неделю)</w:t>
      </w:r>
    </w:p>
    <w:p w:rsidR="00BA087D" w:rsidRPr="00061BB8" w:rsidRDefault="00BA087D" w:rsidP="00BA087D">
      <w:pPr>
        <w:jc w:val="both"/>
        <w:rPr>
          <w:rFonts w:ascii="Times New Roman" w:hAnsi="Times New Roman"/>
          <w:b/>
          <w:sz w:val="28"/>
          <w:szCs w:val="20"/>
        </w:rPr>
      </w:pPr>
      <w:r>
        <w:rPr>
          <w:rFonts w:ascii="Times New Roman" w:hAnsi="Times New Roman"/>
          <w:b/>
          <w:sz w:val="28"/>
          <w:szCs w:val="20"/>
        </w:rPr>
        <w:t xml:space="preserve">              </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1561"/>
        <w:gridCol w:w="4819"/>
        <w:gridCol w:w="1554"/>
        <w:gridCol w:w="6440"/>
      </w:tblGrid>
      <w:tr w:rsidR="00BA087D" w:rsidRPr="00BA087D" w:rsidTr="00BA087D">
        <w:tc>
          <w:tcPr>
            <w:tcW w:w="2780" w:type="dxa"/>
            <w:gridSpan w:val="2"/>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i/>
                <w:sz w:val="24"/>
                <w:szCs w:val="24"/>
                <w:lang w:eastAsia="ru-RU"/>
              </w:rPr>
              <w:t>№ п</w:t>
            </w:r>
            <w:r w:rsidRPr="00BA087D">
              <w:rPr>
                <w:rFonts w:ascii="Times New Roman" w:eastAsia="Times New Roman" w:hAnsi="Times New Roman"/>
                <w:b/>
                <w:i/>
                <w:sz w:val="24"/>
                <w:szCs w:val="24"/>
                <w:lang w:val="en-US" w:eastAsia="ru-RU"/>
              </w:rPr>
              <w:t>/</w:t>
            </w:r>
            <w:r w:rsidRPr="00BA087D">
              <w:rPr>
                <w:rFonts w:ascii="Times New Roman" w:eastAsia="Times New Roman" w:hAnsi="Times New Roman"/>
                <w:b/>
                <w:i/>
                <w:sz w:val="24"/>
                <w:szCs w:val="24"/>
                <w:lang w:eastAsia="ru-RU"/>
              </w:rPr>
              <w:t>п</w:t>
            </w:r>
          </w:p>
        </w:tc>
        <w:tc>
          <w:tcPr>
            <w:tcW w:w="4819"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i/>
                <w:sz w:val="24"/>
                <w:szCs w:val="24"/>
                <w:lang w:eastAsia="ru-RU"/>
              </w:rPr>
              <w:t>Тема</w:t>
            </w:r>
          </w:p>
        </w:tc>
        <w:tc>
          <w:tcPr>
            <w:tcW w:w="1554"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i/>
                <w:sz w:val="24"/>
                <w:szCs w:val="24"/>
                <w:lang w:eastAsia="ru-RU"/>
              </w:rPr>
              <w:t>Количество часов</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i/>
                <w:sz w:val="24"/>
                <w:szCs w:val="24"/>
                <w:lang w:eastAsia="ru-RU"/>
              </w:rPr>
              <w:t>Основные виды учебной деятельности учащихся</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Times New Roman" w:hAnsi="Times New Roman"/>
                <w:b/>
                <w:i/>
                <w:sz w:val="24"/>
                <w:szCs w:val="24"/>
                <w:lang w:eastAsia="ru-RU"/>
              </w:rPr>
              <w:t>базовый</w:t>
            </w:r>
          </w:p>
        </w:tc>
        <w:tc>
          <w:tcPr>
            <w:tcW w:w="1561" w:type="dxa"/>
          </w:tcPr>
          <w:p w:rsidR="00BA087D" w:rsidRPr="00BA087D" w:rsidRDefault="00BA087D" w:rsidP="00BA087D">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профильный</w:t>
            </w:r>
            <w:bookmarkStart w:id="1" w:name="_GoBack"/>
            <w:bookmarkEnd w:id="1"/>
          </w:p>
        </w:tc>
        <w:tc>
          <w:tcPr>
            <w:tcW w:w="4819"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c>
          <w:tcPr>
            <w:tcW w:w="1554"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color w:val="000000"/>
                <w:sz w:val="24"/>
                <w:szCs w:val="24"/>
                <w:lang w:eastAsia="ru-RU"/>
              </w:rPr>
              <w:t>Язык и культура. Русский язык как составная часть национальной культуры (4/6 ч.)</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Язык и культура. Основные функции языка.</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widowControl w:val="0"/>
              <w:shd w:val="clear" w:color="auto" w:fill="FFFFFF"/>
              <w:suppressAutoHyphens/>
              <w:spacing w:after="0" w:line="200" w:lineRule="atLeast"/>
              <w:jc w:val="both"/>
              <w:rPr>
                <w:rFonts w:ascii="Times New Roman" w:eastAsia="Times New Roman" w:hAnsi="Times New Roman"/>
                <w:color w:val="000000"/>
                <w:kern w:val="1"/>
                <w:sz w:val="24"/>
                <w:szCs w:val="24"/>
                <w:lang w:eastAsia="ru-RU" w:bidi="ru-RU"/>
              </w:rPr>
            </w:pPr>
            <w:r w:rsidRPr="00BA087D">
              <w:rPr>
                <w:rFonts w:ascii="Times New Roman" w:eastAsia="Times New Roman" w:hAnsi="Times New Roman"/>
                <w:color w:val="000000"/>
                <w:kern w:val="1"/>
                <w:sz w:val="24"/>
                <w:szCs w:val="24"/>
                <w:lang w:eastAsia="ru-RU" w:bidi="ru-RU"/>
              </w:rPr>
              <w:t>Анализ языковых единиц (слов, фразеологизмов), которые хранят «следы» национальной культуры.</w:t>
            </w:r>
          </w:p>
          <w:p w:rsidR="00BA087D" w:rsidRPr="00BA087D" w:rsidRDefault="00BA087D" w:rsidP="00BA087D">
            <w:pPr>
              <w:widowControl w:val="0"/>
              <w:suppressAutoHyphens/>
              <w:spacing w:after="0" w:line="240" w:lineRule="auto"/>
              <w:jc w:val="both"/>
              <w:rPr>
                <w:rFonts w:ascii="Times New Roman" w:eastAsia="SimSun" w:hAnsi="Times New Roman"/>
                <w:color w:val="000000"/>
                <w:kern w:val="1"/>
                <w:sz w:val="24"/>
                <w:szCs w:val="24"/>
                <w:lang w:eastAsia="ru-RU" w:bidi="ru-RU"/>
              </w:rPr>
            </w:pPr>
            <w:r w:rsidRPr="00BA087D">
              <w:rPr>
                <w:rFonts w:ascii="Times New Roman" w:eastAsia="SimSun" w:hAnsi="Times New Roman"/>
                <w:color w:val="000000"/>
                <w:kern w:val="1"/>
                <w:sz w:val="24"/>
                <w:szCs w:val="24"/>
                <w:lang w:eastAsia="ru-RU" w:bidi="ru-RU"/>
              </w:rPr>
              <w:t>Элементарный анализ примеров прецедентных имён и текстов, имеющих культурологическую ценность.</w:t>
            </w:r>
          </w:p>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Диагностическая работа в формате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Язык как составная часть национальной культуры.</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lastRenderedPageBreak/>
              <w:t>4</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Отражение в языке материальной и духо</w:t>
            </w:r>
            <w:r w:rsidRPr="00BA087D">
              <w:rPr>
                <w:rFonts w:ascii="Times New Roman" w:eastAsia="Times New Roman" w:hAnsi="Times New Roman"/>
                <w:bCs/>
                <w:sz w:val="24"/>
                <w:szCs w:val="24"/>
                <w:lang w:eastAsia="ru-RU" w:bidi="ru-RU"/>
              </w:rPr>
              <w:t>в</w:t>
            </w:r>
            <w:r w:rsidRPr="00BA087D">
              <w:rPr>
                <w:rFonts w:ascii="Times New Roman" w:eastAsia="Times New Roman" w:hAnsi="Times New Roman"/>
                <w:bCs/>
                <w:sz w:val="24"/>
                <w:szCs w:val="24"/>
                <w:lang w:eastAsia="ru-RU" w:bidi="ru-RU"/>
              </w:rPr>
              <w:t>ной культуры народа.</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bidi="ru-RU"/>
              </w:rPr>
              <w:t>Понятие о концепте.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0</w:t>
            </w:r>
            <w:r w:rsidRPr="00BA087D">
              <w:rPr>
                <w:rFonts w:ascii="Times New Roman" w:eastAsia="Times New Roman" w:hAnsi="Times New Roman"/>
                <w:sz w:val="24"/>
                <w:szCs w:val="24"/>
                <w:lang w:val="en-US" w:eastAsia="ru-RU"/>
              </w:rPr>
              <w:t>/</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Прецедентные имена или тексты.</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color w:val="000000"/>
                <w:sz w:val="24"/>
                <w:szCs w:val="24"/>
                <w:lang w:eastAsia="ru-RU" w:bidi="ru-RU"/>
              </w:rPr>
              <w:t xml:space="preserve">Функциональная стилистика (17/45 ч. + 2/5 ч.ЕГЭ) </w:t>
            </w: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sz w:val="24"/>
                <w:szCs w:val="24"/>
                <w:lang w:eastAsia="ru-RU"/>
              </w:rPr>
            </w:pPr>
            <w:r w:rsidRPr="00BA087D">
              <w:rPr>
                <w:rFonts w:ascii="Times New Roman" w:eastAsia="Times New Roman" w:hAnsi="Times New Roman"/>
                <w:b/>
                <w:sz w:val="24"/>
                <w:szCs w:val="24"/>
                <w:lang w:eastAsia="ru-RU"/>
              </w:rPr>
              <w:t>Функциональные разновидности русского языка (2/4 ч. + 1 ч. ЕГЭ база/углубление)</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color w:val="000000"/>
                <w:sz w:val="24"/>
                <w:szCs w:val="24"/>
                <w:lang w:eastAsia="ru-RU" w:bidi="ru-RU"/>
              </w:rPr>
              <w:t>Функциональная стилистика</w:t>
            </w:r>
            <w:r w:rsidRPr="00BA087D">
              <w:rPr>
                <w:rFonts w:ascii="Times New Roman" w:eastAsia="Times New Roman" w:hAnsi="Times New Roman"/>
                <w:color w:val="000000"/>
                <w:sz w:val="24"/>
                <w:szCs w:val="24"/>
                <w:lang w:eastAsia="ru-RU" w:bidi="ru-RU"/>
              </w:rPr>
              <w:t xml:space="preserve"> как раздел лингвистики. </w:t>
            </w:r>
            <w:r w:rsidRPr="00BA087D">
              <w:rPr>
                <w:rFonts w:ascii="Times New Roman" w:eastAsia="Times New Roman" w:hAnsi="Times New Roman"/>
                <w:bCs/>
                <w:color w:val="000000"/>
                <w:sz w:val="24"/>
                <w:szCs w:val="24"/>
                <w:lang w:eastAsia="ru-RU" w:bidi="ru-RU"/>
              </w:rPr>
              <w:t>Функциональные разновидн</w:t>
            </w:r>
            <w:r w:rsidRPr="00BA087D">
              <w:rPr>
                <w:rFonts w:ascii="Times New Roman" w:eastAsia="Times New Roman" w:hAnsi="Times New Roman"/>
                <w:bCs/>
                <w:color w:val="000000"/>
                <w:sz w:val="24"/>
                <w:szCs w:val="24"/>
                <w:lang w:eastAsia="ru-RU" w:bidi="ru-RU"/>
              </w:rPr>
              <w:t>о</w:t>
            </w:r>
            <w:r w:rsidRPr="00BA087D">
              <w:rPr>
                <w:rFonts w:ascii="Times New Roman" w:eastAsia="Times New Roman" w:hAnsi="Times New Roman"/>
                <w:bCs/>
                <w:color w:val="000000"/>
                <w:sz w:val="24"/>
                <w:szCs w:val="24"/>
                <w:lang w:eastAsia="ru-RU" w:bidi="ru-RU"/>
              </w:rPr>
              <w:t>сти языка</w:t>
            </w:r>
            <w:r w:rsidRPr="00BA087D">
              <w:rPr>
                <w:rFonts w:ascii="Times New Roman" w:eastAsia="Times New Roman" w:hAnsi="Times New Roman"/>
                <w:color w:val="000000"/>
                <w:sz w:val="24"/>
                <w:szCs w:val="24"/>
                <w:lang w:eastAsia="ru-RU" w:bidi="ru-RU"/>
              </w:rPr>
              <w:t>.</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Объяснение целесообразности обращения к стилистике на заключительном этапе изучения родного языка в школе. Обобщение изученного о функциональных разновидностях языка. Обобщение опыта стилистического анализа текстов разных функциональных разновидностей языка. Устано</w:t>
            </w:r>
            <w:r w:rsidRPr="00BA087D">
              <w:rPr>
                <w:rFonts w:ascii="Times New Roman" w:eastAsia="Times New Roman" w:hAnsi="Times New Roman"/>
                <w:sz w:val="24"/>
                <w:szCs w:val="24"/>
                <w:lang w:eastAsia="ru-RU"/>
              </w:rPr>
              <w:t>в</w:t>
            </w:r>
            <w:r w:rsidRPr="00BA087D">
              <w:rPr>
                <w:rFonts w:ascii="Times New Roman" w:eastAsia="Times New Roman" w:hAnsi="Times New Roman"/>
                <w:sz w:val="24"/>
                <w:szCs w:val="24"/>
                <w:lang w:eastAsia="ru-RU"/>
              </w:rPr>
              <w:t>ление принадлежности текста к определённой функци</w:t>
            </w:r>
            <w:r w:rsidRPr="00BA087D">
              <w:rPr>
                <w:rFonts w:ascii="Times New Roman" w:eastAsia="Times New Roman" w:hAnsi="Times New Roman"/>
                <w:sz w:val="24"/>
                <w:szCs w:val="24"/>
                <w:lang w:eastAsia="ru-RU"/>
              </w:rPr>
              <w:t>о</w:t>
            </w:r>
            <w:r w:rsidRPr="00BA087D">
              <w:rPr>
                <w:rFonts w:ascii="Times New Roman" w:eastAsia="Times New Roman" w:hAnsi="Times New Roman"/>
                <w:sz w:val="24"/>
                <w:szCs w:val="24"/>
                <w:lang w:eastAsia="ru-RU"/>
              </w:rPr>
              <w:t>нальной разновидности, подстилю, жанру речи (на основе изученного ранее).</w:t>
            </w:r>
          </w:p>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Установление принадлежности текста к определённому р</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чевому жанру (простые и ясные случаи).   Дифференциация нейтральной, книжной, разговорной лексики. Составление и подбор синонимического ряда, состоящего из стилистич</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ских и семантико-стилистических синонимов (без введения терминов).</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Times New Roman" w:hAnsi="Times New Roman"/>
                <w:sz w:val="24"/>
                <w:szCs w:val="24"/>
                <w:lang w:eastAsia="ru-RU"/>
              </w:rPr>
              <w:t>Создание собственного речевого высказывания в рамках заданной функциональной разновидности и речевого жанра.</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Современное учение о функциональных разновидностях языка. Учёт основных фа</w:t>
            </w:r>
            <w:r w:rsidRPr="00BA087D">
              <w:rPr>
                <w:rFonts w:ascii="Times New Roman" w:eastAsia="Times New Roman" w:hAnsi="Times New Roman"/>
                <w:sz w:val="24"/>
                <w:szCs w:val="24"/>
                <w:lang w:eastAsia="ru-RU"/>
              </w:rPr>
              <w:t>к</w:t>
            </w:r>
            <w:r w:rsidRPr="00BA087D">
              <w:rPr>
                <w:rFonts w:ascii="Times New Roman" w:eastAsia="Times New Roman" w:hAnsi="Times New Roman"/>
                <w:sz w:val="24"/>
                <w:szCs w:val="24"/>
                <w:lang w:eastAsia="ru-RU"/>
              </w:rPr>
              <w:t>торов при разграничении функциональных разновидностей языка</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Речевой жанр как относительно устойчивый</w:t>
            </w:r>
            <w:r w:rsidRPr="00BA087D">
              <w:rPr>
                <w:rFonts w:ascii="Times New Roman" w:eastAsia="Times New Roman" w:hAnsi="Times New Roman"/>
                <w:sz w:val="24"/>
                <w:szCs w:val="24"/>
                <w:lang w:eastAsia="ru-RU" w:bidi="ru-RU"/>
              </w:rPr>
              <w:t xml:space="preserve"> тематический, композиционный и стил</w:t>
            </w:r>
            <w:r w:rsidRPr="00BA087D">
              <w:rPr>
                <w:rFonts w:ascii="Times New Roman" w:eastAsia="Times New Roman" w:hAnsi="Times New Roman"/>
                <w:sz w:val="24"/>
                <w:szCs w:val="24"/>
                <w:lang w:eastAsia="ru-RU" w:bidi="ru-RU"/>
              </w:rPr>
              <w:t>и</w:t>
            </w:r>
            <w:r w:rsidRPr="00BA087D">
              <w:rPr>
                <w:rFonts w:ascii="Times New Roman" w:eastAsia="Times New Roman" w:hAnsi="Times New Roman"/>
                <w:sz w:val="24"/>
                <w:szCs w:val="24"/>
                <w:lang w:eastAsia="ru-RU" w:bidi="ru-RU"/>
              </w:rPr>
              <w:t xml:space="preserve">стический </w:t>
            </w:r>
            <w:r w:rsidRPr="00BA087D">
              <w:rPr>
                <w:rFonts w:ascii="Times New Roman" w:eastAsia="Times New Roman" w:hAnsi="Times New Roman"/>
                <w:bCs/>
                <w:sz w:val="24"/>
                <w:szCs w:val="24"/>
                <w:lang w:eastAsia="ru-RU" w:bidi="ru-RU"/>
              </w:rPr>
              <w:t>тип высказываний</w:t>
            </w:r>
            <w:r w:rsidRPr="00BA087D">
              <w:rPr>
                <w:rFonts w:ascii="Times New Roman" w:eastAsia="Times New Roman" w:hAnsi="Times New Roman"/>
                <w:sz w:val="24"/>
                <w:szCs w:val="24"/>
                <w:lang w:eastAsia="ru-RU" w:bidi="ru-RU"/>
              </w:rPr>
              <w:t xml:space="preserve">. </w:t>
            </w:r>
            <w:r w:rsidRPr="00BA087D">
              <w:rPr>
                <w:rFonts w:ascii="Times New Roman" w:eastAsia="Times New Roman" w:hAnsi="Times New Roman"/>
                <w:bCs/>
                <w:color w:val="000000"/>
                <w:sz w:val="24"/>
                <w:szCs w:val="24"/>
                <w:lang w:eastAsia="ru-RU" w:bidi="ru-RU"/>
              </w:rPr>
              <w:t>Характер</w:t>
            </w:r>
            <w:r w:rsidRPr="00BA087D">
              <w:rPr>
                <w:rFonts w:ascii="Times New Roman" w:eastAsia="Times New Roman" w:hAnsi="Times New Roman"/>
                <w:bCs/>
                <w:color w:val="000000"/>
                <w:sz w:val="24"/>
                <w:szCs w:val="24"/>
                <w:lang w:eastAsia="ru-RU" w:bidi="ru-RU"/>
              </w:rPr>
              <w:t>и</w:t>
            </w:r>
            <w:r w:rsidRPr="00BA087D">
              <w:rPr>
                <w:rFonts w:ascii="Times New Roman" w:eastAsia="Times New Roman" w:hAnsi="Times New Roman"/>
                <w:bCs/>
                <w:color w:val="000000"/>
                <w:sz w:val="24"/>
                <w:szCs w:val="24"/>
                <w:lang w:eastAsia="ru-RU" w:bidi="ru-RU"/>
              </w:rPr>
              <w:t>стика лексики с точки зрения её стилист</w:t>
            </w:r>
            <w:r w:rsidRPr="00BA087D">
              <w:rPr>
                <w:rFonts w:ascii="Times New Roman" w:eastAsia="Times New Roman" w:hAnsi="Times New Roman"/>
                <w:bCs/>
                <w:color w:val="000000"/>
                <w:sz w:val="24"/>
                <w:szCs w:val="24"/>
                <w:lang w:eastAsia="ru-RU" w:bidi="ru-RU"/>
              </w:rPr>
              <w:t>и</w:t>
            </w:r>
            <w:r w:rsidRPr="00BA087D">
              <w:rPr>
                <w:rFonts w:ascii="Times New Roman" w:eastAsia="Times New Roman" w:hAnsi="Times New Roman"/>
                <w:bCs/>
                <w:color w:val="000000"/>
                <w:sz w:val="24"/>
                <w:szCs w:val="24"/>
                <w:lang w:eastAsia="ru-RU" w:bidi="ru-RU"/>
              </w:rPr>
              <w:t>ческой маркированности.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10</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Стилистические синонимы как основные ресурсы функциональной стилистики.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11</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1. Структура сочинения в формате ЕГЭ (задание 27): повторение изученного в 10 классе. Подготовка к домашнему соч</w:t>
            </w:r>
            <w:r w:rsidRPr="00BA087D">
              <w:rPr>
                <w:rFonts w:ascii="Times New Roman" w:eastAsia="Times New Roman" w:hAnsi="Times New Roman"/>
                <w:i/>
                <w:sz w:val="24"/>
                <w:szCs w:val="24"/>
                <w:lang w:eastAsia="ru-RU"/>
              </w:rPr>
              <w:t>и</w:t>
            </w:r>
            <w:r w:rsidRPr="00BA087D">
              <w:rPr>
                <w:rFonts w:ascii="Times New Roman" w:eastAsia="Times New Roman" w:hAnsi="Times New Roman"/>
                <w:i/>
                <w:sz w:val="24"/>
                <w:szCs w:val="24"/>
                <w:lang w:eastAsia="ru-RU"/>
              </w:rPr>
              <w:t>нению в формате задания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color w:val="000000"/>
                <w:sz w:val="24"/>
                <w:szCs w:val="24"/>
                <w:lang w:eastAsia="ru-RU" w:bidi="ru-RU"/>
              </w:rPr>
              <w:t>Разговорная речь (3/7 ч. + 2 ч. ЕГЭ углубление)</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12</w:t>
            </w:r>
          </w:p>
        </w:tc>
        <w:tc>
          <w:tcPr>
            <w:tcW w:w="4819" w:type="dxa"/>
          </w:tcPr>
          <w:p w:rsidR="00BA087D" w:rsidRPr="00BA087D" w:rsidRDefault="00BA087D" w:rsidP="00BA087D">
            <w:pPr>
              <w:spacing w:after="0" w:line="240" w:lineRule="auto"/>
              <w:rPr>
                <w:rFonts w:ascii="Times New Roman" w:eastAsia="Times New Roman" w:hAnsi="Times New Roman"/>
                <w:b/>
                <w:sz w:val="24"/>
                <w:szCs w:val="24"/>
                <w:lang w:eastAsia="ru-RU"/>
              </w:rPr>
            </w:pPr>
            <w:r w:rsidRPr="00BA087D">
              <w:rPr>
                <w:rFonts w:ascii="Times New Roman" w:eastAsia="Times New Roman" w:hAnsi="Times New Roman"/>
                <w:b/>
                <w:bCs/>
                <w:color w:val="000000"/>
                <w:sz w:val="19"/>
                <w:szCs w:val="19"/>
                <w:lang w:eastAsia="ru-RU" w:bidi="ru-RU"/>
              </w:rPr>
              <w:t xml:space="preserve">Сфера применения </w:t>
            </w:r>
            <w:r w:rsidRPr="00BA087D">
              <w:rPr>
                <w:rFonts w:ascii="Times New Roman" w:eastAsia="Times New Roman" w:hAnsi="Times New Roman"/>
                <w:bCs/>
                <w:color w:val="000000"/>
                <w:sz w:val="24"/>
                <w:szCs w:val="24"/>
                <w:lang w:eastAsia="ru-RU" w:bidi="ru-RU"/>
              </w:rPr>
              <w:t>разговорной речи</w:t>
            </w:r>
            <w:r w:rsidRPr="00BA087D">
              <w:rPr>
                <w:rFonts w:ascii="Times New Roman" w:eastAsia="Times New Roman" w:hAnsi="Times New Roman"/>
                <w:color w:val="000000"/>
                <w:sz w:val="24"/>
                <w:szCs w:val="24"/>
                <w:lang w:eastAsia="ru-RU" w:bidi="ru-RU"/>
              </w:rPr>
              <w:t>.</w:t>
            </w:r>
            <w:r w:rsidRPr="00BA087D">
              <w:rPr>
                <w:rFonts w:ascii="Times New Roman" w:eastAsia="Times New Roman" w:hAnsi="Times New Roman"/>
                <w:b/>
                <w:color w:val="000000"/>
                <w:sz w:val="24"/>
                <w:szCs w:val="24"/>
                <w:lang w:eastAsia="ru-RU" w:bidi="ru-RU"/>
              </w:rPr>
              <w:t xml:space="preserve"> </w:t>
            </w:r>
            <w:r w:rsidRPr="00BA087D">
              <w:rPr>
                <w:rFonts w:ascii="Times New Roman" w:eastAsia="Times New Roman" w:hAnsi="Times New Roman"/>
                <w:b/>
                <w:bCs/>
                <w:color w:val="000000"/>
                <w:sz w:val="19"/>
                <w:szCs w:val="19"/>
                <w:lang w:eastAsia="ru-RU" w:bidi="ru-RU"/>
              </w:rPr>
              <w:t xml:space="preserve">Основная функция </w:t>
            </w:r>
            <w:r w:rsidRPr="00BA087D">
              <w:rPr>
                <w:rFonts w:ascii="Times New Roman" w:eastAsia="Times New Roman" w:hAnsi="Times New Roman"/>
                <w:color w:val="000000"/>
                <w:sz w:val="24"/>
                <w:szCs w:val="24"/>
                <w:lang w:eastAsia="ru-RU" w:bidi="ru-RU"/>
              </w:rPr>
              <w:t>разговорной речи.</w:t>
            </w:r>
            <w:r w:rsidRPr="00BA087D">
              <w:rPr>
                <w:rFonts w:ascii="Times New Roman" w:eastAsia="Times New Roman" w:hAnsi="Times New Roman"/>
                <w:b/>
                <w:color w:val="000000"/>
                <w:sz w:val="24"/>
                <w:szCs w:val="24"/>
                <w:lang w:eastAsia="ru-RU" w:bidi="ru-RU"/>
              </w:rPr>
              <w:t xml:space="preserve"> </w:t>
            </w:r>
            <w:r w:rsidRPr="00BA087D">
              <w:rPr>
                <w:rFonts w:ascii="Times New Roman" w:eastAsia="Times New Roman" w:hAnsi="Times New Roman"/>
                <w:b/>
                <w:bCs/>
                <w:color w:val="000000"/>
                <w:sz w:val="19"/>
                <w:szCs w:val="19"/>
                <w:lang w:eastAsia="ru-RU" w:bidi="ru-RU"/>
              </w:rPr>
              <w:t>Основные разнови</w:t>
            </w:r>
            <w:r w:rsidRPr="00BA087D">
              <w:rPr>
                <w:rFonts w:ascii="Times New Roman" w:eastAsia="Times New Roman" w:hAnsi="Times New Roman"/>
                <w:b/>
                <w:bCs/>
                <w:color w:val="000000"/>
                <w:sz w:val="19"/>
                <w:szCs w:val="19"/>
                <w:lang w:eastAsia="ru-RU" w:bidi="ru-RU"/>
              </w:rPr>
              <w:t>д</w:t>
            </w:r>
            <w:r w:rsidRPr="00BA087D">
              <w:rPr>
                <w:rFonts w:ascii="Times New Roman" w:eastAsia="Times New Roman" w:hAnsi="Times New Roman"/>
                <w:b/>
                <w:bCs/>
                <w:color w:val="000000"/>
                <w:sz w:val="19"/>
                <w:szCs w:val="19"/>
                <w:lang w:eastAsia="ru-RU" w:bidi="ru-RU"/>
              </w:rPr>
              <w:t xml:space="preserve">ности </w:t>
            </w:r>
            <w:r w:rsidRPr="00BA087D">
              <w:rPr>
                <w:rFonts w:ascii="Times New Roman" w:eastAsia="Times New Roman" w:hAnsi="Times New Roman"/>
                <w:bCs/>
                <w:color w:val="000000"/>
                <w:sz w:val="24"/>
                <w:szCs w:val="24"/>
                <w:lang w:eastAsia="ru-RU" w:bidi="ru-RU"/>
              </w:rPr>
              <w:t>разговорной речи.</w:t>
            </w:r>
            <w:r w:rsidRPr="00BA087D">
              <w:rPr>
                <w:rFonts w:ascii="Times New Roman" w:eastAsia="Times New Roman" w:hAnsi="Times New Roman"/>
                <w:b/>
                <w:color w:val="000000"/>
                <w:sz w:val="24"/>
                <w:szCs w:val="24"/>
                <w:lang w:eastAsia="ru-RU" w:bidi="ru-RU"/>
              </w:rPr>
              <w:t xml:space="preserve"> </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hi-IN" w:bidi="hi-IN"/>
              </w:rPr>
            </w:pPr>
            <w:r w:rsidRPr="00BA087D">
              <w:rPr>
                <w:rFonts w:ascii="Times New Roman" w:eastAsia="SimSun" w:hAnsi="Times New Roman"/>
                <w:color w:val="000000"/>
                <w:kern w:val="1"/>
                <w:sz w:val="24"/>
                <w:szCs w:val="24"/>
                <w:lang w:eastAsia="ru-RU" w:bidi="ru-RU"/>
              </w:rPr>
              <w:t xml:space="preserve">Объяснение основных экстралингвистических (сфера применения, основные функции речи) и лингвистических признаков разговорной речи. Установление принадлежности текста к определённой разновидности (подстилю) разговорной речи. Обобщение собственного речевого опыта использования невербальных средств при устном общении. Наблюдение за использованием лексических, морфологических и синтаксических средств в разговорной </w:t>
            </w:r>
            <w:r w:rsidRPr="00BA087D">
              <w:rPr>
                <w:rFonts w:ascii="Times New Roman" w:eastAsia="SimSun" w:hAnsi="Times New Roman"/>
                <w:color w:val="000000"/>
                <w:kern w:val="1"/>
                <w:sz w:val="24"/>
                <w:szCs w:val="24"/>
                <w:lang w:eastAsia="ru-RU" w:bidi="ru-RU"/>
              </w:rPr>
              <w:lastRenderedPageBreak/>
              <w:t xml:space="preserve">речи; их уместное употребление в собственном речевом высказывании данного стиля речи. </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hi-IN" w:bidi="hi-IN"/>
              </w:rPr>
            </w:pPr>
            <w:r w:rsidRPr="00BA087D">
              <w:rPr>
                <w:rFonts w:ascii="Times New Roman" w:eastAsia="SimSun" w:hAnsi="Times New Roman" w:cs="Arial"/>
                <w:kern w:val="1"/>
                <w:sz w:val="24"/>
                <w:szCs w:val="24"/>
                <w:lang w:eastAsia="hi-IN" w:bidi="hi-IN"/>
              </w:rPr>
              <w:t xml:space="preserve">Характеристика наиболее распространённых жанров разговорной речи. </w:t>
            </w:r>
            <w:r w:rsidRPr="00BA087D">
              <w:rPr>
                <w:rFonts w:ascii="Times New Roman" w:eastAsia="SimSun" w:hAnsi="Times New Roman"/>
                <w:color w:val="000000"/>
                <w:kern w:val="1"/>
                <w:sz w:val="24"/>
                <w:szCs w:val="24"/>
                <w:lang w:eastAsia="ru-RU" w:bidi="ru-RU"/>
              </w:rPr>
              <w:t>Составление устного рассказа на заданную тему с использованием элементов разговорной речи. Обобщение собственного речевого опыта построения речевого высказывания в рамках типовых жанров разговорной речи.</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SimSun" w:hAnsi="Times New Roman"/>
                <w:color w:val="000000"/>
                <w:kern w:val="1"/>
                <w:sz w:val="24"/>
                <w:szCs w:val="24"/>
                <w:lang w:eastAsia="ru-RU" w:bidi="ru-RU"/>
              </w:rPr>
              <w:t>Формулирование основных правил построения речи и реч</w:t>
            </w:r>
            <w:r w:rsidRPr="00BA087D">
              <w:rPr>
                <w:rFonts w:ascii="Times New Roman" w:eastAsia="SimSun" w:hAnsi="Times New Roman"/>
                <w:color w:val="000000"/>
                <w:kern w:val="1"/>
                <w:sz w:val="24"/>
                <w:szCs w:val="24"/>
                <w:lang w:eastAsia="ru-RU" w:bidi="ru-RU"/>
              </w:rPr>
              <w:t>е</w:t>
            </w:r>
            <w:r w:rsidRPr="00BA087D">
              <w:rPr>
                <w:rFonts w:ascii="Times New Roman" w:eastAsia="SimSun" w:hAnsi="Times New Roman"/>
                <w:color w:val="000000"/>
                <w:kern w:val="1"/>
                <w:sz w:val="24"/>
                <w:szCs w:val="24"/>
                <w:lang w:eastAsia="ru-RU" w:bidi="ru-RU"/>
              </w:rPr>
              <w:t>вого поведения в рамках общения в интернет- пространстве.</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13</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Основные признаки разговорной речи. Практикум по пунктуации.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14</w:t>
            </w:r>
          </w:p>
        </w:tc>
        <w:tc>
          <w:tcPr>
            <w:tcW w:w="4819" w:type="dxa"/>
          </w:tcPr>
          <w:p w:rsidR="00BA087D" w:rsidRPr="00BA087D" w:rsidRDefault="00BA087D" w:rsidP="00BA087D">
            <w:pPr>
              <w:spacing w:after="0" w:line="240" w:lineRule="auto"/>
              <w:rPr>
                <w:rFonts w:ascii="Times New Roman" w:eastAsia="Times New Roman" w:hAnsi="Times New Roman"/>
                <w:b/>
                <w:sz w:val="24"/>
                <w:szCs w:val="24"/>
                <w:lang w:eastAsia="ru-RU"/>
              </w:rPr>
            </w:pPr>
            <w:r w:rsidRPr="00BA087D">
              <w:rPr>
                <w:rFonts w:ascii="Times New Roman" w:eastAsia="Times New Roman" w:hAnsi="Times New Roman"/>
                <w:sz w:val="24"/>
                <w:szCs w:val="24"/>
                <w:lang w:eastAsia="ru-RU"/>
              </w:rPr>
              <w:t>Языковые средства разговорной речи.</w:t>
            </w:r>
            <w:r w:rsidRPr="00BA087D">
              <w:rPr>
                <w:rFonts w:ascii="Times New Roman" w:eastAsia="Times New Roman" w:hAnsi="Times New Roman"/>
                <w:b/>
                <w:sz w:val="24"/>
                <w:szCs w:val="24"/>
                <w:lang w:eastAsia="ru-RU"/>
              </w:rPr>
              <w:t xml:space="preserve"> </w:t>
            </w:r>
            <w:r w:rsidRPr="00BA087D">
              <w:rPr>
                <w:rFonts w:ascii="Times New Roman" w:eastAsia="Times New Roman" w:hAnsi="Times New Roman"/>
                <w:b/>
                <w:bCs/>
                <w:color w:val="000000"/>
                <w:sz w:val="19"/>
                <w:szCs w:val="19"/>
                <w:lang w:eastAsia="ru-RU" w:bidi="ru-RU"/>
              </w:rPr>
              <w:t>Тр</w:t>
            </w:r>
            <w:r w:rsidRPr="00BA087D">
              <w:rPr>
                <w:rFonts w:ascii="Times New Roman" w:eastAsia="Times New Roman" w:hAnsi="Times New Roman"/>
                <w:b/>
                <w:bCs/>
                <w:color w:val="000000"/>
                <w:sz w:val="19"/>
                <w:szCs w:val="19"/>
                <w:lang w:eastAsia="ru-RU" w:bidi="ru-RU"/>
              </w:rPr>
              <w:t>е</w:t>
            </w:r>
            <w:r w:rsidRPr="00BA087D">
              <w:rPr>
                <w:rFonts w:ascii="Times New Roman" w:eastAsia="Times New Roman" w:hAnsi="Times New Roman"/>
                <w:b/>
                <w:bCs/>
                <w:color w:val="000000"/>
                <w:sz w:val="19"/>
                <w:szCs w:val="19"/>
                <w:lang w:eastAsia="ru-RU" w:bidi="ru-RU"/>
              </w:rPr>
              <w:t xml:space="preserve">нинг по пунктуации. </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10</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15</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Проверочная работа по теории. Основные жанры разговорной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16</w:t>
            </w:r>
          </w:p>
        </w:tc>
        <w:tc>
          <w:tcPr>
            <w:tcW w:w="4819" w:type="dxa"/>
          </w:tcPr>
          <w:p w:rsidR="00BA087D" w:rsidRPr="00BA087D" w:rsidRDefault="00BA087D" w:rsidP="00BA087D">
            <w:pPr>
              <w:widowControl w:val="0"/>
              <w:suppressAutoHyphens/>
              <w:spacing w:after="0" w:line="240" w:lineRule="auto"/>
              <w:rPr>
                <w:rFonts w:ascii="Times New Roman" w:eastAsia="SimSun" w:hAnsi="Times New Roman"/>
                <w:bCs/>
                <w:color w:val="000000"/>
                <w:kern w:val="1"/>
                <w:sz w:val="24"/>
                <w:szCs w:val="24"/>
                <w:lang w:eastAsia="ru-RU" w:bidi="ru-RU"/>
              </w:rPr>
            </w:pPr>
            <w:r w:rsidRPr="00BA087D">
              <w:rPr>
                <w:rFonts w:ascii="Times New Roman" w:eastAsia="SimSun" w:hAnsi="Times New Roman"/>
                <w:bCs/>
                <w:color w:val="000000"/>
                <w:kern w:val="1"/>
                <w:sz w:val="24"/>
                <w:szCs w:val="24"/>
                <w:lang w:eastAsia="ru-RU" w:bidi="ru-RU"/>
              </w:rPr>
              <w:t>Новые жанры разговорной речи, реализующиеся с помощью интернет</w:t>
            </w:r>
            <w:r w:rsidRPr="00BA087D">
              <w:rPr>
                <w:rFonts w:ascii="Times New Roman" w:eastAsia="SimSun" w:hAnsi="Times New Roman"/>
                <w:color w:val="000000"/>
                <w:kern w:val="1"/>
                <w:sz w:val="24"/>
                <w:szCs w:val="24"/>
                <w:lang w:eastAsia="ru-RU" w:bidi="ru-RU"/>
              </w:rPr>
              <w:t>-технологий: СМС-сообщение, чат-общение и др. Особенности организации диалога (полилога) в чате.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1072"/>
        </w:trPr>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17</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Основные правила речевого поведения в процессе чат-общения.</w:t>
            </w:r>
          </w:p>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Скайп как форма организации устного о</w:t>
            </w:r>
            <w:r w:rsidRPr="00BA087D">
              <w:rPr>
                <w:rFonts w:ascii="Times New Roman" w:eastAsia="Times New Roman" w:hAnsi="Times New Roman"/>
                <w:sz w:val="24"/>
                <w:szCs w:val="24"/>
                <w:lang w:eastAsia="ru-RU"/>
              </w:rPr>
              <w:t>б</w:t>
            </w:r>
            <w:r w:rsidRPr="00BA087D">
              <w:rPr>
                <w:rFonts w:ascii="Times New Roman" w:eastAsia="Times New Roman" w:hAnsi="Times New Roman"/>
                <w:sz w:val="24"/>
                <w:szCs w:val="24"/>
                <w:lang w:eastAsia="ru-RU"/>
              </w:rPr>
              <w:t xml:space="preserve">щения в интернет-пространстве </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18</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Средства связи предложений в тексте. Практикум по заданию 25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19</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2. Сочинение 1 в формате задания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20</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3. КР 1. Контрольная работа № 1 в формате ЕГЭ (задания 1-26)</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sz w:val="24"/>
                <w:szCs w:val="24"/>
                <w:lang w:eastAsia="ru-RU"/>
              </w:rPr>
              <w:t>Официально-деловой стиль (3</w:t>
            </w:r>
            <w:r w:rsidRPr="00BA087D">
              <w:rPr>
                <w:rFonts w:ascii="Times New Roman" w:eastAsia="Times New Roman" w:hAnsi="Times New Roman"/>
                <w:b/>
                <w:bCs/>
                <w:sz w:val="24"/>
                <w:szCs w:val="24"/>
                <w:lang w:val="en-US" w:eastAsia="ru-RU"/>
              </w:rPr>
              <w:t>/8</w:t>
            </w:r>
            <w:r w:rsidRPr="00BA087D">
              <w:rPr>
                <w:rFonts w:ascii="Times New Roman" w:eastAsia="Times New Roman" w:hAnsi="Times New Roman"/>
                <w:b/>
                <w:bCs/>
                <w:sz w:val="24"/>
                <w:szCs w:val="24"/>
                <w:lang w:eastAsia="ru-RU"/>
              </w:rPr>
              <w:t xml:space="preserve"> ч.)</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21</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Анализ контрольной работы. Официально-деловой стиль: общие особенности.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Объяснение основных экстралингвистических (сфера пр</w:t>
            </w:r>
            <w:r w:rsidRPr="00BA087D">
              <w:rPr>
                <w:rFonts w:ascii="Times New Roman" w:eastAsia="Times New Roman" w:hAnsi="Times New Roman"/>
                <w:sz w:val="24"/>
                <w:szCs w:val="24"/>
                <w:lang w:eastAsia="ru-RU"/>
              </w:rPr>
              <w:t>и</w:t>
            </w:r>
            <w:r w:rsidRPr="00BA087D">
              <w:rPr>
                <w:rFonts w:ascii="Times New Roman" w:eastAsia="Times New Roman" w:hAnsi="Times New Roman"/>
                <w:sz w:val="24"/>
                <w:szCs w:val="24"/>
                <w:lang w:eastAsia="ru-RU"/>
              </w:rPr>
              <w:t>менения, основные функции речи) и лингвистических пр</w:t>
            </w:r>
            <w:r w:rsidRPr="00BA087D">
              <w:rPr>
                <w:rFonts w:ascii="Times New Roman" w:eastAsia="Times New Roman" w:hAnsi="Times New Roman"/>
                <w:sz w:val="24"/>
                <w:szCs w:val="24"/>
                <w:lang w:eastAsia="ru-RU"/>
              </w:rPr>
              <w:t>и</w:t>
            </w:r>
            <w:r w:rsidRPr="00BA087D">
              <w:rPr>
                <w:rFonts w:ascii="Times New Roman" w:eastAsia="Times New Roman" w:hAnsi="Times New Roman"/>
                <w:sz w:val="24"/>
                <w:szCs w:val="24"/>
                <w:lang w:eastAsia="ru-RU"/>
              </w:rPr>
              <w:t>знаков официально-делового стиля. Анализ образцов оф</w:t>
            </w:r>
            <w:r w:rsidRPr="00BA087D">
              <w:rPr>
                <w:rFonts w:ascii="Times New Roman" w:eastAsia="Times New Roman" w:hAnsi="Times New Roman"/>
                <w:sz w:val="24"/>
                <w:szCs w:val="24"/>
                <w:lang w:eastAsia="ru-RU"/>
              </w:rPr>
              <w:t>и</w:t>
            </w:r>
            <w:r w:rsidRPr="00BA087D">
              <w:rPr>
                <w:rFonts w:ascii="Times New Roman" w:eastAsia="Times New Roman" w:hAnsi="Times New Roman"/>
                <w:sz w:val="24"/>
                <w:szCs w:val="24"/>
                <w:lang w:eastAsia="ru-RU"/>
              </w:rPr>
              <w:t>циально-делового стиля речи с точки зрения проявления в них основных признаков данного стиля. Создание собс</w:t>
            </w:r>
            <w:r w:rsidRPr="00BA087D">
              <w:rPr>
                <w:rFonts w:ascii="Times New Roman" w:eastAsia="Times New Roman" w:hAnsi="Times New Roman"/>
                <w:sz w:val="24"/>
                <w:szCs w:val="24"/>
                <w:lang w:eastAsia="ru-RU"/>
              </w:rPr>
              <w:t>т</w:t>
            </w:r>
            <w:r w:rsidRPr="00BA087D">
              <w:rPr>
                <w:rFonts w:ascii="Times New Roman" w:eastAsia="Times New Roman" w:hAnsi="Times New Roman"/>
                <w:sz w:val="24"/>
                <w:szCs w:val="24"/>
                <w:lang w:eastAsia="ru-RU"/>
              </w:rPr>
              <w:t>венных речевых высказываний по данным образцам. Уст</w:t>
            </w:r>
            <w:r w:rsidRPr="00BA087D">
              <w:rPr>
                <w:rFonts w:ascii="Times New Roman" w:eastAsia="Times New Roman" w:hAnsi="Times New Roman"/>
                <w:sz w:val="24"/>
                <w:szCs w:val="24"/>
                <w:lang w:eastAsia="ru-RU"/>
              </w:rPr>
              <w:t>а</w:t>
            </w:r>
            <w:r w:rsidRPr="00BA087D">
              <w:rPr>
                <w:rFonts w:ascii="Times New Roman" w:eastAsia="Times New Roman" w:hAnsi="Times New Roman"/>
                <w:sz w:val="24"/>
                <w:szCs w:val="24"/>
                <w:lang w:eastAsia="ru-RU"/>
              </w:rPr>
              <w:t>новление принадлежности текста к определённой разн</w:t>
            </w:r>
            <w:r w:rsidRPr="00BA087D">
              <w:rPr>
                <w:rFonts w:ascii="Times New Roman" w:eastAsia="Times New Roman" w:hAnsi="Times New Roman"/>
                <w:sz w:val="24"/>
                <w:szCs w:val="24"/>
                <w:lang w:eastAsia="ru-RU"/>
              </w:rPr>
              <w:t>о</w:t>
            </w:r>
            <w:r w:rsidRPr="00BA087D">
              <w:rPr>
                <w:rFonts w:ascii="Times New Roman" w:eastAsia="Times New Roman" w:hAnsi="Times New Roman"/>
                <w:sz w:val="24"/>
                <w:szCs w:val="24"/>
                <w:lang w:eastAsia="ru-RU"/>
              </w:rPr>
              <w:t>видности (подстилю) официально-делового стиля.</w:t>
            </w:r>
          </w:p>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Наблюдение за использованием лексических, морфологич</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 xml:space="preserve">ских и синтаксических средств в текстах официально-делового стиля; их уместное употребление в собственных речевых высказываниях данного стиля. </w:t>
            </w:r>
          </w:p>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Характеристика наиболее распространённых жанров оф</w:t>
            </w:r>
            <w:r w:rsidRPr="00BA087D">
              <w:rPr>
                <w:rFonts w:ascii="Times New Roman" w:eastAsia="Times New Roman" w:hAnsi="Times New Roman"/>
                <w:sz w:val="24"/>
                <w:szCs w:val="24"/>
                <w:lang w:eastAsia="ru-RU"/>
              </w:rPr>
              <w:t>и</w:t>
            </w:r>
            <w:r w:rsidRPr="00BA087D">
              <w:rPr>
                <w:rFonts w:ascii="Times New Roman" w:eastAsia="Times New Roman" w:hAnsi="Times New Roman"/>
                <w:sz w:val="24"/>
                <w:szCs w:val="24"/>
                <w:lang w:eastAsia="ru-RU"/>
              </w:rPr>
              <w:t>циально-делового стиля речи. Обобщение собственного опыта построения речевого высказывания в рамках типовых жанров официально-делового стиля.</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11</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22</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Языковые особенности официально-делового стиля.</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12</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23</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color w:val="000000"/>
                <w:kern w:val="1"/>
                <w:sz w:val="24"/>
                <w:szCs w:val="24"/>
                <w:lang w:eastAsia="ru-RU" w:bidi="ru-RU"/>
              </w:rPr>
            </w:pPr>
            <w:r w:rsidRPr="00BA087D">
              <w:rPr>
                <w:rFonts w:ascii="Times New Roman" w:eastAsia="Times New Roman" w:hAnsi="Times New Roman"/>
                <w:color w:val="000000"/>
                <w:kern w:val="1"/>
                <w:sz w:val="24"/>
                <w:szCs w:val="24"/>
                <w:lang w:eastAsia="ru-RU" w:bidi="ru-RU"/>
              </w:rPr>
              <w:t>Синтаксис деловой речи</w:t>
            </w:r>
            <w:r w:rsidRPr="00BA087D">
              <w:rPr>
                <w:rFonts w:ascii="Times New Roman" w:eastAsia="Times New Roman" w:hAnsi="Times New Roman"/>
                <w:bCs/>
                <w:color w:val="000000"/>
                <w:kern w:val="1"/>
                <w:sz w:val="24"/>
                <w:szCs w:val="24"/>
                <w:lang w:eastAsia="ru-RU" w:bidi="ru-RU"/>
              </w:rPr>
              <w:t>. Обособленные члены предложения: повторение пунктуации при них</w:t>
            </w:r>
            <w:r w:rsidRPr="00BA087D">
              <w:rPr>
                <w:rFonts w:ascii="Times New Roman" w:eastAsia="Times New Roman" w:hAnsi="Times New Roman"/>
                <w:color w:val="000000"/>
                <w:kern w:val="1"/>
                <w:sz w:val="24"/>
                <w:szCs w:val="24"/>
                <w:lang w:eastAsia="ru-RU" w:bidi="ru-RU"/>
              </w:rPr>
              <w:t xml:space="preserve"> (Б).</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24</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Обособленные определения, приложения, обстоятельства: повторение пунктуации.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25</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Обособленные члены предложения: пун</w:t>
            </w:r>
            <w:r w:rsidRPr="00BA087D">
              <w:rPr>
                <w:rFonts w:ascii="Times New Roman" w:eastAsia="Times New Roman" w:hAnsi="Times New Roman"/>
                <w:sz w:val="24"/>
                <w:szCs w:val="24"/>
                <w:lang w:eastAsia="ru-RU"/>
              </w:rPr>
              <w:t>к</w:t>
            </w:r>
            <w:r w:rsidRPr="00BA087D">
              <w:rPr>
                <w:rFonts w:ascii="Times New Roman" w:eastAsia="Times New Roman" w:hAnsi="Times New Roman"/>
                <w:sz w:val="24"/>
                <w:szCs w:val="24"/>
                <w:lang w:eastAsia="ru-RU"/>
              </w:rPr>
              <w:t>туация. Решение тестов.</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13</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26</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Основные жанры официально-делового стиля.</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27</w:t>
            </w:r>
          </w:p>
        </w:tc>
        <w:tc>
          <w:tcPr>
            <w:tcW w:w="4819" w:type="dxa"/>
          </w:tcPr>
          <w:p w:rsidR="00BA087D" w:rsidRPr="00BA087D" w:rsidRDefault="00BA087D" w:rsidP="00BA087D">
            <w:pPr>
              <w:widowControl w:val="0"/>
              <w:suppressAutoHyphens/>
              <w:spacing w:after="0" w:line="240" w:lineRule="auto"/>
              <w:rPr>
                <w:rFonts w:ascii="Times New Roman" w:eastAsia="SimSun" w:hAnsi="Times New Roman"/>
                <w:color w:val="000000"/>
                <w:kern w:val="1"/>
                <w:sz w:val="24"/>
                <w:szCs w:val="24"/>
                <w:lang w:eastAsia="ru-RU" w:bidi="ru-RU"/>
              </w:rPr>
            </w:pPr>
            <w:r w:rsidRPr="00BA087D">
              <w:rPr>
                <w:rFonts w:ascii="Times New Roman" w:eastAsia="SimSun" w:hAnsi="Times New Roman"/>
                <w:bCs/>
                <w:color w:val="000000"/>
                <w:kern w:val="1"/>
                <w:sz w:val="24"/>
                <w:szCs w:val="24"/>
                <w:lang w:eastAsia="ru-RU" w:bidi="ru-RU"/>
              </w:rPr>
              <w:t>Правила написания некоторых деловых бумаг</w:t>
            </w:r>
            <w:r w:rsidRPr="00BA087D">
              <w:rPr>
                <w:rFonts w:ascii="Times New Roman" w:eastAsia="SimSun" w:hAnsi="Times New Roman"/>
                <w:color w:val="000000"/>
                <w:kern w:val="1"/>
                <w:sz w:val="24"/>
                <w:szCs w:val="24"/>
                <w:lang w:eastAsia="ru-RU" w:bidi="ru-RU"/>
              </w:rPr>
              <w:t xml:space="preserve"> (заявление, объяснительная, автобиография). </w:t>
            </w:r>
            <w:r w:rsidRPr="00BA087D">
              <w:rPr>
                <w:rFonts w:ascii="Times New Roman" w:eastAsia="SimSun" w:hAnsi="Times New Roman"/>
                <w:bCs/>
                <w:color w:val="000000"/>
                <w:kern w:val="1"/>
                <w:sz w:val="24"/>
                <w:szCs w:val="24"/>
                <w:lang w:eastAsia="ru-RU" w:bidi="ru-RU"/>
              </w:rPr>
              <w:t>Самостоятельная работа</w:t>
            </w:r>
            <w:r w:rsidRPr="00BA087D">
              <w:rPr>
                <w:rFonts w:ascii="Times New Roman" w:eastAsia="SimSun" w:hAnsi="Times New Roman"/>
                <w:color w:val="000000"/>
                <w:kern w:val="1"/>
                <w:sz w:val="24"/>
                <w:szCs w:val="24"/>
                <w:lang w:eastAsia="ru-RU" w:bidi="ru-RU"/>
              </w:rPr>
              <w:t xml:space="preserve">. </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28</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color w:val="000000"/>
                <w:sz w:val="24"/>
                <w:szCs w:val="24"/>
                <w:lang w:eastAsia="ru-RU" w:bidi="ru-RU"/>
              </w:rPr>
              <w:t xml:space="preserve">Пунктуация в конструкциях, грамматически не связанных с членами предложения </w:t>
            </w:r>
            <w:r w:rsidRPr="00BA087D">
              <w:rPr>
                <w:rFonts w:ascii="Times New Roman" w:eastAsia="Times New Roman" w:hAnsi="Times New Roman"/>
                <w:color w:val="000000"/>
                <w:sz w:val="24"/>
                <w:szCs w:val="24"/>
                <w:lang w:eastAsia="ru-RU" w:bidi="ru-RU"/>
              </w:rPr>
              <w:t>(вводные слова и предложения, междом</w:t>
            </w:r>
            <w:r w:rsidRPr="00BA087D">
              <w:rPr>
                <w:rFonts w:ascii="Times New Roman" w:eastAsia="Times New Roman" w:hAnsi="Times New Roman"/>
                <w:color w:val="000000"/>
                <w:sz w:val="24"/>
                <w:szCs w:val="24"/>
                <w:lang w:eastAsia="ru-RU" w:bidi="ru-RU"/>
              </w:rPr>
              <w:t>е</w:t>
            </w:r>
            <w:r w:rsidRPr="00BA087D">
              <w:rPr>
                <w:rFonts w:ascii="Times New Roman" w:eastAsia="Times New Roman" w:hAnsi="Times New Roman"/>
                <w:color w:val="000000"/>
                <w:sz w:val="24"/>
                <w:szCs w:val="24"/>
                <w:lang w:eastAsia="ru-RU" w:bidi="ru-RU"/>
              </w:rPr>
              <w:lastRenderedPageBreak/>
              <w:t xml:space="preserve">тия, обращения). </w:t>
            </w:r>
            <w:r w:rsidRPr="00BA087D">
              <w:rPr>
                <w:rFonts w:ascii="Times New Roman" w:eastAsia="Times New Roman" w:hAnsi="Times New Roman"/>
                <w:bCs/>
                <w:color w:val="000000"/>
                <w:sz w:val="24"/>
                <w:szCs w:val="24"/>
                <w:lang w:eastAsia="ru-RU" w:bidi="ru-RU"/>
              </w:rPr>
              <w:t>Тренинг ЕГЭ (задание 18).</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lastRenderedPageBreak/>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color w:val="000000"/>
                <w:sz w:val="24"/>
                <w:szCs w:val="24"/>
                <w:lang w:eastAsia="ru-RU" w:bidi="ru-RU"/>
              </w:rPr>
              <w:lastRenderedPageBreak/>
              <w:t>Научный стиль речи (3/12 ч. + 1 ч. ЕГЭ база/углубление)</w:t>
            </w:r>
          </w:p>
        </w:tc>
      </w:tr>
      <w:tr w:rsidR="00BA087D" w:rsidRPr="00BA087D" w:rsidTr="00BA087D">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14</w:t>
            </w:r>
          </w:p>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29</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color w:val="000000"/>
                <w:sz w:val="24"/>
                <w:szCs w:val="24"/>
                <w:lang w:eastAsia="ru-RU" w:bidi="ru-RU"/>
              </w:rPr>
              <w:t>Сфера применения</w:t>
            </w:r>
            <w:r w:rsidRPr="00BA087D">
              <w:rPr>
                <w:rFonts w:ascii="Times New Roman" w:eastAsia="Times New Roman" w:hAnsi="Times New Roman"/>
                <w:color w:val="000000"/>
                <w:sz w:val="24"/>
                <w:szCs w:val="24"/>
                <w:lang w:eastAsia="ru-RU" w:bidi="ru-RU"/>
              </w:rPr>
              <w:t xml:space="preserve">: </w:t>
            </w:r>
            <w:r w:rsidRPr="00BA087D">
              <w:rPr>
                <w:rFonts w:ascii="Times New Roman" w:eastAsia="Times New Roman" w:hAnsi="Times New Roman"/>
                <w:b/>
                <w:bCs/>
                <w:color w:val="000000"/>
                <w:sz w:val="20"/>
                <w:szCs w:val="20"/>
                <w:lang w:eastAsia="ru-RU" w:bidi="ru-RU"/>
              </w:rPr>
              <w:t xml:space="preserve">научная. </w:t>
            </w:r>
            <w:r w:rsidRPr="00BA087D">
              <w:rPr>
                <w:rFonts w:ascii="Times New Roman" w:eastAsia="Times New Roman" w:hAnsi="Times New Roman"/>
                <w:b/>
                <w:bCs/>
                <w:color w:val="000000"/>
                <w:sz w:val="19"/>
                <w:szCs w:val="19"/>
                <w:lang w:eastAsia="ru-RU" w:bidi="ru-RU"/>
              </w:rPr>
              <w:t>Основные фун</w:t>
            </w:r>
            <w:r w:rsidRPr="00BA087D">
              <w:rPr>
                <w:rFonts w:ascii="Times New Roman" w:eastAsia="Times New Roman" w:hAnsi="Times New Roman"/>
                <w:b/>
                <w:bCs/>
                <w:color w:val="000000"/>
                <w:sz w:val="19"/>
                <w:szCs w:val="19"/>
                <w:lang w:eastAsia="ru-RU" w:bidi="ru-RU"/>
              </w:rPr>
              <w:t>к</w:t>
            </w:r>
            <w:r w:rsidRPr="00BA087D">
              <w:rPr>
                <w:rFonts w:ascii="Times New Roman" w:eastAsia="Times New Roman" w:hAnsi="Times New Roman"/>
                <w:b/>
                <w:bCs/>
                <w:color w:val="000000"/>
                <w:sz w:val="19"/>
                <w:szCs w:val="19"/>
                <w:lang w:eastAsia="ru-RU" w:bidi="ru-RU"/>
              </w:rPr>
              <w:t xml:space="preserve">ции </w:t>
            </w:r>
            <w:r w:rsidRPr="00BA087D">
              <w:rPr>
                <w:rFonts w:ascii="Times New Roman" w:eastAsia="Times New Roman" w:hAnsi="Times New Roman"/>
                <w:bCs/>
                <w:color w:val="000000"/>
                <w:sz w:val="24"/>
                <w:szCs w:val="24"/>
                <w:lang w:eastAsia="ru-RU" w:bidi="ru-RU"/>
              </w:rPr>
              <w:t>научного стиля.</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1/2</w:t>
            </w:r>
          </w:p>
          <w:p w:rsidR="00BA087D" w:rsidRPr="00BA087D" w:rsidRDefault="00BA087D" w:rsidP="00BA087D">
            <w:pPr>
              <w:spacing w:after="0" w:line="240" w:lineRule="auto"/>
              <w:jc w:val="center"/>
              <w:rPr>
                <w:rFonts w:ascii="Times New Roman" w:eastAsia="Times New Roman" w:hAnsi="Times New Roman"/>
                <w:sz w:val="24"/>
                <w:szCs w:val="24"/>
                <w:lang w:val="en-US" w:eastAsia="ru-RU"/>
              </w:rPr>
            </w:pPr>
          </w:p>
        </w:tc>
        <w:tc>
          <w:tcPr>
            <w:tcW w:w="6440" w:type="dxa"/>
            <w:vMerge w:val="restart"/>
          </w:tcPr>
          <w:p w:rsidR="00BA087D" w:rsidRPr="00BA087D" w:rsidRDefault="00BA087D" w:rsidP="00BA087D">
            <w:pPr>
              <w:widowControl w:val="0"/>
              <w:shd w:val="clear" w:color="auto" w:fill="FFFFFF"/>
              <w:suppressAutoHyphens/>
              <w:spacing w:after="0" w:line="200" w:lineRule="atLeast"/>
              <w:jc w:val="both"/>
              <w:rPr>
                <w:rFonts w:ascii="Times New Roman" w:eastAsia="Times New Roman" w:hAnsi="Times New Roman"/>
                <w:color w:val="000000"/>
                <w:kern w:val="1"/>
                <w:sz w:val="24"/>
                <w:szCs w:val="24"/>
                <w:lang w:eastAsia="ru-RU" w:bidi="ru-RU"/>
              </w:rPr>
            </w:pPr>
            <w:r w:rsidRPr="00BA087D">
              <w:rPr>
                <w:rFonts w:ascii="Times New Roman" w:eastAsia="Times New Roman" w:hAnsi="Times New Roman"/>
                <w:color w:val="000000"/>
                <w:kern w:val="1"/>
                <w:sz w:val="24"/>
                <w:szCs w:val="24"/>
                <w:lang w:eastAsia="ru-RU" w:bidi="ru-RU"/>
              </w:rPr>
              <w:t>Объяснение основных экстралингвистических (сфера применения, основные функции речи) и лингвистических признаков научного стиля речи. Установление принадлежности текста к определённой разновидности (подстилю) научного стиля речи.</w:t>
            </w:r>
          </w:p>
          <w:p w:rsidR="00BA087D" w:rsidRPr="00BA087D" w:rsidRDefault="00BA087D" w:rsidP="00BA087D">
            <w:pPr>
              <w:widowControl w:val="0"/>
              <w:shd w:val="clear" w:color="auto" w:fill="FFFFFF"/>
              <w:suppressAutoHyphens/>
              <w:spacing w:after="0" w:line="200" w:lineRule="atLeast"/>
              <w:jc w:val="both"/>
              <w:rPr>
                <w:rFonts w:ascii="Times New Roman" w:eastAsia="Times New Roman" w:hAnsi="Times New Roman"/>
                <w:color w:val="000000"/>
                <w:kern w:val="1"/>
                <w:sz w:val="24"/>
                <w:szCs w:val="24"/>
                <w:lang w:eastAsia="ru-RU" w:bidi="ru-RU"/>
              </w:rPr>
            </w:pPr>
            <w:r w:rsidRPr="00BA087D">
              <w:rPr>
                <w:rFonts w:ascii="Times New Roman" w:eastAsia="Times New Roman" w:hAnsi="Times New Roman"/>
                <w:color w:val="000000"/>
                <w:kern w:val="1"/>
                <w:sz w:val="24"/>
                <w:szCs w:val="24"/>
                <w:lang w:eastAsia="ru-RU" w:bidi="ru-RU"/>
              </w:rPr>
              <w:t>Анализ речевых образцов научного стиля речи (тексты школьных учебников, статьи, лекции, словари, справочные пособия, энциклопедии, устные ответы на уроке, инструкции и др.) с точки зрения проявления в них основных признаков данного стиля речи. Создание собственных речевых высказываний по данным образцам.</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hi-IN" w:bidi="hi-IN"/>
              </w:rPr>
            </w:pPr>
            <w:r w:rsidRPr="00BA087D">
              <w:rPr>
                <w:rFonts w:ascii="Times New Roman" w:eastAsia="SimSun" w:hAnsi="Times New Roman"/>
                <w:color w:val="000000"/>
                <w:kern w:val="1"/>
                <w:sz w:val="24"/>
                <w:szCs w:val="24"/>
                <w:lang w:eastAsia="ru-RU" w:bidi="ru-RU"/>
              </w:rPr>
              <w:t>Наблюдение за использованием лексических, морфологических и синтаксических средств в текстах научного стиля; их уместное употребление в собственном высказывании данного стиля речи. Лексический анализ слов-терминов.</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Характеристика наиболее распространённых жанров научного стиля речи. Обобщение собственного речевого опыта построения речевого высказывания в рамках типовых жанров научного стиля речи (научно-учебный, научно-справочный, научно-информативный и научно-популярный подстили).</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Использование разных видов чтения (просмотрового, ознакомительного, изучающего) в зависимости от коммуникативной задачи.</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Передача содержания научного текста в виде плана, тезисов, конспекта. Устный или письменный пересказ научного текста; создание устного или письменного текста-рассуждения на заданную лингвистическую тему и др.</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SimSun" w:hAnsi="Times New Roman" w:cs="Arial"/>
                <w:kern w:val="1"/>
                <w:sz w:val="24"/>
                <w:szCs w:val="24"/>
                <w:lang w:eastAsia="ru-RU" w:bidi="ru-RU"/>
              </w:rPr>
              <w:t>Применение рациональных приёмов работы со словарями в поисках необходимой информации (в том числе и с инте</w:t>
            </w:r>
            <w:r w:rsidRPr="00BA087D">
              <w:rPr>
                <w:rFonts w:ascii="Times New Roman" w:eastAsia="SimSun" w:hAnsi="Times New Roman" w:cs="Arial"/>
                <w:kern w:val="1"/>
                <w:sz w:val="24"/>
                <w:szCs w:val="24"/>
                <w:lang w:eastAsia="ru-RU" w:bidi="ru-RU"/>
              </w:rPr>
              <w:t>р</w:t>
            </w:r>
            <w:r w:rsidRPr="00BA087D">
              <w:rPr>
                <w:rFonts w:ascii="Times New Roman" w:eastAsia="SimSun" w:hAnsi="Times New Roman" w:cs="Arial"/>
                <w:kern w:val="1"/>
                <w:sz w:val="24"/>
                <w:szCs w:val="24"/>
                <w:lang w:eastAsia="ru-RU" w:bidi="ru-RU"/>
              </w:rPr>
              <w:t>нет-словарями и справочниками).</w:t>
            </w: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30</w:t>
            </w:r>
          </w:p>
        </w:tc>
        <w:tc>
          <w:tcPr>
            <w:tcW w:w="4819" w:type="dxa"/>
          </w:tcPr>
          <w:p w:rsidR="00BA087D" w:rsidRPr="00BA087D" w:rsidRDefault="00BA087D" w:rsidP="00BA087D">
            <w:pPr>
              <w:spacing w:after="0" w:line="240" w:lineRule="auto"/>
              <w:rPr>
                <w:rFonts w:ascii="Times New Roman" w:eastAsia="Times New Roman" w:hAnsi="Times New Roman"/>
                <w:b/>
                <w:sz w:val="24"/>
                <w:szCs w:val="24"/>
                <w:lang w:eastAsia="ru-RU"/>
              </w:rPr>
            </w:pPr>
            <w:r w:rsidRPr="00BA087D">
              <w:rPr>
                <w:rFonts w:ascii="Times New Roman" w:eastAsia="Times New Roman" w:hAnsi="Times New Roman"/>
                <w:b/>
                <w:bCs/>
                <w:color w:val="000000"/>
                <w:sz w:val="19"/>
                <w:szCs w:val="19"/>
                <w:lang w:eastAsia="ru-RU" w:bidi="ru-RU"/>
              </w:rPr>
              <w:t xml:space="preserve">Основные особенности </w:t>
            </w:r>
            <w:r w:rsidRPr="00BA087D">
              <w:rPr>
                <w:rFonts w:ascii="Times New Roman" w:eastAsia="Times New Roman" w:hAnsi="Times New Roman"/>
                <w:bCs/>
                <w:color w:val="000000"/>
                <w:sz w:val="24"/>
                <w:szCs w:val="24"/>
                <w:lang w:eastAsia="ru-RU" w:bidi="ru-RU"/>
              </w:rPr>
              <w:t>научного стиля</w:t>
            </w:r>
            <w:r w:rsidRPr="00BA087D">
              <w:rPr>
                <w:rFonts w:ascii="Times New Roman" w:eastAsia="Times New Roman" w:hAnsi="Times New Roman"/>
                <w:color w:val="000000"/>
                <w:sz w:val="24"/>
                <w:szCs w:val="24"/>
                <w:lang w:eastAsia="ru-RU" w:bidi="ru-RU"/>
              </w:rPr>
              <w:t>.</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15</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31</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Языковые средства научного стиля.</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32</w:t>
            </w:r>
          </w:p>
        </w:tc>
        <w:tc>
          <w:tcPr>
            <w:tcW w:w="4819" w:type="dxa"/>
          </w:tcPr>
          <w:p w:rsidR="00BA087D" w:rsidRPr="00BA087D" w:rsidRDefault="00BA087D" w:rsidP="00BA087D">
            <w:pPr>
              <w:widowControl w:val="0"/>
              <w:suppressAutoHyphens/>
              <w:spacing w:after="0" w:line="240" w:lineRule="auto"/>
              <w:rPr>
                <w:rFonts w:ascii="Times New Roman" w:eastAsia="SimSun" w:hAnsi="Times New Roman" w:cs="Arial"/>
                <w:bCs/>
                <w:kern w:val="1"/>
                <w:sz w:val="24"/>
                <w:szCs w:val="24"/>
                <w:lang w:eastAsia="ru-RU" w:bidi="ru-RU"/>
              </w:rPr>
            </w:pPr>
            <w:r w:rsidRPr="00BA087D">
              <w:rPr>
                <w:rFonts w:ascii="Times New Roman" w:eastAsia="SimSun" w:hAnsi="Times New Roman" w:cs="Arial"/>
                <w:bCs/>
                <w:kern w:val="1"/>
                <w:sz w:val="24"/>
                <w:szCs w:val="24"/>
                <w:lang w:eastAsia="hi-IN" w:bidi="hi-IN"/>
              </w:rPr>
              <w:t xml:space="preserve">Синтаксические средства научного текста. </w:t>
            </w:r>
            <w:r w:rsidRPr="00BA087D">
              <w:rPr>
                <w:rFonts w:ascii="Times New Roman" w:eastAsia="SimSun" w:hAnsi="Times New Roman" w:cs="Arial"/>
                <w:bCs/>
                <w:kern w:val="1"/>
                <w:sz w:val="24"/>
                <w:szCs w:val="24"/>
                <w:lang w:eastAsia="ru-RU" w:bidi="ru-RU"/>
              </w:rPr>
              <w:t>Повторение пунктуации в сложном предложении.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33</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Пунктуация в сложном синтаксическом ц</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лом. Тренинг заданий 19-20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34</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Термины и их употребление в текстах нау</w:t>
            </w:r>
            <w:r w:rsidRPr="00BA087D">
              <w:rPr>
                <w:rFonts w:ascii="Times New Roman" w:eastAsia="Times New Roman" w:hAnsi="Times New Roman"/>
                <w:sz w:val="24"/>
                <w:szCs w:val="24"/>
                <w:lang w:eastAsia="ru-RU"/>
              </w:rPr>
              <w:t>ч</w:t>
            </w:r>
            <w:r w:rsidRPr="00BA087D">
              <w:rPr>
                <w:rFonts w:ascii="Times New Roman" w:eastAsia="Times New Roman" w:hAnsi="Times New Roman"/>
                <w:sz w:val="24"/>
                <w:szCs w:val="24"/>
                <w:lang w:eastAsia="ru-RU"/>
              </w:rPr>
              <w:t xml:space="preserve">ного стиля речи. </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16</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35</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Основные жанры научного стиля (по по</w:t>
            </w:r>
            <w:r w:rsidRPr="00BA087D">
              <w:rPr>
                <w:rFonts w:ascii="Times New Roman" w:eastAsia="Times New Roman" w:hAnsi="Times New Roman"/>
                <w:sz w:val="24"/>
                <w:szCs w:val="24"/>
                <w:lang w:eastAsia="ru-RU"/>
              </w:rPr>
              <w:t>д</w:t>
            </w:r>
            <w:r w:rsidRPr="00BA087D">
              <w:rPr>
                <w:rFonts w:ascii="Times New Roman" w:eastAsia="Times New Roman" w:hAnsi="Times New Roman"/>
                <w:sz w:val="24"/>
                <w:szCs w:val="24"/>
                <w:lang w:eastAsia="ru-RU"/>
              </w:rPr>
              <w:t>стилям).</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36</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Научно-популярные книги о русском языке как образцы научного стиля речи. Практ</w:t>
            </w:r>
            <w:r w:rsidRPr="00BA087D">
              <w:rPr>
                <w:rFonts w:ascii="Times New Roman" w:eastAsia="Times New Roman" w:hAnsi="Times New Roman"/>
                <w:sz w:val="24"/>
                <w:szCs w:val="24"/>
                <w:lang w:eastAsia="ru-RU"/>
              </w:rPr>
              <w:t>и</w:t>
            </w:r>
            <w:r w:rsidRPr="00BA087D">
              <w:rPr>
                <w:rFonts w:ascii="Times New Roman" w:eastAsia="Times New Roman" w:hAnsi="Times New Roman"/>
                <w:sz w:val="24"/>
                <w:szCs w:val="24"/>
                <w:lang w:eastAsia="ru-RU"/>
              </w:rPr>
              <w:t>ческая работа по определению подстиля и жанра.</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37</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Текст школьного учебника как образец н</w:t>
            </w:r>
            <w:r w:rsidRPr="00BA087D">
              <w:rPr>
                <w:rFonts w:ascii="Times New Roman" w:eastAsia="Times New Roman" w:hAnsi="Times New Roman"/>
                <w:sz w:val="24"/>
                <w:szCs w:val="24"/>
                <w:lang w:eastAsia="ru-RU"/>
              </w:rPr>
              <w:t>а</w:t>
            </w:r>
            <w:r w:rsidRPr="00BA087D">
              <w:rPr>
                <w:rFonts w:ascii="Times New Roman" w:eastAsia="Times New Roman" w:hAnsi="Times New Roman"/>
                <w:sz w:val="24"/>
                <w:szCs w:val="24"/>
                <w:lang w:eastAsia="ru-RU"/>
              </w:rPr>
              <w:t>учно-учебного подстиля научной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38</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План и конспект как форма передачи с</w:t>
            </w:r>
            <w:r w:rsidRPr="00BA087D">
              <w:rPr>
                <w:rFonts w:ascii="Times New Roman" w:eastAsia="Times New Roman" w:hAnsi="Times New Roman"/>
                <w:sz w:val="24"/>
                <w:szCs w:val="24"/>
                <w:lang w:eastAsia="ru-RU"/>
              </w:rPr>
              <w:t>о</w:t>
            </w:r>
            <w:r w:rsidRPr="00BA087D">
              <w:rPr>
                <w:rFonts w:ascii="Times New Roman" w:eastAsia="Times New Roman" w:hAnsi="Times New Roman"/>
                <w:sz w:val="24"/>
                <w:szCs w:val="24"/>
                <w:lang w:eastAsia="ru-RU"/>
              </w:rPr>
              <w:t>держания научного текст. Сообщение на лингвистическую тему как вид речевого в</w:t>
            </w:r>
            <w:r w:rsidRPr="00BA087D">
              <w:rPr>
                <w:rFonts w:ascii="Times New Roman" w:eastAsia="Times New Roman" w:hAnsi="Times New Roman"/>
                <w:sz w:val="24"/>
                <w:szCs w:val="24"/>
                <w:lang w:eastAsia="ru-RU"/>
              </w:rPr>
              <w:t>ы</w:t>
            </w:r>
            <w:r w:rsidRPr="00BA087D">
              <w:rPr>
                <w:rFonts w:ascii="Times New Roman" w:eastAsia="Times New Roman" w:hAnsi="Times New Roman"/>
                <w:sz w:val="24"/>
                <w:szCs w:val="24"/>
                <w:lang w:eastAsia="ru-RU"/>
              </w:rPr>
              <w:t>сказывания научного стиля речи. Цитата как способ передачи чужой речи в текстах н</w:t>
            </w:r>
            <w:r w:rsidRPr="00BA087D">
              <w:rPr>
                <w:rFonts w:ascii="Times New Roman" w:eastAsia="Times New Roman" w:hAnsi="Times New Roman"/>
                <w:sz w:val="24"/>
                <w:szCs w:val="24"/>
                <w:lang w:eastAsia="ru-RU"/>
              </w:rPr>
              <w:t>а</w:t>
            </w:r>
            <w:r w:rsidRPr="00BA087D">
              <w:rPr>
                <w:rFonts w:ascii="Times New Roman" w:eastAsia="Times New Roman" w:hAnsi="Times New Roman"/>
                <w:sz w:val="24"/>
                <w:szCs w:val="24"/>
                <w:lang w:eastAsia="ru-RU"/>
              </w:rPr>
              <w:t>учного стиля, пунктуационное оформление цитат.</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39</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Научно-справочный подстиль. Словарная статья как текст научно-справочного по</w:t>
            </w:r>
            <w:r w:rsidRPr="00BA087D">
              <w:rPr>
                <w:rFonts w:ascii="Times New Roman" w:eastAsia="Times New Roman" w:hAnsi="Times New Roman"/>
                <w:sz w:val="24"/>
                <w:szCs w:val="24"/>
                <w:lang w:eastAsia="ru-RU"/>
              </w:rPr>
              <w:t>д</w:t>
            </w:r>
            <w:r w:rsidRPr="00BA087D">
              <w:rPr>
                <w:rFonts w:ascii="Times New Roman" w:eastAsia="Times New Roman" w:hAnsi="Times New Roman"/>
                <w:sz w:val="24"/>
                <w:szCs w:val="24"/>
                <w:lang w:eastAsia="ru-RU"/>
              </w:rPr>
              <w:t>стиля научного стиля. Виды лингвистич</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ских словарей и содержание лингвистич</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ской информации (обобщение).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40</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Подготовка к контрольной работе за 1 пол</w:t>
            </w:r>
            <w:r w:rsidRPr="00BA087D">
              <w:rPr>
                <w:rFonts w:ascii="Times New Roman" w:eastAsia="Times New Roman" w:hAnsi="Times New Roman"/>
                <w:sz w:val="24"/>
                <w:szCs w:val="24"/>
                <w:lang w:eastAsia="ru-RU"/>
              </w:rPr>
              <w:t>у</w:t>
            </w:r>
            <w:r w:rsidRPr="00BA087D">
              <w:rPr>
                <w:rFonts w:ascii="Times New Roman" w:eastAsia="Times New Roman" w:hAnsi="Times New Roman"/>
                <w:sz w:val="24"/>
                <w:szCs w:val="24"/>
                <w:lang w:eastAsia="ru-RU"/>
              </w:rPr>
              <w:t>годие в формате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lastRenderedPageBreak/>
              <w:t>17</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41</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4. КР 2. Контрольная работа № 2 за 1 полугодие в формате ЕГЭ (задания 1-26).</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sz w:val="24"/>
                <w:szCs w:val="24"/>
                <w:lang w:eastAsia="ru-RU" w:bidi="ru-RU"/>
              </w:rPr>
              <w:t>Публицистический стиль речи (2/6 ч. + 1 ч. ЕГЭ углубление)</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42</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5. Сочинение 2 в формате задания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18</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43</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 xml:space="preserve">Анализ контрольной и творческой работ. Публицистический стиль. </w:t>
            </w:r>
            <w:r w:rsidRPr="00BA087D">
              <w:rPr>
                <w:rFonts w:ascii="Times New Roman" w:eastAsia="Times New Roman" w:hAnsi="Times New Roman"/>
                <w:bCs/>
                <w:sz w:val="24"/>
                <w:szCs w:val="24"/>
                <w:lang w:eastAsia="ru-RU"/>
              </w:rPr>
              <w:t>Сфера примен</w:t>
            </w:r>
            <w:r w:rsidRPr="00BA087D">
              <w:rPr>
                <w:rFonts w:ascii="Times New Roman" w:eastAsia="Times New Roman" w:hAnsi="Times New Roman"/>
                <w:bCs/>
                <w:sz w:val="24"/>
                <w:szCs w:val="24"/>
                <w:lang w:eastAsia="ru-RU"/>
              </w:rPr>
              <w:t>е</w:t>
            </w:r>
            <w:r w:rsidRPr="00BA087D">
              <w:rPr>
                <w:rFonts w:ascii="Times New Roman" w:eastAsia="Times New Roman" w:hAnsi="Times New Roman"/>
                <w:bCs/>
                <w:sz w:val="24"/>
                <w:szCs w:val="24"/>
                <w:lang w:eastAsia="ru-RU"/>
              </w:rPr>
              <w:t>ния</w:t>
            </w:r>
            <w:r w:rsidRPr="00BA087D">
              <w:rPr>
                <w:rFonts w:ascii="Times New Roman" w:eastAsia="Times New Roman" w:hAnsi="Times New Roman"/>
                <w:sz w:val="24"/>
                <w:szCs w:val="24"/>
                <w:lang w:eastAsia="ru-RU"/>
              </w:rPr>
              <w:t xml:space="preserve">. Основные </w:t>
            </w:r>
            <w:r w:rsidRPr="00BA087D">
              <w:rPr>
                <w:rFonts w:ascii="Times New Roman" w:eastAsia="Times New Roman" w:hAnsi="Times New Roman"/>
                <w:bCs/>
                <w:sz w:val="24"/>
                <w:szCs w:val="24"/>
                <w:lang w:eastAsia="ru-RU"/>
              </w:rPr>
              <w:t>функции</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sz w:val="24"/>
                <w:szCs w:val="24"/>
                <w:lang w:eastAsia="ru-RU" w:bidi="ru-RU"/>
              </w:rPr>
              <w:t xml:space="preserve">публицистического стиля. </w:t>
            </w:r>
            <w:r w:rsidRPr="00BA087D">
              <w:rPr>
                <w:rFonts w:ascii="Times New Roman" w:eastAsia="Times New Roman" w:hAnsi="Times New Roman"/>
                <w:bCs/>
                <w:sz w:val="24"/>
                <w:szCs w:val="24"/>
                <w:lang w:eastAsia="ru-RU"/>
              </w:rPr>
              <w:t>Основные особенности</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sz w:val="24"/>
                <w:szCs w:val="24"/>
                <w:lang w:eastAsia="ru-RU" w:bidi="ru-RU"/>
              </w:rPr>
              <w:t>публицист</w:t>
            </w:r>
            <w:r w:rsidRPr="00BA087D">
              <w:rPr>
                <w:rFonts w:ascii="Times New Roman" w:eastAsia="Times New Roman" w:hAnsi="Times New Roman"/>
                <w:sz w:val="24"/>
                <w:szCs w:val="24"/>
                <w:lang w:eastAsia="ru-RU" w:bidi="ru-RU"/>
              </w:rPr>
              <w:t>и</w:t>
            </w:r>
            <w:r w:rsidRPr="00BA087D">
              <w:rPr>
                <w:rFonts w:ascii="Times New Roman" w:eastAsia="Times New Roman" w:hAnsi="Times New Roman"/>
                <w:sz w:val="24"/>
                <w:szCs w:val="24"/>
                <w:lang w:eastAsia="ru-RU" w:bidi="ru-RU"/>
              </w:rPr>
              <w:t>ческого стиля.</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1/2</w:t>
            </w:r>
          </w:p>
          <w:p w:rsidR="00BA087D" w:rsidRPr="00BA087D" w:rsidRDefault="00BA087D" w:rsidP="00BA087D">
            <w:pPr>
              <w:spacing w:after="0" w:line="240" w:lineRule="auto"/>
              <w:jc w:val="center"/>
              <w:rPr>
                <w:rFonts w:ascii="Times New Roman" w:eastAsia="Times New Roman" w:hAnsi="Times New Roman"/>
                <w:sz w:val="24"/>
                <w:szCs w:val="24"/>
                <w:lang w:val="en-US" w:eastAsia="ru-RU"/>
              </w:rPr>
            </w:pP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Объяснение основных экстралингвистических (сфера применения, основные функции речи) и лингвистических признаков публицистического стиля речи. Анализ образцов публицистического стиля речи с точки зрения проявления в них основных признаков данного стиля. Создание собственных речевых высказываний по данным образцам.</w:t>
            </w:r>
          </w:p>
          <w:p w:rsidR="00BA087D" w:rsidRPr="00BA087D" w:rsidRDefault="00BA087D" w:rsidP="00BA087D">
            <w:pPr>
              <w:widowControl w:val="0"/>
              <w:suppressAutoHyphens/>
              <w:spacing w:after="0" w:line="200" w:lineRule="atLeast"/>
              <w:jc w:val="both"/>
              <w:rPr>
                <w:rFonts w:ascii="Times New Roman" w:eastAsia="SimSun" w:hAnsi="Times New Roman" w:cs="Arial"/>
                <w:kern w:val="1"/>
                <w:sz w:val="24"/>
                <w:szCs w:val="24"/>
                <w:lang w:eastAsia="hi-IN" w:bidi="hi-IN"/>
              </w:rPr>
            </w:pPr>
            <w:r w:rsidRPr="00BA087D">
              <w:rPr>
                <w:rFonts w:ascii="Times New Roman" w:eastAsia="SimSun" w:hAnsi="Times New Roman" w:cs="Arial"/>
                <w:kern w:val="1"/>
                <w:sz w:val="24"/>
                <w:szCs w:val="24"/>
                <w:lang w:eastAsia="ru-RU" w:bidi="ru-RU"/>
              </w:rPr>
              <w:t>Наблюдение за использованием лексических, морфологических и синтаксических средств в текстах публицистического стиля; их уместное использование в собственных речевых высказываниях, создаваемых в рамках публицистического стиля речи.</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hi-IN" w:bidi="hi-IN"/>
              </w:rPr>
            </w:pPr>
            <w:r w:rsidRPr="00BA087D">
              <w:rPr>
                <w:rFonts w:ascii="Times New Roman" w:eastAsia="SimSun" w:hAnsi="Times New Roman" w:cs="Arial"/>
                <w:kern w:val="1"/>
                <w:sz w:val="24"/>
                <w:szCs w:val="24"/>
                <w:lang w:eastAsia="ru-RU" w:bidi="ru-RU"/>
              </w:rPr>
              <w:t>Установление принадлежности текста к определённой разновидности (подстилю) публицистического стиля речи.</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SimSun" w:hAnsi="Times New Roman" w:cs="Arial"/>
                <w:kern w:val="1"/>
                <w:sz w:val="24"/>
                <w:szCs w:val="24"/>
                <w:lang w:eastAsia="ru-RU" w:bidi="ru-RU"/>
              </w:rPr>
              <w:t>Характеристика наиболее распространённых жанров пу</w:t>
            </w:r>
            <w:r w:rsidRPr="00BA087D">
              <w:rPr>
                <w:rFonts w:ascii="Times New Roman" w:eastAsia="SimSun" w:hAnsi="Times New Roman" w:cs="Arial"/>
                <w:kern w:val="1"/>
                <w:sz w:val="24"/>
                <w:szCs w:val="24"/>
                <w:lang w:eastAsia="ru-RU" w:bidi="ru-RU"/>
              </w:rPr>
              <w:t>б</w:t>
            </w:r>
            <w:r w:rsidRPr="00BA087D">
              <w:rPr>
                <w:rFonts w:ascii="Times New Roman" w:eastAsia="SimSun" w:hAnsi="Times New Roman" w:cs="Arial"/>
                <w:kern w:val="1"/>
                <w:sz w:val="24"/>
                <w:szCs w:val="24"/>
                <w:lang w:eastAsia="ru-RU" w:bidi="ru-RU"/>
              </w:rPr>
              <w:t xml:space="preserve">лицистического стиля речи. Обобщение собственного опыта анализа речевого высказывания в рамках типовых жанров публицистического стиля речи. </w:t>
            </w:r>
            <w:r w:rsidRPr="00BA087D">
              <w:rPr>
                <w:rFonts w:ascii="Times New Roman" w:eastAsia="SimSun" w:hAnsi="Times New Roman"/>
                <w:kern w:val="1"/>
                <w:sz w:val="24"/>
                <w:szCs w:val="24"/>
                <w:lang w:eastAsia="ru-RU" w:bidi="ru-RU"/>
              </w:rPr>
              <w:t>Создание портретного оче</w:t>
            </w:r>
            <w:r w:rsidRPr="00BA087D">
              <w:rPr>
                <w:rFonts w:ascii="Times New Roman" w:eastAsia="SimSun" w:hAnsi="Times New Roman"/>
                <w:kern w:val="1"/>
                <w:sz w:val="24"/>
                <w:szCs w:val="24"/>
                <w:lang w:eastAsia="ru-RU" w:bidi="ru-RU"/>
              </w:rPr>
              <w:t>р</w:t>
            </w:r>
            <w:r w:rsidRPr="00BA087D">
              <w:rPr>
                <w:rFonts w:ascii="Times New Roman" w:eastAsia="SimSun" w:hAnsi="Times New Roman"/>
                <w:kern w:val="1"/>
                <w:sz w:val="24"/>
                <w:szCs w:val="24"/>
                <w:lang w:eastAsia="ru-RU" w:bidi="ru-RU"/>
              </w:rPr>
              <w:t>ка (рассказ об интересном человеке), небольшой по объёму проблемной статьи, репортажа-повествования о событии (посещение театра, экскурсия, поход), репортажа — опис</w:t>
            </w:r>
            <w:r w:rsidRPr="00BA087D">
              <w:rPr>
                <w:rFonts w:ascii="Times New Roman" w:eastAsia="SimSun" w:hAnsi="Times New Roman"/>
                <w:kern w:val="1"/>
                <w:sz w:val="24"/>
                <w:szCs w:val="24"/>
                <w:lang w:eastAsia="ru-RU" w:bidi="ru-RU"/>
              </w:rPr>
              <w:t>а</w:t>
            </w:r>
            <w:r w:rsidRPr="00BA087D">
              <w:rPr>
                <w:rFonts w:ascii="Times New Roman" w:eastAsia="SimSun" w:hAnsi="Times New Roman"/>
                <w:kern w:val="1"/>
                <w:sz w:val="24"/>
                <w:szCs w:val="24"/>
                <w:lang w:eastAsia="ru-RU" w:bidi="ru-RU"/>
              </w:rPr>
              <w:t>ния памятника истории или культуры (родного города, п</w:t>
            </w:r>
            <w:r w:rsidRPr="00BA087D">
              <w:rPr>
                <w:rFonts w:ascii="Times New Roman" w:eastAsia="SimSun" w:hAnsi="Times New Roman"/>
                <w:kern w:val="1"/>
                <w:sz w:val="24"/>
                <w:szCs w:val="24"/>
                <w:lang w:eastAsia="ru-RU" w:bidi="ru-RU"/>
              </w:rPr>
              <w:t>о</w:t>
            </w:r>
            <w:r w:rsidRPr="00BA087D">
              <w:rPr>
                <w:rFonts w:ascii="Times New Roman" w:eastAsia="SimSun" w:hAnsi="Times New Roman"/>
                <w:kern w:val="1"/>
                <w:sz w:val="24"/>
                <w:szCs w:val="24"/>
                <w:lang w:eastAsia="ru-RU" w:bidi="ru-RU"/>
              </w:rPr>
              <w:t>сёлка, улицы, музея)</w:t>
            </w: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44</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Языковые средства публицистического ст</w:t>
            </w:r>
            <w:r w:rsidRPr="00BA087D">
              <w:rPr>
                <w:rFonts w:ascii="Times New Roman" w:eastAsia="Times New Roman" w:hAnsi="Times New Roman"/>
                <w:sz w:val="24"/>
                <w:szCs w:val="24"/>
                <w:lang w:eastAsia="ru-RU"/>
              </w:rPr>
              <w:t>и</w:t>
            </w:r>
            <w:r w:rsidRPr="00BA087D">
              <w:rPr>
                <w:rFonts w:ascii="Times New Roman" w:eastAsia="Times New Roman" w:hAnsi="Times New Roman"/>
                <w:sz w:val="24"/>
                <w:szCs w:val="24"/>
                <w:lang w:eastAsia="ru-RU"/>
              </w:rPr>
              <w:t>ля.</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19</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45</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rPr>
              <w:t xml:space="preserve">Основные разновидности (подстили) </w:t>
            </w:r>
            <w:r w:rsidRPr="00BA087D">
              <w:rPr>
                <w:rFonts w:ascii="Times New Roman" w:eastAsia="Times New Roman" w:hAnsi="Times New Roman"/>
                <w:bCs/>
                <w:sz w:val="24"/>
                <w:szCs w:val="24"/>
                <w:lang w:eastAsia="ru-RU" w:bidi="ru-RU"/>
              </w:rPr>
              <w:t>пу</w:t>
            </w:r>
            <w:r w:rsidRPr="00BA087D">
              <w:rPr>
                <w:rFonts w:ascii="Times New Roman" w:eastAsia="Times New Roman" w:hAnsi="Times New Roman"/>
                <w:bCs/>
                <w:sz w:val="24"/>
                <w:szCs w:val="24"/>
                <w:lang w:eastAsia="ru-RU" w:bidi="ru-RU"/>
              </w:rPr>
              <w:t>б</w:t>
            </w:r>
            <w:r w:rsidRPr="00BA087D">
              <w:rPr>
                <w:rFonts w:ascii="Times New Roman" w:eastAsia="Times New Roman" w:hAnsi="Times New Roman"/>
                <w:bCs/>
                <w:sz w:val="24"/>
                <w:szCs w:val="24"/>
                <w:lang w:eastAsia="ru-RU" w:bidi="ru-RU"/>
              </w:rPr>
              <w:t>лицистического стиля</w:t>
            </w:r>
            <w:r w:rsidRPr="00BA087D">
              <w:rPr>
                <w:rFonts w:ascii="Times New Roman" w:eastAsia="Times New Roman" w:hAnsi="Times New Roman"/>
                <w:sz w:val="24"/>
                <w:szCs w:val="24"/>
                <w:lang w:eastAsia="ru-RU" w:bidi="ru-RU"/>
              </w:rPr>
              <w:t>.</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eastAsia="ru-RU"/>
              </w:rPr>
            </w:pPr>
          </w:p>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r w:rsidRPr="00BA087D">
              <w:rPr>
                <w:rFonts w:ascii="Times New Roman" w:eastAsia="Times New Roman" w:hAnsi="Times New Roman"/>
                <w:sz w:val="24"/>
                <w:szCs w:val="24"/>
                <w:lang w:val="en-US" w:eastAsia="ru-RU"/>
              </w:rPr>
              <w:t>/4</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1104"/>
        </w:trPr>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val="en-US" w:eastAsia="ru-RU"/>
              </w:rPr>
            </w:pPr>
            <w:r w:rsidRPr="00BA087D">
              <w:rPr>
                <w:rFonts w:ascii="Times New Roman" w:eastAsia="Times New Roman" w:hAnsi="Times New Roman"/>
                <w:sz w:val="24"/>
                <w:szCs w:val="24"/>
                <w:lang w:eastAsia="ru-RU"/>
              </w:rPr>
              <w:t>46</w:t>
            </w:r>
            <w:r w:rsidRPr="00BA087D">
              <w:rPr>
                <w:rFonts w:ascii="Times New Roman" w:eastAsia="Times New Roman" w:hAnsi="Times New Roman"/>
                <w:sz w:val="24"/>
                <w:szCs w:val="24"/>
                <w:lang w:val="en-US" w:eastAsia="ru-RU"/>
              </w:rPr>
              <w:t>-48</w:t>
            </w:r>
          </w:p>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Основные жанры публицистического стиля: газетно-публицистического подстиля,</w:t>
            </w:r>
            <w:r w:rsidRPr="00BA087D">
              <w:rPr>
                <w:rFonts w:ascii="Times New Roman" w:eastAsia="Times New Roman" w:hAnsi="Times New Roman"/>
                <w:bCs/>
                <w:sz w:val="24"/>
                <w:szCs w:val="24"/>
                <w:lang w:eastAsia="ru-RU"/>
              </w:rPr>
              <w:t xml:space="preserve"> р</w:t>
            </w:r>
            <w:r w:rsidRPr="00BA087D">
              <w:rPr>
                <w:rFonts w:ascii="Times New Roman" w:eastAsia="Times New Roman" w:hAnsi="Times New Roman"/>
                <w:bCs/>
                <w:sz w:val="24"/>
                <w:szCs w:val="24"/>
                <w:lang w:eastAsia="ru-RU"/>
              </w:rPr>
              <w:t>а</w:t>
            </w:r>
            <w:r w:rsidRPr="00BA087D">
              <w:rPr>
                <w:rFonts w:ascii="Times New Roman" w:eastAsia="Times New Roman" w:hAnsi="Times New Roman"/>
                <w:bCs/>
                <w:sz w:val="24"/>
                <w:szCs w:val="24"/>
                <w:lang w:eastAsia="ru-RU"/>
              </w:rPr>
              <w:t>дио-, тележурналистского подстиля</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bCs/>
                <w:sz w:val="24"/>
                <w:szCs w:val="24"/>
                <w:lang w:eastAsia="ru-RU"/>
              </w:rPr>
              <w:t>орато</w:t>
            </w:r>
            <w:r w:rsidRPr="00BA087D">
              <w:rPr>
                <w:rFonts w:ascii="Times New Roman" w:eastAsia="Times New Roman" w:hAnsi="Times New Roman"/>
                <w:bCs/>
                <w:sz w:val="24"/>
                <w:szCs w:val="24"/>
                <w:lang w:eastAsia="ru-RU"/>
              </w:rPr>
              <w:t>р</w:t>
            </w:r>
            <w:r w:rsidRPr="00BA087D">
              <w:rPr>
                <w:rFonts w:ascii="Times New Roman" w:eastAsia="Times New Roman" w:hAnsi="Times New Roman"/>
                <w:bCs/>
                <w:sz w:val="24"/>
                <w:szCs w:val="24"/>
                <w:lang w:eastAsia="ru-RU"/>
              </w:rPr>
              <w:t>ского , подстиля рекламного подстиля</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sz w:val="24"/>
                <w:szCs w:val="24"/>
                <w:lang w:eastAsia="ru-RU" w:bidi="ru-RU"/>
              </w:rPr>
              <w:t>Язык художественной литературы (4</w:t>
            </w:r>
            <w:r w:rsidRPr="00BA087D">
              <w:rPr>
                <w:rFonts w:ascii="Times New Roman" w:eastAsia="Times New Roman" w:hAnsi="Times New Roman"/>
                <w:b/>
                <w:bCs/>
                <w:sz w:val="24"/>
                <w:szCs w:val="24"/>
                <w:lang w:val="en-US" w:eastAsia="ru-RU" w:bidi="ru-RU"/>
              </w:rPr>
              <w:t>/8</w:t>
            </w:r>
            <w:r w:rsidRPr="00BA087D">
              <w:rPr>
                <w:rFonts w:ascii="Times New Roman" w:eastAsia="Times New Roman" w:hAnsi="Times New Roman"/>
                <w:b/>
                <w:bCs/>
                <w:sz w:val="24"/>
                <w:szCs w:val="24"/>
                <w:lang w:eastAsia="ru-RU" w:bidi="ru-RU"/>
              </w:rPr>
              <w:t xml:space="preserve"> ч.)</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20</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49</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rPr>
              <w:t>Сфера применения</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sz w:val="24"/>
                <w:szCs w:val="24"/>
                <w:lang w:eastAsia="ru-RU" w:bidi="ru-RU"/>
              </w:rPr>
              <w:t>художественная (прои</w:t>
            </w:r>
            <w:r w:rsidRPr="00BA087D">
              <w:rPr>
                <w:rFonts w:ascii="Times New Roman" w:eastAsia="Times New Roman" w:hAnsi="Times New Roman"/>
                <w:sz w:val="24"/>
                <w:szCs w:val="24"/>
                <w:lang w:eastAsia="ru-RU" w:bidi="ru-RU"/>
              </w:rPr>
              <w:t>з</w:t>
            </w:r>
            <w:r w:rsidRPr="00BA087D">
              <w:rPr>
                <w:rFonts w:ascii="Times New Roman" w:eastAsia="Times New Roman" w:hAnsi="Times New Roman"/>
                <w:sz w:val="24"/>
                <w:szCs w:val="24"/>
                <w:lang w:eastAsia="ru-RU" w:bidi="ru-RU"/>
              </w:rPr>
              <w:t xml:space="preserve">ведения художественной литературы). </w:t>
            </w:r>
            <w:r w:rsidRPr="00BA087D">
              <w:rPr>
                <w:rFonts w:ascii="Times New Roman" w:eastAsia="Times New Roman" w:hAnsi="Times New Roman"/>
                <w:sz w:val="24"/>
                <w:szCs w:val="24"/>
                <w:lang w:eastAsia="ru-RU"/>
              </w:rPr>
              <w:t>О</w:t>
            </w:r>
            <w:r w:rsidRPr="00BA087D">
              <w:rPr>
                <w:rFonts w:ascii="Times New Roman" w:eastAsia="Times New Roman" w:hAnsi="Times New Roman"/>
                <w:sz w:val="24"/>
                <w:szCs w:val="24"/>
                <w:lang w:eastAsia="ru-RU"/>
              </w:rPr>
              <w:t>с</w:t>
            </w:r>
            <w:r w:rsidRPr="00BA087D">
              <w:rPr>
                <w:rFonts w:ascii="Times New Roman" w:eastAsia="Times New Roman" w:hAnsi="Times New Roman"/>
                <w:sz w:val="24"/>
                <w:szCs w:val="24"/>
                <w:lang w:eastAsia="ru-RU"/>
              </w:rPr>
              <w:t>новная</w:t>
            </w:r>
            <w:r w:rsidRPr="00BA087D">
              <w:rPr>
                <w:rFonts w:ascii="Times New Roman" w:eastAsia="Times New Roman" w:hAnsi="Times New Roman"/>
                <w:bCs/>
                <w:sz w:val="24"/>
                <w:szCs w:val="24"/>
                <w:lang w:eastAsia="ru-RU"/>
              </w:rPr>
              <w:t xml:space="preserve"> функция</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sz w:val="24"/>
                <w:szCs w:val="24"/>
                <w:lang w:eastAsia="ru-RU" w:bidi="ru-RU"/>
              </w:rPr>
              <w:t>языка художественной л</w:t>
            </w:r>
            <w:r w:rsidRPr="00BA087D">
              <w:rPr>
                <w:rFonts w:ascii="Times New Roman" w:eastAsia="Times New Roman" w:hAnsi="Times New Roman"/>
                <w:sz w:val="24"/>
                <w:szCs w:val="24"/>
                <w:lang w:eastAsia="ru-RU" w:bidi="ru-RU"/>
              </w:rPr>
              <w:t>и</w:t>
            </w:r>
            <w:r w:rsidRPr="00BA087D">
              <w:rPr>
                <w:rFonts w:ascii="Times New Roman" w:eastAsia="Times New Roman" w:hAnsi="Times New Roman"/>
                <w:sz w:val="24"/>
                <w:szCs w:val="24"/>
                <w:lang w:eastAsia="ru-RU" w:bidi="ru-RU"/>
              </w:rPr>
              <w:t xml:space="preserve">тературы. </w:t>
            </w:r>
            <w:r w:rsidRPr="00BA087D">
              <w:rPr>
                <w:rFonts w:ascii="Times New Roman" w:eastAsia="Times New Roman" w:hAnsi="Times New Roman"/>
                <w:sz w:val="24"/>
                <w:szCs w:val="24"/>
                <w:lang w:eastAsia="ru-RU"/>
              </w:rPr>
              <w:t xml:space="preserve">Основные </w:t>
            </w:r>
            <w:r w:rsidRPr="00BA087D">
              <w:rPr>
                <w:rFonts w:ascii="Times New Roman" w:eastAsia="Times New Roman" w:hAnsi="Times New Roman"/>
                <w:bCs/>
                <w:sz w:val="24"/>
                <w:szCs w:val="24"/>
                <w:lang w:eastAsia="ru-RU"/>
              </w:rPr>
              <w:t>разновидности</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sz w:val="24"/>
                <w:szCs w:val="24"/>
                <w:lang w:eastAsia="ru-RU" w:bidi="ru-RU"/>
              </w:rPr>
              <w:t xml:space="preserve">языка художественной литературы. </w:t>
            </w:r>
            <w:r w:rsidRPr="00BA087D">
              <w:rPr>
                <w:rFonts w:ascii="Times New Roman" w:eastAsia="Times New Roman" w:hAnsi="Times New Roman"/>
                <w:sz w:val="24"/>
                <w:szCs w:val="24"/>
                <w:lang w:eastAsia="ru-RU"/>
              </w:rPr>
              <w:t>Основные</w:t>
            </w:r>
            <w:r w:rsidRPr="00BA087D">
              <w:rPr>
                <w:rFonts w:ascii="Times New Roman" w:eastAsia="Times New Roman" w:hAnsi="Times New Roman"/>
                <w:bCs/>
                <w:sz w:val="24"/>
                <w:szCs w:val="24"/>
                <w:lang w:eastAsia="ru-RU"/>
              </w:rPr>
              <w:t xml:space="preserve"> особенности</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sz w:val="24"/>
                <w:szCs w:val="24"/>
                <w:lang w:eastAsia="ru-RU" w:bidi="ru-RU"/>
              </w:rPr>
              <w:t>языка художественной литер</w:t>
            </w:r>
            <w:r w:rsidRPr="00BA087D">
              <w:rPr>
                <w:rFonts w:ascii="Times New Roman" w:eastAsia="Times New Roman" w:hAnsi="Times New Roman"/>
                <w:sz w:val="24"/>
                <w:szCs w:val="24"/>
                <w:lang w:eastAsia="ru-RU" w:bidi="ru-RU"/>
              </w:rPr>
              <w:t>а</w:t>
            </w:r>
            <w:r w:rsidRPr="00BA087D">
              <w:rPr>
                <w:rFonts w:ascii="Times New Roman" w:eastAsia="Times New Roman" w:hAnsi="Times New Roman"/>
                <w:sz w:val="24"/>
                <w:szCs w:val="24"/>
                <w:lang w:eastAsia="ru-RU" w:bidi="ru-RU"/>
              </w:rPr>
              <w:t>туры.</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Объяснение основных экстралингвистических (сфера применения, основные функции речи) и лингвистических признаков языка художественной литературы. Установление принадлежности текста к определённой разновидности языка художественной литературы. Анализ отрывков из художественных произведений с точки зрения проявления в них основных признаков данной функциональной разновидности языка.</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lastRenderedPageBreak/>
              <w:t>Наблюдение за использованием в художественных текстах изобразительно-выразительных языковых средств: фонетических (звукопись), словообразовательных (индивиду-ально-авторские неологизмы, повторы слов), лексических и фразе-ологических, морфологических, синтаксических (односоставные, неполные предложения, обращения, прямая речь, диалоги и т. д.). Использование тропов и фигур речи для создания образности художественной речи (обобщение). Работа со словариком «Тропы и фигуры речи». Лингвистический анализ отрывков из художественных произведений, выразительное чтение этих фрагментов.</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SimSun" w:hAnsi="Times New Roman" w:cs="Arial"/>
                <w:kern w:val="1"/>
                <w:sz w:val="24"/>
                <w:szCs w:val="24"/>
                <w:lang w:eastAsia="ru-RU" w:bidi="ru-RU"/>
              </w:rPr>
              <w:t>Характеристика наиболее распространённых жанров языка художественной литературы. Обобщение собственного р</w:t>
            </w:r>
            <w:r w:rsidRPr="00BA087D">
              <w:rPr>
                <w:rFonts w:ascii="Times New Roman" w:eastAsia="SimSun" w:hAnsi="Times New Roman" w:cs="Arial"/>
                <w:kern w:val="1"/>
                <w:sz w:val="24"/>
                <w:szCs w:val="24"/>
                <w:lang w:eastAsia="ru-RU" w:bidi="ru-RU"/>
              </w:rPr>
              <w:t>е</w:t>
            </w:r>
            <w:r w:rsidRPr="00BA087D">
              <w:rPr>
                <w:rFonts w:ascii="Times New Roman" w:eastAsia="SimSun" w:hAnsi="Times New Roman" w:cs="Arial"/>
                <w:kern w:val="1"/>
                <w:sz w:val="24"/>
                <w:szCs w:val="24"/>
                <w:lang w:eastAsia="ru-RU" w:bidi="ru-RU"/>
              </w:rPr>
              <w:t>чевого опыта анализа языка художественной литературы</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21</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50</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rPr>
              <w:t xml:space="preserve">Языковые средства </w:t>
            </w:r>
            <w:r w:rsidRPr="00BA087D">
              <w:rPr>
                <w:rFonts w:ascii="Times New Roman" w:eastAsia="Times New Roman" w:hAnsi="Times New Roman"/>
                <w:bCs/>
                <w:sz w:val="24"/>
                <w:szCs w:val="24"/>
                <w:lang w:eastAsia="ru-RU" w:bidi="ru-RU"/>
              </w:rPr>
              <w:t xml:space="preserve">языка художественной </w:t>
            </w:r>
            <w:r w:rsidRPr="00BA087D">
              <w:rPr>
                <w:rFonts w:ascii="Times New Roman" w:eastAsia="Times New Roman" w:hAnsi="Times New Roman"/>
                <w:bCs/>
                <w:sz w:val="24"/>
                <w:szCs w:val="24"/>
                <w:lang w:eastAsia="ru-RU" w:bidi="ru-RU"/>
              </w:rPr>
              <w:lastRenderedPageBreak/>
              <w:t>литературы</w:t>
            </w:r>
            <w:r w:rsidRPr="00BA087D">
              <w:rPr>
                <w:rFonts w:ascii="Times New Roman" w:eastAsia="Times New Roman" w:hAnsi="Times New Roman"/>
                <w:sz w:val="24"/>
                <w:szCs w:val="24"/>
                <w:lang w:eastAsia="ru-RU" w:bidi="ru-RU"/>
              </w:rPr>
              <w:t>.</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lastRenderedPageBreak/>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51</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val="en-US" w:eastAsia="ru-RU"/>
              </w:rPr>
            </w:pPr>
            <w:r w:rsidRPr="00BA087D">
              <w:rPr>
                <w:rFonts w:ascii="Times New Roman" w:eastAsia="Times New Roman" w:hAnsi="Times New Roman"/>
                <w:sz w:val="24"/>
                <w:szCs w:val="24"/>
                <w:lang w:eastAsia="ru-RU"/>
              </w:rPr>
              <w:t>Основные виды тропов</w:t>
            </w:r>
            <w:r w:rsidRPr="00BA087D">
              <w:rPr>
                <w:rFonts w:ascii="Times New Roman" w:eastAsia="Times New Roman" w:hAnsi="Times New Roman"/>
                <w:sz w:val="24"/>
                <w:szCs w:val="24"/>
                <w:lang w:val="en-US" w:eastAsia="ru-RU"/>
              </w:rPr>
              <w:t>.</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52</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kern w:val="1"/>
                <w:sz w:val="24"/>
                <w:szCs w:val="24"/>
                <w:lang w:eastAsia="hi-IN" w:bidi="hi-IN"/>
              </w:rPr>
            </w:pPr>
            <w:r w:rsidRPr="00BA087D">
              <w:rPr>
                <w:rFonts w:ascii="Times New Roman" w:eastAsia="Times New Roman" w:hAnsi="Times New Roman"/>
                <w:bCs/>
                <w:kern w:val="1"/>
                <w:sz w:val="24"/>
                <w:szCs w:val="24"/>
                <w:lang w:eastAsia="ru-RU" w:bidi="ru-RU"/>
              </w:rPr>
              <w:t>Основные фигуры речи</w:t>
            </w:r>
            <w:r w:rsidRPr="00BA087D">
              <w:rPr>
                <w:rFonts w:ascii="Times New Roman" w:eastAsia="Times New Roman" w:hAnsi="Times New Roman"/>
                <w:kern w:val="1"/>
                <w:sz w:val="24"/>
                <w:szCs w:val="24"/>
                <w:lang w:eastAsia="ru-RU" w:bidi="ru-RU"/>
              </w:rPr>
              <w:t xml:space="preserve">. </w:t>
            </w:r>
            <w:r w:rsidRPr="00BA087D">
              <w:rPr>
                <w:rFonts w:ascii="Times New Roman" w:eastAsia="Times New Roman" w:hAnsi="Times New Roman"/>
                <w:bCs/>
                <w:kern w:val="1"/>
                <w:sz w:val="24"/>
                <w:szCs w:val="24"/>
                <w:lang w:eastAsia="ru-RU" w:bidi="ru-RU"/>
              </w:rPr>
              <w:t>Тренинг по заданию 26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22</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53</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kern w:val="1"/>
                <w:sz w:val="24"/>
                <w:szCs w:val="24"/>
                <w:lang w:eastAsia="ru-RU" w:bidi="ru-RU"/>
              </w:rPr>
            </w:pPr>
            <w:r w:rsidRPr="00BA087D">
              <w:rPr>
                <w:rFonts w:ascii="Times New Roman" w:eastAsia="Times New Roman" w:hAnsi="Times New Roman"/>
                <w:bCs/>
                <w:kern w:val="1"/>
                <w:sz w:val="24"/>
                <w:szCs w:val="24"/>
                <w:lang w:eastAsia="hi-IN" w:bidi="hi-IN"/>
              </w:rPr>
              <w:t xml:space="preserve">Основные жанры </w:t>
            </w:r>
            <w:r w:rsidRPr="00BA087D">
              <w:rPr>
                <w:rFonts w:ascii="Times New Roman" w:eastAsia="Times New Roman" w:hAnsi="Times New Roman"/>
                <w:bCs/>
                <w:kern w:val="1"/>
                <w:sz w:val="24"/>
                <w:szCs w:val="24"/>
                <w:lang w:eastAsia="ru-RU" w:bidi="ru-RU"/>
              </w:rPr>
              <w:t>художественной литературы</w:t>
            </w:r>
            <w:r w:rsidRPr="00BA087D">
              <w:rPr>
                <w:rFonts w:ascii="Times New Roman" w:eastAsia="Times New Roman" w:hAnsi="Times New Roman"/>
                <w:kern w:val="1"/>
                <w:sz w:val="24"/>
                <w:szCs w:val="24"/>
                <w:lang w:eastAsia="ru-RU" w:bidi="ru-RU"/>
              </w:rPr>
              <w:t xml:space="preserve">. </w:t>
            </w:r>
            <w:r w:rsidRPr="00BA087D">
              <w:rPr>
                <w:rFonts w:ascii="Times New Roman" w:eastAsia="Times New Roman" w:hAnsi="Times New Roman"/>
                <w:bCs/>
                <w:kern w:val="1"/>
                <w:sz w:val="24"/>
                <w:szCs w:val="24"/>
                <w:lang w:eastAsia="ru-RU" w:bidi="ru-RU"/>
              </w:rPr>
              <w:t>Определение проблематики художественных текстов разных жанров.</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54</w:t>
            </w:r>
          </w:p>
        </w:tc>
        <w:tc>
          <w:tcPr>
            <w:tcW w:w="4819" w:type="dxa"/>
          </w:tcPr>
          <w:p w:rsidR="00BA087D" w:rsidRPr="00BA087D" w:rsidRDefault="00BA087D" w:rsidP="00BA087D">
            <w:pPr>
              <w:widowControl w:val="0"/>
              <w:shd w:val="clear" w:color="auto" w:fill="FFFFFF"/>
              <w:spacing w:after="0" w:line="200" w:lineRule="atLeast"/>
              <w:rPr>
                <w:rFonts w:ascii="Times New Roman" w:eastAsia="Times New Roman" w:hAnsi="Times New Roman"/>
                <w:bCs/>
                <w:sz w:val="24"/>
                <w:szCs w:val="24"/>
                <w:lang w:eastAsia="ru-RU" w:bidi="ru-RU"/>
              </w:rPr>
            </w:pPr>
            <w:r w:rsidRPr="00BA087D">
              <w:rPr>
                <w:rFonts w:ascii="Times New Roman" w:eastAsia="Times New Roman" w:hAnsi="Times New Roman"/>
                <w:bCs/>
                <w:sz w:val="24"/>
                <w:szCs w:val="24"/>
                <w:lang w:eastAsia="ru-RU" w:bidi="ru-RU"/>
              </w:rPr>
              <w:t>Самостоятельная работа по определению стиля и типа речи. Подготовка к контрол</w:t>
            </w:r>
            <w:r w:rsidRPr="00BA087D">
              <w:rPr>
                <w:rFonts w:ascii="Times New Roman" w:eastAsia="Times New Roman" w:hAnsi="Times New Roman"/>
                <w:bCs/>
                <w:sz w:val="24"/>
                <w:szCs w:val="24"/>
                <w:lang w:eastAsia="ru-RU" w:bidi="ru-RU"/>
              </w:rPr>
              <w:t>ь</w:t>
            </w:r>
            <w:r w:rsidRPr="00BA087D">
              <w:rPr>
                <w:rFonts w:ascii="Times New Roman" w:eastAsia="Times New Roman" w:hAnsi="Times New Roman"/>
                <w:bCs/>
                <w:sz w:val="24"/>
                <w:szCs w:val="24"/>
                <w:lang w:eastAsia="ru-RU" w:bidi="ru-RU"/>
              </w:rPr>
              <w:t>ной работе.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23</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55</w:t>
            </w:r>
          </w:p>
        </w:tc>
        <w:tc>
          <w:tcPr>
            <w:tcW w:w="4819" w:type="dxa"/>
          </w:tcPr>
          <w:p w:rsidR="00BA087D" w:rsidRPr="00BA087D" w:rsidRDefault="00BA087D" w:rsidP="00BA087D">
            <w:pPr>
              <w:widowControl w:val="0"/>
              <w:shd w:val="clear" w:color="auto" w:fill="FFFFFF"/>
              <w:spacing w:after="0" w:line="200" w:lineRule="atLeast"/>
              <w:rPr>
                <w:rFonts w:ascii="Times New Roman" w:eastAsia="Times New Roman" w:hAnsi="Times New Roman"/>
                <w:bCs/>
                <w:sz w:val="24"/>
                <w:szCs w:val="24"/>
                <w:lang w:eastAsia="ru-RU" w:bidi="ru-RU"/>
              </w:rPr>
            </w:pPr>
            <w:r w:rsidRPr="00BA087D">
              <w:rPr>
                <w:rFonts w:ascii="Times New Roman" w:eastAsia="Times New Roman" w:hAnsi="Times New Roman"/>
                <w:bCs/>
                <w:sz w:val="24"/>
                <w:szCs w:val="24"/>
                <w:lang w:eastAsia="ru-RU" w:bidi="ru-RU"/>
              </w:rPr>
              <w:t>КР 3. Контрольная работа № 3 в формате 1- 26 заданий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56</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Трудные случаи установления стилистич</w:t>
            </w:r>
            <w:r w:rsidRPr="00BA087D">
              <w:rPr>
                <w:rFonts w:ascii="Times New Roman" w:eastAsia="Times New Roman" w:hAnsi="Times New Roman"/>
                <w:bCs/>
                <w:sz w:val="24"/>
                <w:szCs w:val="24"/>
                <w:lang w:eastAsia="ru-RU" w:bidi="ru-RU"/>
              </w:rPr>
              <w:t>е</w:t>
            </w:r>
            <w:r w:rsidRPr="00BA087D">
              <w:rPr>
                <w:rFonts w:ascii="Times New Roman" w:eastAsia="Times New Roman" w:hAnsi="Times New Roman"/>
                <w:bCs/>
                <w:sz w:val="24"/>
                <w:szCs w:val="24"/>
                <w:lang w:eastAsia="ru-RU" w:bidi="ru-RU"/>
              </w:rPr>
              <w:t>ской принадлежности текста. Анализ ко</w:t>
            </w:r>
            <w:r w:rsidRPr="00BA087D">
              <w:rPr>
                <w:rFonts w:ascii="Times New Roman" w:eastAsia="Times New Roman" w:hAnsi="Times New Roman"/>
                <w:bCs/>
                <w:sz w:val="24"/>
                <w:szCs w:val="24"/>
                <w:lang w:eastAsia="ru-RU" w:bidi="ru-RU"/>
              </w:rPr>
              <w:t>н</w:t>
            </w:r>
            <w:r w:rsidRPr="00BA087D">
              <w:rPr>
                <w:rFonts w:ascii="Times New Roman" w:eastAsia="Times New Roman" w:hAnsi="Times New Roman"/>
                <w:bCs/>
                <w:sz w:val="24"/>
                <w:szCs w:val="24"/>
                <w:lang w:eastAsia="ru-RU" w:bidi="ru-RU"/>
              </w:rPr>
              <w:t>трольной работы</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sz w:val="24"/>
                <w:szCs w:val="24"/>
                <w:lang w:eastAsia="ru-RU" w:bidi="ru-RU"/>
              </w:rPr>
              <w:t>Культура речи (7/31 ч. + 1/3 ч. ЕГЭ)</w:t>
            </w:r>
          </w:p>
        </w:tc>
      </w:tr>
      <w:tr w:rsidR="00BA087D" w:rsidRPr="00BA087D" w:rsidTr="00BA087D">
        <w:tc>
          <w:tcPr>
            <w:tcW w:w="15593" w:type="dxa"/>
            <w:gridSpan w:val="5"/>
          </w:tcPr>
          <w:p w:rsidR="00BA087D" w:rsidRPr="00BA087D" w:rsidRDefault="00BA087D" w:rsidP="00BA087D">
            <w:pPr>
              <w:widowControl w:val="0"/>
              <w:shd w:val="clear" w:color="auto" w:fill="FFFFFF"/>
              <w:suppressAutoHyphens/>
              <w:spacing w:after="0" w:line="200" w:lineRule="atLeast"/>
              <w:jc w:val="center"/>
              <w:rPr>
                <w:rFonts w:ascii="Times New Roman" w:eastAsia="Times New Roman" w:hAnsi="Times New Roman"/>
                <w:b/>
                <w:bCs/>
                <w:kern w:val="1"/>
                <w:sz w:val="24"/>
                <w:szCs w:val="24"/>
                <w:lang w:eastAsia="ru-RU" w:bidi="ru-RU"/>
              </w:rPr>
            </w:pPr>
            <w:r w:rsidRPr="00BA087D">
              <w:rPr>
                <w:rFonts w:ascii="Times New Roman" w:eastAsia="Times New Roman" w:hAnsi="Times New Roman"/>
                <w:b/>
                <w:bCs/>
                <w:kern w:val="1"/>
                <w:sz w:val="24"/>
                <w:szCs w:val="24"/>
                <w:lang w:eastAsia="ru-RU" w:bidi="ru-RU"/>
              </w:rPr>
              <w:t>Культура речи как раздел лингвистики (2/6 ч.)</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57</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i/>
                <w:sz w:val="24"/>
                <w:szCs w:val="24"/>
                <w:lang w:eastAsia="ru-RU"/>
              </w:rPr>
            </w:pPr>
            <w:r w:rsidRPr="00BA087D">
              <w:rPr>
                <w:rFonts w:ascii="Times New Roman" w:eastAsia="Times New Roman" w:hAnsi="Times New Roman"/>
                <w:bCs/>
                <w:kern w:val="1"/>
                <w:sz w:val="24"/>
                <w:szCs w:val="24"/>
                <w:lang w:eastAsia="ru-RU" w:bidi="ru-RU"/>
              </w:rPr>
              <w:t>Культура речи как раздел лингвистики</w:t>
            </w:r>
            <w:r w:rsidRPr="00BA087D">
              <w:rPr>
                <w:rFonts w:ascii="Times New Roman" w:eastAsia="Times New Roman" w:hAnsi="Times New Roman"/>
                <w:kern w:val="1"/>
                <w:sz w:val="24"/>
                <w:szCs w:val="24"/>
                <w:lang w:eastAsia="ru-RU" w:bidi="ru-RU"/>
              </w:rPr>
              <w:t xml:space="preserve"> </w:t>
            </w:r>
            <w:r w:rsidRPr="00BA087D">
              <w:rPr>
                <w:rFonts w:ascii="Times New Roman" w:eastAsia="Times New Roman" w:hAnsi="Times New Roman"/>
                <w:bCs/>
                <w:kern w:val="1"/>
                <w:sz w:val="24"/>
                <w:szCs w:val="24"/>
                <w:lang w:eastAsia="ru-RU" w:bidi="ru-RU"/>
              </w:rPr>
              <w:t>и как владение нормами литературного языка. Анализ КР</w:t>
            </w:r>
            <w:r w:rsidRPr="00BA087D">
              <w:rPr>
                <w:rFonts w:ascii="Times New Roman" w:eastAsia="Times New Roman" w:hAnsi="Times New Roman"/>
                <w:kern w:val="1"/>
                <w:sz w:val="24"/>
                <w:szCs w:val="24"/>
                <w:lang w:eastAsia="ru-RU" w:bidi="ru-RU"/>
              </w:rPr>
              <w:t>.</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Объяснение важности овладения навыками культуры речи для каждого литературного языка.</w:t>
            </w:r>
          </w:p>
          <w:p w:rsidR="00BA087D" w:rsidRPr="00BA087D" w:rsidRDefault="00BA087D" w:rsidP="00BA087D">
            <w:pPr>
              <w:spacing w:after="0" w:line="240" w:lineRule="auto"/>
              <w:rPr>
                <w:rFonts w:ascii="Times New Roman" w:eastAsia="Times New Roman" w:hAnsi="Times New Roman"/>
                <w:b/>
                <w:i/>
                <w:sz w:val="24"/>
                <w:szCs w:val="24"/>
                <w:lang w:eastAsia="ru-RU"/>
              </w:rPr>
            </w:pPr>
            <w:r w:rsidRPr="00BA087D">
              <w:rPr>
                <w:rFonts w:ascii="Times New Roman" w:eastAsia="SimSun" w:hAnsi="Times New Roman" w:cs="Arial"/>
                <w:kern w:val="1"/>
                <w:sz w:val="24"/>
                <w:szCs w:val="24"/>
                <w:lang w:eastAsia="ru-RU" w:bidi="ru-RU"/>
              </w:rPr>
              <w:t>Объяснение соотношения понятияй «компоненты культуры речи» и «качества речи» (языковой компонент — правил</w:t>
            </w:r>
            <w:r w:rsidRPr="00BA087D">
              <w:rPr>
                <w:rFonts w:ascii="Times New Roman" w:eastAsia="SimSun" w:hAnsi="Times New Roman" w:cs="Arial"/>
                <w:kern w:val="1"/>
                <w:sz w:val="24"/>
                <w:szCs w:val="24"/>
                <w:lang w:eastAsia="ru-RU" w:bidi="ru-RU"/>
              </w:rPr>
              <w:t>ь</w:t>
            </w:r>
            <w:r w:rsidRPr="00BA087D">
              <w:rPr>
                <w:rFonts w:ascii="Times New Roman" w:eastAsia="SimSun" w:hAnsi="Times New Roman" w:cs="Arial"/>
                <w:kern w:val="1"/>
                <w:sz w:val="24"/>
                <w:szCs w:val="24"/>
                <w:lang w:eastAsia="ru-RU" w:bidi="ru-RU"/>
              </w:rPr>
              <w:t>ность речи; комму-никативный компонент (точность, ум</w:t>
            </w:r>
            <w:r w:rsidRPr="00BA087D">
              <w:rPr>
                <w:rFonts w:ascii="Times New Roman" w:eastAsia="SimSun" w:hAnsi="Times New Roman" w:cs="Arial"/>
                <w:kern w:val="1"/>
                <w:sz w:val="24"/>
                <w:szCs w:val="24"/>
                <w:lang w:eastAsia="ru-RU" w:bidi="ru-RU"/>
              </w:rPr>
              <w:t>е</w:t>
            </w:r>
            <w:r w:rsidRPr="00BA087D">
              <w:rPr>
                <w:rFonts w:ascii="Times New Roman" w:eastAsia="SimSun" w:hAnsi="Times New Roman" w:cs="Arial"/>
                <w:kern w:val="1"/>
                <w:sz w:val="24"/>
                <w:szCs w:val="24"/>
                <w:lang w:eastAsia="ru-RU" w:bidi="ru-RU"/>
              </w:rPr>
              <w:t>стность, содержательность, логичность, ясность (досту</w:t>
            </w:r>
            <w:r w:rsidRPr="00BA087D">
              <w:rPr>
                <w:rFonts w:ascii="Times New Roman" w:eastAsia="SimSun" w:hAnsi="Times New Roman" w:cs="Arial"/>
                <w:kern w:val="1"/>
                <w:sz w:val="24"/>
                <w:szCs w:val="24"/>
                <w:lang w:eastAsia="ru-RU" w:bidi="ru-RU"/>
              </w:rPr>
              <w:t>п</w:t>
            </w:r>
            <w:r w:rsidRPr="00BA087D">
              <w:rPr>
                <w:rFonts w:ascii="Times New Roman" w:eastAsia="SimSun" w:hAnsi="Times New Roman" w:cs="Arial"/>
                <w:kern w:val="1"/>
                <w:sz w:val="24"/>
                <w:szCs w:val="24"/>
                <w:lang w:eastAsia="ru-RU" w:bidi="ru-RU"/>
              </w:rPr>
              <w:t xml:space="preserve">ность), богатство, выразительность речи; </w:t>
            </w:r>
            <w:r w:rsidRPr="00BA087D">
              <w:rPr>
                <w:rFonts w:ascii="Times New Roman" w:eastAsia="SimSun" w:hAnsi="Times New Roman"/>
                <w:kern w:val="1"/>
                <w:sz w:val="24"/>
                <w:szCs w:val="24"/>
                <w:lang w:eastAsia="ru-RU" w:bidi="ru-RU"/>
              </w:rPr>
              <w:t>этический комп</w:t>
            </w:r>
            <w:r w:rsidRPr="00BA087D">
              <w:rPr>
                <w:rFonts w:ascii="Times New Roman" w:eastAsia="SimSun" w:hAnsi="Times New Roman"/>
                <w:kern w:val="1"/>
                <w:sz w:val="24"/>
                <w:szCs w:val="24"/>
                <w:lang w:eastAsia="ru-RU" w:bidi="ru-RU"/>
              </w:rPr>
              <w:t>о</w:t>
            </w:r>
            <w:r w:rsidRPr="00BA087D">
              <w:rPr>
                <w:rFonts w:ascii="Times New Roman" w:eastAsia="SimSun" w:hAnsi="Times New Roman"/>
                <w:kern w:val="1"/>
                <w:sz w:val="24"/>
                <w:szCs w:val="24"/>
                <w:lang w:eastAsia="ru-RU" w:bidi="ru-RU"/>
              </w:rPr>
              <w:t>нент — чистота, вежливость речи)</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24</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58</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kern w:val="1"/>
                <w:sz w:val="24"/>
                <w:szCs w:val="24"/>
                <w:lang w:eastAsia="ru-RU" w:bidi="ru-RU"/>
              </w:rPr>
            </w:pPr>
            <w:r w:rsidRPr="00BA087D">
              <w:rPr>
                <w:rFonts w:ascii="Times New Roman" w:eastAsia="Times New Roman" w:hAnsi="Times New Roman"/>
                <w:bCs/>
                <w:kern w:val="1"/>
                <w:sz w:val="24"/>
                <w:szCs w:val="24"/>
                <w:lang w:eastAsia="ru-RU" w:bidi="ru-RU"/>
              </w:rPr>
              <w:t>Основные компоненты культуры речи. Орфоэпический тренинг (задание 4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59</w:t>
            </w:r>
          </w:p>
        </w:tc>
        <w:tc>
          <w:tcPr>
            <w:tcW w:w="4819" w:type="dxa"/>
          </w:tcPr>
          <w:p w:rsidR="00BA087D" w:rsidRPr="00BA087D" w:rsidRDefault="00BA087D" w:rsidP="00BA087D">
            <w:pPr>
              <w:widowControl w:val="0"/>
              <w:shd w:val="clear" w:color="auto" w:fill="FFFFFF"/>
              <w:spacing w:after="0" w:line="200" w:lineRule="atLeast"/>
              <w:rPr>
                <w:rFonts w:ascii="Times New Roman" w:eastAsia="Times New Roman" w:hAnsi="Times New Roman"/>
                <w:bCs/>
                <w:sz w:val="24"/>
                <w:szCs w:val="24"/>
                <w:lang w:eastAsia="ru-RU" w:bidi="ru-RU"/>
              </w:rPr>
            </w:pPr>
            <w:r w:rsidRPr="00BA087D">
              <w:rPr>
                <w:rFonts w:ascii="Times New Roman" w:eastAsia="Times New Roman" w:hAnsi="Times New Roman"/>
                <w:bCs/>
                <w:sz w:val="24"/>
                <w:szCs w:val="24"/>
                <w:lang w:eastAsia="ru-RU" w:bidi="ru-RU"/>
              </w:rPr>
              <w:t>Речевые ошибки как нарушение литерату</w:t>
            </w:r>
            <w:r w:rsidRPr="00BA087D">
              <w:rPr>
                <w:rFonts w:ascii="Times New Roman" w:eastAsia="Times New Roman" w:hAnsi="Times New Roman"/>
                <w:bCs/>
                <w:sz w:val="24"/>
                <w:szCs w:val="24"/>
                <w:lang w:eastAsia="ru-RU" w:bidi="ru-RU"/>
              </w:rPr>
              <w:t>р</w:t>
            </w:r>
            <w:r w:rsidRPr="00BA087D">
              <w:rPr>
                <w:rFonts w:ascii="Times New Roman" w:eastAsia="Times New Roman" w:hAnsi="Times New Roman"/>
                <w:bCs/>
                <w:sz w:val="24"/>
                <w:szCs w:val="24"/>
                <w:lang w:eastAsia="ru-RU" w:bidi="ru-RU"/>
              </w:rPr>
              <w:t>ных норм.</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60</w:t>
            </w:r>
          </w:p>
        </w:tc>
        <w:tc>
          <w:tcPr>
            <w:tcW w:w="4819" w:type="dxa"/>
          </w:tcPr>
          <w:p w:rsidR="00BA087D" w:rsidRPr="00BA087D" w:rsidRDefault="00BA087D" w:rsidP="00BA087D">
            <w:pPr>
              <w:widowControl w:val="0"/>
              <w:shd w:val="clear" w:color="auto" w:fill="FFFFFF"/>
              <w:spacing w:after="0" w:line="200" w:lineRule="atLeast"/>
              <w:rPr>
                <w:rFonts w:ascii="Times New Roman" w:eastAsia="Times New Roman" w:hAnsi="Times New Roman"/>
                <w:bCs/>
                <w:sz w:val="24"/>
                <w:szCs w:val="24"/>
                <w:lang w:eastAsia="ru-RU"/>
              </w:rPr>
            </w:pPr>
            <w:r w:rsidRPr="00BA087D">
              <w:rPr>
                <w:rFonts w:ascii="Times New Roman" w:eastAsia="Times New Roman" w:hAnsi="Times New Roman"/>
                <w:bCs/>
                <w:sz w:val="24"/>
                <w:szCs w:val="24"/>
                <w:lang w:eastAsia="ru-RU" w:bidi="ru-RU"/>
              </w:rPr>
              <w:t>Сочинение 3 в формате задания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70"/>
        </w:trPr>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25</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61</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rPr>
              <w:t>Качества образцовой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62</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Практическая работа по редактированию текстов разных стилей  с нарушением к</w:t>
            </w:r>
            <w:r w:rsidRPr="00BA087D">
              <w:rPr>
                <w:rFonts w:ascii="Times New Roman" w:eastAsia="Times New Roman" w:hAnsi="Times New Roman"/>
                <w:bCs/>
                <w:sz w:val="24"/>
                <w:szCs w:val="24"/>
                <w:lang w:eastAsia="ru-RU" w:bidi="ru-RU"/>
              </w:rPr>
              <w:t>а</w:t>
            </w:r>
            <w:r w:rsidRPr="00BA087D">
              <w:rPr>
                <w:rFonts w:ascii="Times New Roman" w:eastAsia="Times New Roman" w:hAnsi="Times New Roman"/>
                <w:bCs/>
                <w:sz w:val="24"/>
                <w:szCs w:val="24"/>
                <w:lang w:eastAsia="ru-RU" w:bidi="ru-RU"/>
              </w:rPr>
              <w:t>честв письменной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sz w:val="24"/>
                <w:szCs w:val="24"/>
                <w:lang w:eastAsia="ru-RU" w:bidi="ru-RU"/>
              </w:rPr>
              <w:t xml:space="preserve">Языковой компонент культуры речи </w:t>
            </w:r>
            <w:r w:rsidRPr="00BA087D">
              <w:rPr>
                <w:rFonts w:ascii="Times New Roman" w:eastAsia="Times New Roman" w:hAnsi="Times New Roman"/>
                <w:b/>
                <w:bCs/>
                <w:sz w:val="24"/>
                <w:szCs w:val="24"/>
                <w:lang w:eastAsia="ru-RU"/>
              </w:rPr>
              <w:t>(2/8 ч.)</w:t>
            </w:r>
          </w:p>
        </w:tc>
      </w:tr>
      <w:tr w:rsidR="00BA087D" w:rsidRPr="00BA087D" w:rsidTr="00BA087D">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26</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63</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rPr>
              <w:t>Языковые нормы</w:t>
            </w:r>
            <w:r w:rsidRPr="00BA087D">
              <w:rPr>
                <w:rFonts w:ascii="Times New Roman" w:eastAsia="Times New Roman" w:hAnsi="Times New Roman"/>
                <w:sz w:val="24"/>
                <w:szCs w:val="24"/>
                <w:lang w:eastAsia="ru-RU"/>
              </w:rPr>
              <w:t xml:space="preserve">. </w:t>
            </w:r>
            <w:r w:rsidRPr="00BA087D">
              <w:rPr>
                <w:rFonts w:ascii="Times New Roman" w:eastAsia="Times New Roman" w:hAnsi="Times New Roman"/>
                <w:bCs/>
                <w:sz w:val="24"/>
                <w:szCs w:val="24"/>
                <w:lang w:eastAsia="ru-RU" w:bidi="ru-RU"/>
              </w:rPr>
              <w:t>Основные виды норм с</w:t>
            </w:r>
            <w:r w:rsidRPr="00BA087D">
              <w:rPr>
                <w:rFonts w:ascii="Times New Roman" w:eastAsia="Times New Roman" w:hAnsi="Times New Roman"/>
                <w:bCs/>
                <w:sz w:val="24"/>
                <w:szCs w:val="24"/>
                <w:lang w:eastAsia="ru-RU" w:bidi="ru-RU"/>
              </w:rPr>
              <w:t>о</w:t>
            </w:r>
            <w:r w:rsidRPr="00BA087D">
              <w:rPr>
                <w:rFonts w:ascii="Times New Roman" w:eastAsia="Times New Roman" w:hAnsi="Times New Roman"/>
                <w:bCs/>
                <w:sz w:val="24"/>
                <w:szCs w:val="24"/>
                <w:lang w:eastAsia="ru-RU" w:bidi="ru-RU"/>
              </w:rPr>
              <w:t>временного русского литературного языка</w:t>
            </w:r>
            <w:r w:rsidRPr="00BA087D">
              <w:rPr>
                <w:rFonts w:ascii="Times New Roman" w:eastAsia="Times New Roman" w:hAnsi="Times New Roman"/>
                <w:sz w:val="24"/>
                <w:szCs w:val="24"/>
                <w:lang w:eastAsia="ru-RU" w:bidi="ru-RU"/>
              </w:rPr>
              <w:t>.</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1/2</w:t>
            </w: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 xml:space="preserve">Осмысление накопленного опыта применения языковых норм в собственной речевой практике. Соблюдение основных норм современного литературного произношения: произ-ношение безударных гласных звуков, некоторых согласных, сочетаний согласных. Произношение некоторых </w:t>
            </w:r>
            <w:r w:rsidRPr="00BA087D">
              <w:rPr>
                <w:rFonts w:ascii="Times New Roman" w:eastAsia="SimSun" w:hAnsi="Times New Roman" w:cs="Arial"/>
                <w:kern w:val="1"/>
                <w:sz w:val="24"/>
                <w:szCs w:val="24"/>
                <w:lang w:eastAsia="ru-RU" w:bidi="ru-RU"/>
              </w:rPr>
              <w:lastRenderedPageBreak/>
              <w:t>грамматических форм. Особенности произношения иноязычных слов, а также русских имён и отчеств. Интонационный анализ предложений. Выразительное чтение текста с соблюдением основ-ных интонационных норм. Выбор из синонимического ряда нужного слова с учётом его значения и стилистической окраски. Нормативное употребление форм слова, построение словосочетаний разных типов, правильное построение предложений разных синтаксических конструкций. Согласование сказуемого с подлежащим. Применение орфографических и пунктуационных норм при создании и воспроизведении текстов делового, научного и публицистического стилей.</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Оценка правильности устного и письменного высказывания. Исправление ошибок, связанных с неправильным употреблением слов и грамматических конструкций в устной и письменной речи.</w:t>
            </w:r>
          </w:p>
          <w:p w:rsidR="00BA087D" w:rsidRPr="00BA087D" w:rsidRDefault="00BA087D" w:rsidP="00BA087D">
            <w:pPr>
              <w:spacing w:after="0" w:line="240" w:lineRule="auto"/>
              <w:rPr>
                <w:rFonts w:ascii="Times New Roman" w:eastAsia="Times New Roman" w:hAnsi="Times New Roman"/>
                <w:b/>
                <w:i/>
                <w:sz w:val="24"/>
                <w:szCs w:val="24"/>
                <w:lang w:eastAsia="ru-RU"/>
              </w:rPr>
            </w:pPr>
            <w:r w:rsidRPr="00BA087D">
              <w:rPr>
                <w:rFonts w:ascii="Times New Roman" w:eastAsia="SimSun" w:hAnsi="Times New Roman" w:cs="Arial"/>
                <w:kern w:val="1"/>
                <w:sz w:val="24"/>
                <w:szCs w:val="24"/>
                <w:lang w:eastAsia="ru-RU" w:bidi="ru-RU"/>
              </w:rPr>
              <w:t>Работа с нормативными словарями русского языка: орф</w:t>
            </w:r>
            <w:r w:rsidRPr="00BA087D">
              <w:rPr>
                <w:rFonts w:ascii="Times New Roman" w:eastAsia="SimSun" w:hAnsi="Times New Roman" w:cs="Arial"/>
                <w:kern w:val="1"/>
                <w:sz w:val="24"/>
                <w:szCs w:val="24"/>
                <w:lang w:eastAsia="ru-RU" w:bidi="ru-RU"/>
              </w:rPr>
              <w:t>о</w:t>
            </w:r>
            <w:r w:rsidRPr="00BA087D">
              <w:rPr>
                <w:rFonts w:ascii="Times New Roman" w:eastAsia="SimSun" w:hAnsi="Times New Roman" w:cs="Arial"/>
                <w:kern w:val="1"/>
                <w:sz w:val="24"/>
                <w:szCs w:val="24"/>
                <w:lang w:eastAsia="ru-RU" w:bidi="ru-RU"/>
              </w:rPr>
              <w:t>графическими, орфоэпическими, грамматическими; со сл</w:t>
            </w:r>
            <w:r w:rsidRPr="00BA087D">
              <w:rPr>
                <w:rFonts w:ascii="Times New Roman" w:eastAsia="SimSun" w:hAnsi="Times New Roman" w:cs="Arial"/>
                <w:kern w:val="1"/>
                <w:sz w:val="24"/>
                <w:szCs w:val="24"/>
                <w:lang w:eastAsia="ru-RU" w:bidi="ru-RU"/>
              </w:rPr>
              <w:t>о</w:t>
            </w:r>
            <w:r w:rsidRPr="00BA087D">
              <w:rPr>
                <w:rFonts w:ascii="Times New Roman" w:eastAsia="SimSun" w:hAnsi="Times New Roman" w:cs="Arial"/>
                <w:kern w:val="1"/>
                <w:sz w:val="24"/>
                <w:szCs w:val="24"/>
                <w:lang w:eastAsia="ru-RU" w:bidi="ru-RU"/>
              </w:rPr>
              <w:t>варями лексических трудностей русского языка; словарями паронимов, синонимов, антонимов, фразеологическими словарями русского языка и др.</w:t>
            </w: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64</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kern w:val="1"/>
                <w:sz w:val="24"/>
                <w:szCs w:val="24"/>
                <w:lang w:eastAsia="ru-RU" w:bidi="ru-RU"/>
              </w:rPr>
            </w:pPr>
            <w:r w:rsidRPr="00BA087D">
              <w:rPr>
                <w:rFonts w:ascii="Times New Roman" w:eastAsia="Times New Roman" w:hAnsi="Times New Roman"/>
                <w:bCs/>
                <w:kern w:val="1"/>
                <w:sz w:val="24"/>
                <w:szCs w:val="24"/>
                <w:lang w:eastAsia="ru-RU" w:bidi="ru-RU"/>
              </w:rPr>
              <w:t>Нормы употребления</w:t>
            </w:r>
            <w:r w:rsidRPr="00BA087D">
              <w:rPr>
                <w:rFonts w:ascii="Times New Roman" w:eastAsia="Times New Roman" w:hAnsi="Times New Roman"/>
                <w:kern w:val="1"/>
                <w:sz w:val="24"/>
                <w:szCs w:val="24"/>
                <w:lang w:eastAsia="ru-RU" w:bidi="ru-RU"/>
              </w:rPr>
              <w:t xml:space="preserve"> </w:t>
            </w:r>
            <w:r w:rsidRPr="00BA087D">
              <w:rPr>
                <w:rFonts w:ascii="Times New Roman" w:eastAsia="Times New Roman" w:hAnsi="Times New Roman"/>
                <w:bCs/>
                <w:kern w:val="1"/>
                <w:sz w:val="24"/>
                <w:szCs w:val="24"/>
                <w:lang w:eastAsia="ru-RU" w:bidi="ru-RU"/>
              </w:rPr>
              <w:t>несклоняемых существительных, иноязычных имен, фамилий</w:t>
            </w:r>
            <w:r w:rsidRPr="00BA087D">
              <w:rPr>
                <w:rFonts w:ascii="Times New Roman" w:eastAsia="Times New Roman" w:hAnsi="Times New Roman"/>
                <w:kern w:val="1"/>
                <w:sz w:val="24"/>
                <w:szCs w:val="24"/>
                <w:lang w:eastAsia="ru-RU" w:bidi="ru-RU"/>
              </w:rPr>
              <w:t xml:space="preserve">: повторение изученного в средней </w:t>
            </w:r>
            <w:r w:rsidRPr="00BA087D">
              <w:rPr>
                <w:rFonts w:ascii="Times New Roman" w:eastAsia="Times New Roman" w:hAnsi="Times New Roman"/>
                <w:kern w:val="1"/>
                <w:sz w:val="24"/>
                <w:szCs w:val="24"/>
                <w:lang w:eastAsia="ru-RU" w:bidi="ru-RU"/>
              </w:rPr>
              <w:lastRenderedPageBreak/>
              <w:t xml:space="preserve">школе и углубление знаний. </w:t>
            </w:r>
            <w:r w:rsidRPr="00BA087D">
              <w:rPr>
                <w:rFonts w:ascii="Times New Roman" w:eastAsia="Times New Roman" w:hAnsi="Times New Roman"/>
                <w:bCs/>
                <w:kern w:val="1"/>
                <w:sz w:val="24"/>
                <w:szCs w:val="24"/>
                <w:lang w:eastAsia="ru-RU" w:bidi="ru-RU"/>
              </w:rPr>
              <w:t>Практикум в группе.</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65</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Орфографические и пунктуационные нормы в текстах разных стилей. Практикум.</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0/1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295"/>
        </w:trPr>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27</w:t>
            </w:r>
          </w:p>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66</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kern w:val="1"/>
                <w:sz w:val="24"/>
                <w:szCs w:val="24"/>
                <w:lang w:eastAsia="ru-RU" w:bidi="ru-RU"/>
              </w:rPr>
            </w:pPr>
            <w:r w:rsidRPr="00BA087D">
              <w:rPr>
                <w:rFonts w:ascii="Times New Roman" w:eastAsia="Times New Roman" w:hAnsi="Times New Roman"/>
                <w:bCs/>
                <w:kern w:val="1"/>
                <w:sz w:val="24"/>
                <w:szCs w:val="24"/>
                <w:lang w:eastAsia="ru-RU" w:bidi="ru-RU"/>
              </w:rPr>
              <w:t>Трудные случаи согласования сказуемого и подлежащего. Самостоятельная работа.</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r w:rsidRPr="00BA087D">
              <w:rPr>
                <w:rFonts w:ascii="Times New Roman" w:eastAsia="Times New Roman" w:hAnsi="Times New Roman"/>
                <w:sz w:val="24"/>
                <w:szCs w:val="24"/>
                <w:lang w:val="en-US" w:eastAsia="ru-RU"/>
              </w:rPr>
              <w:t>/</w:t>
            </w:r>
            <w:r w:rsidRPr="00BA087D">
              <w:rPr>
                <w:rFonts w:ascii="Times New Roman" w:eastAsia="Times New Roman" w:hAnsi="Times New Roman"/>
                <w:sz w:val="24"/>
                <w:szCs w:val="24"/>
                <w:lang w:eastAsia="ru-RU"/>
              </w:rPr>
              <w:t>2</w:t>
            </w:r>
          </w:p>
          <w:p w:rsidR="00BA087D" w:rsidRPr="00BA087D" w:rsidRDefault="00BA087D" w:rsidP="00BA087D">
            <w:pPr>
              <w:spacing w:after="0" w:line="240" w:lineRule="auto"/>
              <w:jc w:val="center"/>
              <w:rPr>
                <w:rFonts w:ascii="Times New Roman" w:eastAsia="Times New Roman" w:hAnsi="Times New Roman"/>
                <w:sz w:val="24"/>
                <w:szCs w:val="24"/>
                <w:lang w:val="en-US"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147"/>
        </w:trPr>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67</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color w:val="000000"/>
                <w:sz w:val="24"/>
                <w:szCs w:val="24"/>
                <w:lang w:eastAsia="ru-RU" w:bidi="ru-RU"/>
              </w:rPr>
              <w:t>Правильность как качество речи.</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68</w:t>
            </w:r>
          </w:p>
        </w:tc>
        <w:tc>
          <w:tcPr>
            <w:tcW w:w="4819" w:type="dxa"/>
          </w:tcPr>
          <w:p w:rsidR="00BA087D" w:rsidRPr="00BA087D" w:rsidRDefault="00BA087D" w:rsidP="00BA087D">
            <w:pPr>
              <w:widowControl w:val="0"/>
              <w:shd w:val="clear" w:color="auto" w:fill="FFFFFF"/>
              <w:snapToGrid w:val="0"/>
              <w:spacing w:after="0" w:line="200" w:lineRule="atLeast"/>
              <w:rPr>
                <w:rFonts w:ascii="Times New Roman" w:eastAsia="Times New Roman" w:hAnsi="Times New Roman"/>
                <w:color w:val="000000"/>
                <w:sz w:val="24"/>
                <w:szCs w:val="24"/>
                <w:lang w:eastAsia="ru-RU" w:bidi="ru-RU"/>
              </w:rPr>
            </w:pPr>
            <w:r w:rsidRPr="00BA087D">
              <w:rPr>
                <w:rFonts w:ascii="Times New Roman" w:eastAsia="Times New Roman" w:hAnsi="Times New Roman"/>
                <w:bCs/>
                <w:color w:val="000000"/>
                <w:sz w:val="24"/>
                <w:szCs w:val="24"/>
                <w:lang w:eastAsia="ru-RU" w:bidi="ru-RU"/>
              </w:rPr>
              <w:t>Подготовка к контрольной работе.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0</w:t>
            </w:r>
            <w:r w:rsidRPr="00BA087D">
              <w:rPr>
                <w:rFonts w:ascii="Times New Roman" w:eastAsia="Times New Roman" w:hAnsi="Times New Roman"/>
                <w:sz w:val="24"/>
                <w:szCs w:val="24"/>
                <w:lang w:val="en-US" w:eastAsia="ru-RU"/>
              </w:rPr>
              <w:t>/</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69</w:t>
            </w:r>
          </w:p>
        </w:tc>
        <w:tc>
          <w:tcPr>
            <w:tcW w:w="4819" w:type="dxa"/>
          </w:tcPr>
          <w:p w:rsidR="00BA087D" w:rsidRPr="00BA087D" w:rsidRDefault="00BA087D" w:rsidP="00BA087D">
            <w:pPr>
              <w:widowControl w:val="0"/>
              <w:shd w:val="clear" w:color="auto" w:fill="FFFFFF"/>
              <w:snapToGrid w:val="0"/>
              <w:spacing w:after="0" w:line="200" w:lineRule="atLeast"/>
              <w:rPr>
                <w:rFonts w:ascii="Times New Roman" w:eastAsia="Times New Roman" w:hAnsi="Times New Roman"/>
                <w:color w:val="000000"/>
                <w:sz w:val="24"/>
                <w:szCs w:val="24"/>
                <w:lang w:eastAsia="ru-RU" w:bidi="ru-RU"/>
              </w:rPr>
            </w:pPr>
            <w:r w:rsidRPr="00BA087D">
              <w:rPr>
                <w:rFonts w:ascii="Times New Roman" w:eastAsia="Times New Roman" w:hAnsi="Times New Roman"/>
                <w:color w:val="000000"/>
                <w:sz w:val="24"/>
                <w:szCs w:val="24"/>
                <w:lang w:eastAsia="ru-RU" w:bidi="ru-RU"/>
              </w:rPr>
              <w:t>КР 4. Контрольная работа № 4 в форме ди</w:t>
            </w:r>
            <w:r w:rsidRPr="00BA087D">
              <w:rPr>
                <w:rFonts w:ascii="Times New Roman" w:eastAsia="Times New Roman" w:hAnsi="Times New Roman"/>
                <w:color w:val="000000"/>
                <w:sz w:val="24"/>
                <w:szCs w:val="24"/>
                <w:lang w:eastAsia="ru-RU" w:bidi="ru-RU"/>
              </w:rPr>
              <w:t>к</w:t>
            </w:r>
            <w:r w:rsidRPr="00BA087D">
              <w:rPr>
                <w:rFonts w:ascii="Times New Roman" w:eastAsia="Times New Roman" w:hAnsi="Times New Roman"/>
                <w:color w:val="000000"/>
                <w:sz w:val="24"/>
                <w:szCs w:val="24"/>
                <w:lang w:eastAsia="ru-RU" w:bidi="ru-RU"/>
              </w:rPr>
              <w:t>танта и грамматических заданий с кратким ответом.</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val="en-US" w:eastAsia="ru-RU"/>
              </w:rPr>
              <w:t>0/1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70</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color w:val="000000"/>
                <w:sz w:val="24"/>
                <w:szCs w:val="24"/>
                <w:lang w:eastAsia="ru-RU" w:bidi="ru-RU"/>
              </w:rPr>
              <w:t>Анализ контрольной работы. Основные нормативные словари русского языка. Практическая работа в группах.</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widowControl w:val="0"/>
              <w:shd w:val="clear" w:color="auto" w:fill="FFFFFF"/>
              <w:suppressAutoHyphens/>
              <w:spacing w:after="0" w:line="200" w:lineRule="atLeast"/>
              <w:jc w:val="center"/>
              <w:rPr>
                <w:rFonts w:ascii="Times New Roman" w:eastAsia="Times New Roman" w:hAnsi="Times New Roman"/>
                <w:b/>
                <w:bCs/>
                <w:kern w:val="1"/>
                <w:sz w:val="24"/>
                <w:szCs w:val="24"/>
                <w:lang w:eastAsia="hi-IN" w:bidi="hi-IN"/>
              </w:rPr>
            </w:pPr>
            <w:r w:rsidRPr="00BA087D">
              <w:rPr>
                <w:rFonts w:ascii="Times New Roman" w:eastAsia="Times New Roman" w:hAnsi="Times New Roman"/>
                <w:b/>
                <w:bCs/>
                <w:sz w:val="24"/>
                <w:szCs w:val="24"/>
                <w:lang w:eastAsia="ru-RU" w:bidi="ru-RU"/>
              </w:rPr>
              <w:t>Коммуникативный компонент культуры речи (2/11 ч. + 1 ч. ЕГЭ углубление)</w:t>
            </w:r>
          </w:p>
        </w:tc>
      </w:tr>
      <w:tr w:rsidR="00BA087D" w:rsidRPr="00BA087D" w:rsidTr="00BA087D">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28</w:t>
            </w:r>
          </w:p>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71</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Коммуникативный компонент культуры р</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чи.</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eastAsia="ru-RU"/>
              </w:rPr>
              <w:t>1</w:t>
            </w:r>
            <w:r w:rsidRPr="00BA087D">
              <w:rPr>
                <w:rFonts w:ascii="Times New Roman" w:eastAsia="Times New Roman" w:hAnsi="Times New Roman"/>
                <w:sz w:val="24"/>
                <w:szCs w:val="24"/>
                <w:lang w:val="en-US" w:eastAsia="ru-RU"/>
              </w:rPr>
              <w:t>/3</w:t>
            </w:r>
          </w:p>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hi-IN" w:bidi="hi-IN"/>
              </w:rPr>
            </w:pPr>
            <w:r w:rsidRPr="00BA087D">
              <w:rPr>
                <w:rFonts w:ascii="Times New Roman" w:eastAsia="SimSun" w:hAnsi="Times New Roman" w:cs="Arial"/>
                <w:kern w:val="1"/>
                <w:sz w:val="24"/>
                <w:szCs w:val="24"/>
                <w:lang w:eastAsia="ru-RU" w:bidi="ru-RU"/>
              </w:rPr>
              <w:t>Осмысление накопленного опыта применения коммуникативных норм в собственной речевой практике. Анализ текстов различных функциональных разновидностей языка с точки зрения их соответствия критериям точности, уместности, содержательности, логичности, ясности, богатства и выразительности речи. Выбор наиболее точных языковых средств в соответствии со сферой и ситуацией речевого общения.</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SimSun" w:hAnsi="Times New Roman" w:cs="Arial"/>
                <w:kern w:val="1"/>
                <w:sz w:val="24"/>
                <w:szCs w:val="24"/>
                <w:lang w:eastAsia="ru-RU" w:bidi="ru-RU"/>
              </w:rPr>
              <w:t>Анализ примеров неуместного, стилистически не оправда</w:t>
            </w:r>
            <w:r w:rsidRPr="00BA087D">
              <w:rPr>
                <w:rFonts w:ascii="Times New Roman" w:eastAsia="SimSun" w:hAnsi="Times New Roman" w:cs="Arial"/>
                <w:kern w:val="1"/>
                <w:sz w:val="24"/>
                <w:szCs w:val="24"/>
                <w:lang w:eastAsia="ru-RU" w:bidi="ru-RU"/>
              </w:rPr>
              <w:t>н</w:t>
            </w:r>
            <w:r w:rsidRPr="00BA087D">
              <w:rPr>
                <w:rFonts w:ascii="Times New Roman" w:eastAsia="SimSun" w:hAnsi="Times New Roman" w:cs="Arial"/>
                <w:kern w:val="1"/>
                <w:sz w:val="24"/>
                <w:szCs w:val="24"/>
                <w:lang w:eastAsia="ru-RU" w:bidi="ru-RU"/>
              </w:rPr>
              <w:t>ного употребления тропов, излишнего украшательства речи, использования слов, не сочетающихся в рамках одного ст</w:t>
            </w:r>
            <w:r w:rsidRPr="00BA087D">
              <w:rPr>
                <w:rFonts w:ascii="Times New Roman" w:eastAsia="SimSun" w:hAnsi="Times New Roman" w:cs="Arial"/>
                <w:kern w:val="1"/>
                <w:sz w:val="24"/>
                <w:szCs w:val="24"/>
                <w:lang w:eastAsia="ru-RU" w:bidi="ru-RU"/>
              </w:rPr>
              <w:t>и</w:t>
            </w:r>
            <w:r w:rsidRPr="00BA087D">
              <w:rPr>
                <w:rFonts w:ascii="Times New Roman" w:eastAsia="SimSun" w:hAnsi="Times New Roman" w:cs="Arial"/>
                <w:kern w:val="1"/>
                <w:sz w:val="24"/>
                <w:szCs w:val="24"/>
                <w:lang w:eastAsia="ru-RU" w:bidi="ru-RU"/>
              </w:rPr>
              <w:t>ля.</w:t>
            </w: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72</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Точность как коммуникативное качество речи.</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73</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rPr>
              <w:t xml:space="preserve">Уместность </w:t>
            </w:r>
            <w:r w:rsidRPr="00BA087D">
              <w:rPr>
                <w:rFonts w:ascii="Times New Roman" w:eastAsia="Times New Roman" w:hAnsi="Times New Roman"/>
                <w:bCs/>
                <w:sz w:val="24"/>
                <w:szCs w:val="24"/>
                <w:lang w:eastAsia="ru-RU" w:bidi="ru-RU"/>
              </w:rPr>
              <w:t>как строгое соответствие речи условиям и задачам общения.</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74</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Содержательность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75</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Логичность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76</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Логика при создании собственного пис</w:t>
            </w:r>
            <w:r w:rsidRPr="00BA087D">
              <w:rPr>
                <w:rFonts w:ascii="Times New Roman" w:eastAsia="Times New Roman" w:hAnsi="Times New Roman"/>
                <w:bCs/>
                <w:sz w:val="24"/>
                <w:szCs w:val="24"/>
                <w:lang w:eastAsia="ru-RU" w:bidi="ru-RU"/>
              </w:rPr>
              <w:t>ь</w:t>
            </w:r>
            <w:r w:rsidRPr="00BA087D">
              <w:rPr>
                <w:rFonts w:ascii="Times New Roman" w:eastAsia="Times New Roman" w:hAnsi="Times New Roman"/>
                <w:bCs/>
                <w:sz w:val="24"/>
                <w:szCs w:val="24"/>
                <w:lang w:eastAsia="ru-RU" w:bidi="ru-RU"/>
              </w:rPr>
              <w:t>менного высказывания в формате задания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77</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6. Сочинение 4 в формате задания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vMerge w:val="restart"/>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lastRenderedPageBreak/>
              <w:t>29</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78</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Ясность (доступность) как коммуникати</w:t>
            </w:r>
            <w:r w:rsidRPr="00BA087D">
              <w:rPr>
                <w:rFonts w:ascii="Times New Roman" w:eastAsia="Times New Roman" w:hAnsi="Times New Roman"/>
                <w:sz w:val="24"/>
                <w:szCs w:val="24"/>
                <w:lang w:eastAsia="ru-RU"/>
              </w:rPr>
              <w:t>в</w:t>
            </w:r>
            <w:r w:rsidRPr="00BA087D">
              <w:rPr>
                <w:rFonts w:ascii="Times New Roman" w:eastAsia="Times New Roman" w:hAnsi="Times New Roman"/>
                <w:sz w:val="24"/>
                <w:szCs w:val="24"/>
                <w:lang w:eastAsia="ru-RU"/>
              </w:rPr>
              <w:t>ное качество речи.</w:t>
            </w:r>
          </w:p>
        </w:tc>
        <w:tc>
          <w:tcPr>
            <w:tcW w:w="1554" w:type="dxa"/>
            <w:vMerge w:val="restart"/>
          </w:tcPr>
          <w:p w:rsidR="00BA087D" w:rsidRPr="00BA087D" w:rsidRDefault="00BA087D" w:rsidP="00BA087D">
            <w:pPr>
              <w:spacing w:after="0" w:line="240" w:lineRule="auto"/>
              <w:jc w:val="center"/>
              <w:rPr>
                <w:rFonts w:ascii="Times New Roman" w:eastAsia="Times New Roman" w:hAnsi="Times New Roman"/>
                <w:sz w:val="24"/>
                <w:szCs w:val="24"/>
                <w:lang w:val="en-US" w:eastAsia="ru-RU"/>
              </w:rPr>
            </w:pPr>
            <w:r w:rsidRPr="00BA087D">
              <w:rPr>
                <w:rFonts w:ascii="Times New Roman" w:eastAsia="Times New Roman" w:hAnsi="Times New Roman"/>
                <w:sz w:val="24"/>
                <w:szCs w:val="24"/>
                <w:lang w:eastAsia="ru-RU"/>
              </w:rPr>
              <w:t>1</w:t>
            </w:r>
            <w:r w:rsidRPr="00BA087D">
              <w:rPr>
                <w:rFonts w:ascii="Times New Roman" w:eastAsia="Times New Roman" w:hAnsi="Times New Roman"/>
                <w:sz w:val="24"/>
                <w:szCs w:val="24"/>
                <w:lang w:val="en-US" w:eastAsia="ru-RU"/>
              </w:rPr>
              <w:t>/3</w:t>
            </w:r>
          </w:p>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79</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Богатство как коммуникативное качество речи</w:t>
            </w:r>
            <w:r w:rsidRPr="00BA087D">
              <w:rPr>
                <w:rFonts w:ascii="Times New Roman" w:eastAsia="Times New Roman" w:hAnsi="Times New Roman"/>
                <w:sz w:val="24"/>
                <w:szCs w:val="24"/>
                <w:lang w:eastAsia="ru-RU" w:bidi="ru-RU"/>
              </w:rPr>
              <w:t>.</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vMerge/>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80</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Выразительность как качество речи.</w:t>
            </w:r>
          </w:p>
        </w:tc>
        <w:tc>
          <w:tcPr>
            <w:tcW w:w="1554" w:type="dxa"/>
            <w:vMerge/>
          </w:tcPr>
          <w:p w:rsidR="00BA087D" w:rsidRPr="00BA087D" w:rsidRDefault="00BA087D" w:rsidP="00BA087D">
            <w:pPr>
              <w:spacing w:after="0" w:line="240" w:lineRule="auto"/>
              <w:jc w:val="center"/>
              <w:rPr>
                <w:rFonts w:ascii="Times New Roman" w:eastAsia="Times New Roman" w:hAnsi="Times New Roman"/>
                <w:sz w:val="24"/>
                <w:szCs w:val="24"/>
                <w:lang w:eastAsia="ru-RU"/>
              </w:rPr>
            </w:pP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81</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bCs/>
                <w:sz w:val="24"/>
                <w:szCs w:val="24"/>
                <w:lang w:eastAsia="ru-RU" w:bidi="ru-RU"/>
              </w:rPr>
              <w:t>Выразительные возможности фонетики, и</w:t>
            </w:r>
            <w:r w:rsidRPr="00BA087D">
              <w:rPr>
                <w:rFonts w:ascii="Times New Roman" w:eastAsia="Times New Roman" w:hAnsi="Times New Roman"/>
                <w:bCs/>
                <w:sz w:val="24"/>
                <w:szCs w:val="24"/>
                <w:lang w:eastAsia="ru-RU" w:bidi="ru-RU"/>
              </w:rPr>
              <w:t>н</w:t>
            </w:r>
            <w:r w:rsidRPr="00BA087D">
              <w:rPr>
                <w:rFonts w:ascii="Times New Roman" w:eastAsia="Times New Roman" w:hAnsi="Times New Roman"/>
                <w:bCs/>
                <w:sz w:val="24"/>
                <w:szCs w:val="24"/>
                <w:lang w:eastAsia="ru-RU" w:bidi="ru-RU"/>
              </w:rPr>
              <w:t>тонации, лексики, фразеологии, грамматики.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82</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Неуместное, стилистически неоправданное употребление тропов.</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r w:rsidRPr="00BA087D">
              <w:rPr>
                <w:rFonts w:ascii="Times New Roman" w:eastAsia="Times New Roman" w:hAnsi="Times New Roman"/>
                <w:b/>
                <w:bCs/>
                <w:sz w:val="24"/>
                <w:szCs w:val="24"/>
                <w:lang w:eastAsia="ru-RU" w:bidi="ru-RU"/>
              </w:rPr>
              <w:t>Этический компонент культуры речи (1/6 ч. + 1 ч. ЕГЭ база/углубление. + 1 ч. ЕГЭ углубление)</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30</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83</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Этический компонент культуры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val="restart"/>
          </w:tcPr>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ru-RU" w:bidi="ru-RU"/>
              </w:rPr>
            </w:pPr>
            <w:r w:rsidRPr="00BA087D">
              <w:rPr>
                <w:rFonts w:ascii="Times New Roman" w:eastAsia="SimSun" w:hAnsi="Times New Roman" w:cs="Arial"/>
                <w:kern w:val="1"/>
                <w:sz w:val="24"/>
                <w:szCs w:val="24"/>
                <w:lang w:eastAsia="ru-RU" w:bidi="ru-RU"/>
              </w:rPr>
              <w:t>Осмысление накопленного опыта применения этических норм поведения в собственной речевой практике. Применение норм речевого этикета в учебной и бытовой сферах общения.</w:t>
            </w:r>
          </w:p>
          <w:p w:rsidR="00BA087D" w:rsidRPr="00BA087D" w:rsidRDefault="00BA087D" w:rsidP="00BA087D">
            <w:pPr>
              <w:widowControl w:val="0"/>
              <w:suppressAutoHyphens/>
              <w:spacing w:after="0" w:line="240" w:lineRule="auto"/>
              <w:jc w:val="both"/>
              <w:rPr>
                <w:rFonts w:ascii="Times New Roman" w:eastAsia="SimSun" w:hAnsi="Times New Roman" w:cs="Arial"/>
                <w:kern w:val="1"/>
                <w:sz w:val="24"/>
                <w:szCs w:val="24"/>
                <w:lang w:eastAsia="hi-IN" w:bidi="hi-IN"/>
              </w:rPr>
            </w:pPr>
            <w:r w:rsidRPr="00BA087D">
              <w:rPr>
                <w:rFonts w:ascii="Times New Roman" w:eastAsia="SimSun" w:hAnsi="Times New Roman" w:cs="Arial"/>
                <w:kern w:val="1"/>
                <w:sz w:val="24"/>
                <w:szCs w:val="24"/>
                <w:lang w:eastAsia="ru-RU" w:bidi="ru-RU"/>
              </w:rPr>
              <w:t>Анализ текстов различных функциональных разновидностей языка с точки зрения соответствия их критериям чистоты и вежливости речи.</w:t>
            </w:r>
          </w:p>
          <w:p w:rsidR="00BA087D" w:rsidRPr="00BA087D" w:rsidRDefault="00BA087D" w:rsidP="00BA087D">
            <w:pPr>
              <w:spacing w:after="0" w:line="240" w:lineRule="auto"/>
              <w:jc w:val="both"/>
              <w:rPr>
                <w:rFonts w:ascii="Times New Roman" w:eastAsia="Times New Roman" w:hAnsi="Times New Roman"/>
                <w:b/>
                <w:i/>
                <w:sz w:val="24"/>
                <w:szCs w:val="24"/>
                <w:lang w:eastAsia="ru-RU"/>
              </w:rPr>
            </w:pPr>
            <w:r w:rsidRPr="00BA087D">
              <w:rPr>
                <w:rFonts w:ascii="Times New Roman" w:eastAsia="SimSun" w:hAnsi="Times New Roman"/>
                <w:color w:val="000000"/>
                <w:kern w:val="1"/>
                <w:sz w:val="24"/>
                <w:szCs w:val="24"/>
                <w:lang w:eastAsia="ru-RU" w:bidi="ru-RU"/>
              </w:rPr>
              <w:t>Соблюдение правил речевого поведения при проведении диспута (дискуссии) на заданную тему</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84</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kern w:val="1"/>
                <w:sz w:val="24"/>
                <w:szCs w:val="24"/>
                <w:lang w:eastAsia="ru-RU" w:bidi="ru-RU"/>
              </w:rPr>
            </w:pPr>
            <w:r w:rsidRPr="00BA087D">
              <w:rPr>
                <w:rFonts w:ascii="Times New Roman" w:eastAsia="Times New Roman" w:hAnsi="Times New Roman"/>
                <w:bCs/>
                <w:kern w:val="1"/>
                <w:sz w:val="24"/>
                <w:szCs w:val="24"/>
                <w:lang w:eastAsia="ru-RU" w:bidi="ru-RU"/>
              </w:rPr>
              <w:t>Речевой этикет</w:t>
            </w:r>
            <w:r w:rsidRPr="00BA087D">
              <w:rPr>
                <w:rFonts w:ascii="Times New Roman" w:eastAsia="Times New Roman" w:hAnsi="Times New Roman"/>
                <w:kern w:val="1"/>
                <w:sz w:val="24"/>
                <w:szCs w:val="24"/>
                <w:lang w:eastAsia="ru-RU" w:bidi="ru-RU"/>
              </w:rPr>
              <w:t xml:space="preserve"> как правила речевого поведения (обобщение изученного).</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31</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85</w:t>
            </w:r>
          </w:p>
        </w:tc>
        <w:tc>
          <w:tcPr>
            <w:tcW w:w="4819" w:type="dxa"/>
          </w:tcPr>
          <w:p w:rsidR="00BA087D" w:rsidRPr="00BA087D" w:rsidRDefault="00BA087D" w:rsidP="00BA087D">
            <w:pPr>
              <w:widowControl w:val="0"/>
              <w:shd w:val="clear" w:color="auto" w:fill="FFFFFF"/>
              <w:suppressAutoHyphens/>
              <w:spacing w:after="0" w:line="200" w:lineRule="atLeast"/>
              <w:rPr>
                <w:rFonts w:ascii="Times New Roman" w:eastAsia="Times New Roman" w:hAnsi="Times New Roman"/>
                <w:bCs/>
                <w:i/>
                <w:kern w:val="1"/>
                <w:sz w:val="24"/>
                <w:szCs w:val="24"/>
                <w:lang w:eastAsia="ru-RU" w:bidi="ru-RU"/>
              </w:rPr>
            </w:pPr>
            <w:r w:rsidRPr="00BA087D">
              <w:rPr>
                <w:rFonts w:ascii="Times New Roman" w:eastAsia="Times New Roman" w:hAnsi="Times New Roman"/>
                <w:bCs/>
                <w:i/>
                <w:kern w:val="1"/>
                <w:sz w:val="24"/>
                <w:szCs w:val="24"/>
                <w:lang w:eastAsia="ru-RU" w:bidi="ru-RU"/>
              </w:rPr>
              <w:t>ЕГЭ 7. Сочинение 5 в формате задания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86</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Чистота речи как отсутствие в ней лишних слов</w:t>
            </w:r>
            <w:r w:rsidRPr="00BA087D">
              <w:rPr>
                <w:rFonts w:ascii="Times New Roman" w:eastAsia="Times New Roman" w:hAnsi="Times New Roman"/>
                <w:sz w:val="24"/>
                <w:szCs w:val="24"/>
                <w:lang w:eastAsia="ru-RU" w:bidi="ru-RU"/>
              </w:rPr>
              <w:t>.</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87</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Вежливость речи.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88</w:t>
            </w:r>
          </w:p>
        </w:tc>
        <w:tc>
          <w:tcPr>
            <w:tcW w:w="4819" w:type="dxa"/>
          </w:tcPr>
          <w:p w:rsidR="00BA087D" w:rsidRPr="00BA087D" w:rsidRDefault="00BA087D" w:rsidP="00BA087D">
            <w:pPr>
              <w:widowControl w:val="0"/>
              <w:suppressAutoHyphens/>
              <w:spacing w:after="0" w:line="240" w:lineRule="auto"/>
              <w:rPr>
                <w:rFonts w:ascii="Times New Roman" w:eastAsia="SimSun" w:hAnsi="Times New Roman" w:cs="Arial"/>
                <w:bCs/>
                <w:kern w:val="1"/>
                <w:sz w:val="24"/>
                <w:szCs w:val="24"/>
                <w:lang w:eastAsia="ru-RU" w:bidi="ru-RU"/>
              </w:rPr>
            </w:pPr>
            <w:r w:rsidRPr="00BA087D">
              <w:rPr>
                <w:rFonts w:ascii="Times New Roman" w:eastAsia="SimSun" w:hAnsi="Times New Roman" w:cs="Arial"/>
                <w:bCs/>
                <w:kern w:val="1"/>
                <w:sz w:val="24"/>
                <w:szCs w:val="24"/>
                <w:lang w:eastAsia="ru-RU" w:bidi="ru-RU"/>
              </w:rPr>
              <w:t>Подготовка к контрольной работе.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89</w:t>
            </w:r>
          </w:p>
        </w:tc>
        <w:tc>
          <w:tcPr>
            <w:tcW w:w="4819" w:type="dxa"/>
          </w:tcPr>
          <w:p w:rsidR="00BA087D" w:rsidRPr="00BA087D" w:rsidRDefault="00BA087D" w:rsidP="00BA087D">
            <w:pPr>
              <w:widowControl w:val="0"/>
              <w:suppressAutoHyphens/>
              <w:spacing w:after="0" w:line="240" w:lineRule="auto"/>
              <w:rPr>
                <w:rFonts w:ascii="Times New Roman" w:eastAsia="SimSun" w:hAnsi="Times New Roman" w:cs="Arial"/>
                <w:bCs/>
                <w:i/>
                <w:kern w:val="1"/>
                <w:sz w:val="24"/>
                <w:szCs w:val="24"/>
                <w:lang w:eastAsia="ru-RU" w:bidi="ru-RU"/>
              </w:rPr>
            </w:pPr>
            <w:r w:rsidRPr="00BA087D">
              <w:rPr>
                <w:rFonts w:ascii="Times New Roman" w:eastAsia="SimSun" w:hAnsi="Times New Roman" w:cs="Arial"/>
                <w:bCs/>
                <w:i/>
                <w:kern w:val="1"/>
                <w:sz w:val="24"/>
                <w:szCs w:val="24"/>
                <w:lang w:eastAsia="ru-RU" w:bidi="ru-RU"/>
              </w:rPr>
              <w:t>ЕГЭ 8. КР 5. Контрольная работа № 5 в формате ЕГЭ (1-26 задания)</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890"/>
        </w:trPr>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90</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sz w:val="24"/>
                <w:szCs w:val="24"/>
                <w:lang w:eastAsia="ru-RU" w:bidi="ru-RU"/>
              </w:rPr>
              <w:t xml:space="preserve">Анализ КР. </w:t>
            </w:r>
            <w:r w:rsidRPr="00BA087D">
              <w:rPr>
                <w:rFonts w:ascii="Times New Roman" w:eastAsia="Times New Roman" w:hAnsi="Times New Roman"/>
                <w:bCs/>
                <w:sz w:val="24"/>
                <w:szCs w:val="24"/>
                <w:lang w:eastAsia="ru-RU"/>
              </w:rPr>
              <w:t>Соблюдение правил речевого поведения во время обсуждения спорных вопросов.</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vMerge/>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5593" w:type="dxa"/>
            <w:gridSpan w:val="5"/>
          </w:tcPr>
          <w:p w:rsidR="00BA087D" w:rsidRPr="00BA087D" w:rsidRDefault="00BA087D" w:rsidP="00BA087D">
            <w:pPr>
              <w:widowControl w:val="0"/>
              <w:suppressAutoHyphens/>
              <w:snapToGrid w:val="0"/>
              <w:spacing w:after="0" w:line="200" w:lineRule="atLeast"/>
              <w:jc w:val="center"/>
              <w:rPr>
                <w:rFonts w:ascii="Times New Roman" w:eastAsia="SimSun" w:hAnsi="Times New Roman"/>
                <w:b/>
                <w:bCs/>
                <w:kern w:val="1"/>
                <w:sz w:val="24"/>
                <w:szCs w:val="24"/>
                <w:lang w:eastAsia="hi-IN" w:bidi="hi-IN"/>
              </w:rPr>
            </w:pPr>
            <w:r w:rsidRPr="00BA087D">
              <w:rPr>
                <w:rFonts w:ascii="Times New Roman" w:eastAsia="SimSun" w:hAnsi="Times New Roman"/>
                <w:b/>
                <w:bCs/>
                <w:kern w:val="1"/>
                <w:sz w:val="24"/>
                <w:szCs w:val="24"/>
                <w:lang w:eastAsia="hi-IN" w:bidi="hi-IN"/>
              </w:rPr>
              <w:t>Повторение в конце учебного года, подготовка к ЕГЭ (1/8 ч. + 2 ч. ЕГЭ база/углубление)</w:t>
            </w: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91</w:t>
            </w:r>
          </w:p>
        </w:tc>
        <w:tc>
          <w:tcPr>
            <w:tcW w:w="4819" w:type="dxa"/>
          </w:tcPr>
          <w:p w:rsidR="00BA087D" w:rsidRPr="00BA087D" w:rsidRDefault="00BA087D" w:rsidP="00BA087D">
            <w:pPr>
              <w:snapToGrid w:val="0"/>
              <w:spacing w:after="0" w:line="200" w:lineRule="atLeast"/>
              <w:rPr>
                <w:rFonts w:ascii="Times New Roman" w:eastAsia="Times New Roman" w:hAnsi="Times New Roman"/>
                <w:bCs/>
                <w:sz w:val="24"/>
                <w:szCs w:val="24"/>
                <w:lang w:eastAsia="ru-RU"/>
              </w:rPr>
            </w:pPr>
            <w:r w:rsidRPr="00BA087D">
              <w:rPr>
                <w:rFonts w:ascii="Times New Roman" w:eastAsia="Times New Roman" w:hAnsi="Times New Roman"/>
                <w:bCs/>
                <w:sz w:val="24"/>
                <w:szCs w:val="24"/>
                <w:lang w:eastAsia="ru-RU"/>
              </w:rPr>
              <w:t>Контрольное сочинение 6 в формате зад</w:t>
            </w:r>
            <w:r w:rsidRPr="00BA087D">
              <w:rPr>
                <w:rFonts w:ascii="Times New Roman" w:eastAsia="Times New Roman" w:hAnsi="Times New Roman"/>
                <w:bCs/>
                <w:sz w:val="24"/>
                <w:szCs w:val="24"/>
                <w:lang w:eastAsia="ru-RU"/>
              </w:rPr>
              <w:t>а</w:t>
            </w:r>
            <w:r w:rsidRPr="00BA087D">
              <w:rPr>
                <w:rFonts w:ascii="Times New Roman" w:eastAsia="Times New Roman" w:hAnsi="Times New Roman"/>
                <w:bCs/>
                <w:sz w:val="24"/>
                <w:szCs w:val="24"/>
                <w:lang w:eastAsia="ru-RU"/>
              </w:rPr>
              <w:t>ния 27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32</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92</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bCs/>
                <w:i/>
                <w:sz w:val="24"/>
                <w:szCs w:val="24"/>
                <w:lang w:eastAsia="ru-RU"/>
              </w:rPr>
              <w:t>ЕГЭ 9. Повторение трудных случаев орф</w:t>
            </w:r>
            <w:r w:rsidRPr="00BA087D">
              <w:rPr>
                <w:rFonts w:ascii="Times New Roman" w:eastAsia="Times New Roman" w:hAnsi="Times New Roman"/>
                <w:bCs/>
                <w:i/>
                <w:sz w:val="24"/>
                <w:szCs w:val="24"/>
                <w:lang w:eastAsia="ru-RU"/>
              </w:rPr>
              <w:t>о</w:t>
            </w:r>
            <w:r w:rsidRPr="00BA087D">
              <w:rPr>
                <w:rFonts w:ascii="Times New Roman" w:eastAsia="Times New Roman" w:hAnsi="Times New Roman"/>
                <w:bCs/>
                <w:i/>
                <w:sz w:val="24"/>
                <w:szCs w:val="24"/>
                <w:lang w:eastAsia="ru-RU"/>
              </w:rPr>
              <w:t>графии.</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93-94</w:t>
            </w:r>
          </w:p>
        </w:tc>
        <w:tc>
          <w:tcPr>
            <w:tcW w:w="4819" w:type="dxa"/>
          </w:tcPr>
          <w:p w:rsidR="00BA087D" w:rsidRPr="00BA087D" w:rsidRDefault="00BA087D" w:rsidP="00BA087D">
            <w:pPr>
              <w:widowControl w:val="0"/>
              <w:suppressAutoHyphens/>
              <w:snapToGrid w:val="0"/>
              <w:spacing w:after="0" w:line="200" w:lineRule="atLeast"/>
              <w:rPr>
                <w:rFonts w:ascii="Times New Roman" w:eastAsia="SimSun" w:hAnsi="Times New Roman"/>
                <w:bCs/>
                <w:kern w:val="1"/>
                <w:sz w:val="24"/>
                <w:szCs w:val="24"/>
                <w:lang w:eastAsia="hi-IN" w:bidi="hi-IN"/>
              </w:rPr>
            </w:pPr>
            <w:r w:rsidRPr="00BA087D">
              <w:rPr>
                <w:rFonts w:ascii="Times New Roman" w:eastAsia="SimSun" w:hAnsi="Times New Roman"/>
                <w:bCs/>
                <w:kern w:val="1"/>
                <w:sz w:val="24"/>
                <w:szCs w:val="24"/>
                <w:lang w:eastAsia="hi-IN" w:bidi="hi-IN"/>
              </w:rPr>
              <w:t xml:space="preserve">ЕГЭ-тренинг в формате 9-15 заданий. </w:t>
            </w:r>
          </w:p>
          <w:p w:rsidR="00BA087D" w:rsidRPr="00BA087D" w:rsidRDefault="00BA087D" w:rsidP="00BA087D">
            <w:pPr>
              <w:spacing w:after="0" w:line="240" w:lineRule="auto"/>
              <w:rPr>
                <w:rFonts w:ascii="Times New Roman" w:eastAsia="Times New Roman" w:hAnsi="Times New Roman"/>
                <w:sz w:val="24"/>
                <w:szCs w:val="24"/>
                <w:lang w:eastAsia="ru-RU"/>
              </w:rPr>
            </w:pP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2</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94</w:t>
            </w:r>
          </w:p>
        </w:tc>
        <w:tc>
          <w:tcPr>
            <w:tcW w:w="4819" w:type="dxa"/>
          </w:tcPr>
          <w:p w:rsidR="00BA087D" w:rsidRPr="00BA087D" w:rsidRDefault="00BA087D" w:rsidP="00BA087D">
            <w:pPr>
              <w:snapToGrid w:val="0"/>
              <w:spacing w:after="0" w:line="200" w:lineRule="atLeast"/>
              <w:rPr>
                <w:rFonts w:ascii="Times New Roman" w:eastAsia="Times New Roman" w:hAnsi="Times New Roman"/>
                <w:bCs/>
                <w:sz w:val="24"/>
                <w:szCs w:val="24"/>
                <w:lang w:eastAsia="ru-RU"/>
              </w:rPr>
            </w:pPr>
            <w:r w:rsidRPr="00BA087D">
              <w:rPr>
                <w:rFonts w:ascii="Times New Roman" w:eastAsia="Times New Roman" w:hAnsi="Times New Roman"/>
                <w:bCs/>
                <w:sz w:val="24"/>
                <w:szCs w:val="24"/>
                <w:lang w:eastAsia="ru-RU"/>
              </w:rPr>
              <w:t>Подготовка к годовой контрольной работе в формате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33</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95</w:t>
            </w:r>
          </w:p>
        </w:tc>
        <w:tc>
          <w:tcPr>
            <w:tcW w:w="4819" w:type="dxa"/>
          </w:tcPr>
          <w:p w:rsidR="00BA087D" w:rsidRPr="00BA087D" w:rsidRDefault="00BA087D" w:rsidP="00BA087D">
            <w:pPr>
              <w:snapToGrid w:val="0"/>
              <w:spacing w:after="0" w:line="200" w:lineRule="atLeast"/>
              <w:rPr>
                <w:rFonts w:ascii="Times New Roman" w:eastAsia="Times New Roman" w:hAnsi="Times New Roman"/>
                <w:bCs/>
                <w:sz w:val="24"/>
                <w:szCs w:val="24"/>
                <w:lang w:eastAsia="ru-RU"/>
              </w:rPr>
            </w:pPr>
            <w:r w:rsidRPr="00BA087D">
              <w:rPr>
                <w:rFonts w:ascii="Times New Roman" w:eastAsia="Times New Roman" w:hAnsi="Times New Roman"/>
                <w:bCs/>
                <w:sz w:val="24"/>
                <w:szCs w:val="24"/>
                <w:lang w:eastAsia="ru-RU"/>
              </w:rPr>
              <w:t>КР 6. Годовая контрольная работа в форм</w:t>
            </w:r>
            <w:r w:rsidRPr="00BA087D">
              <w:rPr>
                <w:rFonts w:ascii="Times New Roman" w:eastAsia="Times New Roman" w:hAnsi="Times New Roman"/>
                <w:bCs/>
                <w:sz w:val="24"/>
                <w:szCs w:val="24"/>
                <w:lang w:eastAsia="ru-RU"/>
              </w:rPr>
              <w:t>а</w:t>
            </w:r>
            <w:r w:rsidRPr="00BA087D">
              <w:rPr>
                <w:rFonts w:ascii="Times New Roman" w:eastAsia="Times New Roman" w:hAnsi="Times New Roman"/>
                <w:bCs/>
                <w:sz w:val="24"/>
                <w:szCs w:val="24"/>
                <w:lang w:eastAsia="ru-RU"/>
              </w:rPr>
              <w:t>те 1-26 заданий ЕГЭ.</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96</w:t>
            </w:r>
          </w:p>
        </w:tc>
        <w:tc>
          <w:tcPr>
            <w:tcW w:w="4819" w:type="dxa"/>
          </w:tcPr>
          <w:p w:rsidR="00BA087D" w:rsidRPr="00BA087D" w:rsidRDefault="00BA087D" w:rsidP="00BA087D">
            <w:pPr>
              <w:snapToGrid w:val="0"/>
              <w:spacing w:after="0" w:line="200" w:lineRule="atLeast"/>
              <w:rPr>
                <w:rFonts w:ascii="Times New Roman" w:eastAsia="Times New Roman" w:hAnsi="Times New Roman"/>
                <w:bCs/>
                <w:sz w:val="24"/>
                <w:szCs w:val="24"/>
                <w:lang w:eastAsia="ru-RU"/>
              </w:rPr>
            </w:pPr>
            <w:r w:rsidRPr="00BA087D">
              <w:rPr>
                <w:rFonts w:ascii="Times New Roman" w:eastAsia="Times New Roman" w:hAnsi="Times New Roman"/>
                <w:bCs/>
                <w:sz w:val="24"/>
                <w:szCs w:val="24"/>
                <w:lang w:eastAsia="ru-RU"/>
              </w:rPr>
              <w:t>Анализ КР. Стилистическая дифференци</w:t>
            </w:r>
            <w:r w:rsidRPr="00BA087D">
              <w:rPr>
                <w:rFonts w:ascii="Times New Roman" w:eastAsia="Times New Roman" w:hAnsi="Times New Roman"/>
                <w:bCs/>
                <w:sz w:val="24"/>
                <w:szCs w:val="24"/>
                <w:lang w:eastAsia="ru-RU"/>
              </w:rPr>
              <w:t>а</w:t>
            </w:r>
            <w:r w:rsidRPr="00BA087D">
              <w:rPr>
                <w:rFonts w:ascii="Times New Roman" w:eastAsia="Times New Roman" w:hAnsi="Times New Roman"/>
                <w:bCs/>
                <w:sz w:val="24"/>
                <w:szCs w:val="24"/>
                <w:lang w:eastAsia="ru-RU"/>
              </w:rPr>
              <w:t>ция русского языка</w:t>
            </w:r>
            <w:r w:rsidRPr="00BA087D">
              <w:rPr>
                <w:rFonts w:ascii="Times New Roman" w:eastAsia="Times New Roman" w:hAnsi="Times New Roman"/>
                <w:sz w:val="24"/>
                <w:szCs w:val="24"/>
                <w:lang w:eastAsia="ru-RU"/>
              </w:rPr>
              <w:t>: повторение, работа в группах.</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97</w:t>
            </w:r>
          </w:p>
        </w:tc>
        <w:tc>
          <w:tcPr>
            <w:tcW w:w="4819" w:type="dxa"/>
          </w:tcPr>
          <w:p w:rsidR="00BA087D" w:rsidRPr="00BA087D" w:rsidRDefault="00BA087D" w:rsidP="00BA087D">
            <w:pPr>
              <w:widowControl w:val="0"/>
              <w:suppressAutoHyphens/>
              <w:snapToGrid w:val="0"/>
              <w:spacing w:after="0" w:line="200" w:lineRule="atLeast"/>
              <w:rPr>
                <w:rFonts w:ascii="Times New Roman" w:eastAsia="SimSun" w:hAnsi="Times New Roman"/>
                <w:kern w:val="1"/>
                <w:sz w:val="24"/>
                <w:szCs w:val="24"/>
                <w:lang w:eastAsia="hi-IN" w:bidi="hi-IN"/>
              </w:rPr>
            </w:pPr>
            <w:r w:rsidRPr="00BA087D">
              <w:rPr>
                <w:rFonts w:ascii="Times New Roman" w:eastAsia="SimSun" w:hAnsi="Times New Roman"/>
                <w:bCs/>
                <w:kern w:val="1"/>
                <w:sz w:val="24"/>
                <w:szCs w:val="24"/>
                <w:lang w:eastAsia="hi-IN" w:bidi="hi-IN"/>
              </w:rPr>
              <w:t>Культура речи, выразительные средства русского языка</w:t>
            </w:r>
            <w:r w:rsidRPr="00BA087D">
              <w:rPr>
                <w:rFonts w:ascii="Times New Roman" w:eastAsia="SimSun" w:hAnsi="Times New Roman"/>
                <w:kern w:val="1"/>
                <w:sz w:val="24"/>
                <w:szCs w:val="24"/>
                <w:lang w:eastAsia="hi-IN" w:bidi="hi-IN"/>
              </w:rPr>
              <w:t>: повторение.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98</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Типичные речевые ошибки морфологич</w:t>
            </w:r>
            <w:r w:rsidRPr="00BA087D">
              <w:rPr>
                <w:rFonts w:ascii="Times New Roman" w:eastAsia="Times New Roman" w:hAnsi="Times New Roman"/>
                <w:sz w:val="24"/>
                <w:szCs w:val="24"/>
                <w:lang w:eastAsia="ru-RU"/>
              </w:rPr>
              <w:t>е</w:t>
            </w:r>
            <w:r w:rsidRPr="00BA087D">
              <w:rPr>
                <w:rFonts w:ascii="Times New Roman" w:eastAsia="Times New Roman" w:hAnsi="Times New Roman"/>
                <w:sz w:val="24"/>
                <w:szCs w:val="24"/>
                <w:lang w:eastAsia="ru-RU"/>
              </w:rPr>
              <w:t>ского и синтаксического уровней</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val="en-US" w:eastAsia="ru-RU"/>
              </w:rPr>
              <w:t>0/</w:t>
            </w: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34</w:t>
            </w: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99</w:t>
            </w:r>
          </w:p>
        </w:tc>
        <w:tc>
          <w:tcPr>
            <w:tcW w:w="4819" w:type="dxa"/>
          </w:tcPr>
          <w:p w:rsidR="00BA087D" w:rsidRPr="00BA087D" w:rsidRDefault="00BA087D" w:rsidP="00BA087D">
            <w:pPr>
              <w:spacing w:after="0" w:line="240" w:lineRule="auto"/>
              <w:rPr>
                <w:rFonts w:ascii="Times New Roman" w:eastAsia="Times New Roman" w:hAnsi="Times New Roman"/>
                <w:i/>
                <w:sz w:val="24"/>
                <w:szCs w:val="24"/>
                <w:lang w:eastAsia="ru-RU"/>
              </w:rPr>
            </w:pPr>
            <w:r w:rsidRPr="00BA087D">
              <w:rPr>
                <w:rFonts w:ascii="Times New Roman" w:eastAsia="Times New Roman" w:hAnsi="Times New Roman"/>
                <w:i/>
                <w:sz w:val="24"/>
                <w:szCs w:val="24"/>
                <w:lang w:eastAsia="ru-RU"/>
              </w:rPr>
              <w:t>ЕГЭ 10. Проблемные задания ЕГЭ: повт</w:t>
            </w:r>
            <w:r w:rsidRPr="00BA087D">
              <w:rPr>
                <w:rFonts w:ascii="Times New Roman" w:eastAsia="Times New Roman" w:hAnsi="Times New Roman"/>
                <w:i/>
                <w:sz w:val="24"/>
                <w:szCs w:val="24"/>
                <w:lang w:eastAsia="ru-RU"/>
              </w:rPr>
              <w:t>о</w:t>
            </w:r>
            <w:r w:rsidRPr="00BA087D">
              <w:rPr>
                <w:rFonts w:ascii="Times New Roman" w:eastAsia="Times New Roman" w:hAnsi="Times New Roman"/>
                <w:i/>
                <w:sz w:val="24"/>
                <w:szCs w:val="24"/>
                <w:lang w:eastAsia="ru-RU"/>
              </w:rPr>
              <w:t>рение</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r w:rsidR="00BA087D" w:rsidRPr="00BA087D" w:rsidTr="00BA087D">
        <w:trPr>
          <w:trHeight w:val="70"/>
        </w:trPr>
        <w:tc>
          <w:tcPr>
            <w:tcW w:w="1219"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p>
        </w:tc>
        <w:tc>
          <w:tcPr>
            <w:tcW w:w="1561" w:type="dxa"/>
          </w:tcPr>
          <w:p w:rsidR="00BA087D" w:rsidRPr="00BA087D" w:rsidRDefault="00BA087D" w:rsidP="00BA087D">
            <w:pPr>
              <w:spacing w:after="0" w:line="240" w:lineRule="auto"/>
              <w:jc w:val="both"/>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100-102</w:t>
            </w:r>
          </w:p>
        </w:tc>
        <w:tc>
          <w:tcPr>
            <w:tcW w:w="4819" w:type="dxa"/>
          </w:tcPr>
          <w:p w:rsidR="00BA087D" w:rsidRPr="00BA087D" w:rsidRDefault="00BA087D" w:rsidP="00BA087D">
            <w:pPr>
              <w:spacing w:after="0" w:line="240" w:lineRule="auto"/>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Резерв</w:t>
            </w:r>
          </w:p>
        </w:tc>
        <w:tc>
          <w:tcPr>
            <w:tcW w:w="1554" w:type="dxa"/>
          </w:tcPr>
          <w:p w:rsidR="00BA087D" w:rsidRPr="00BA087D" w:rsidRDefault="00BA087D" w:rsidP="00BA087D">
            <w:pPr>
              <w:spacing w:after="0" w:line="240" w:lineRule="auto"/>
              <w:jc w:val="center"/>
              <w:rPr>
                <w:rFonts w:ascii="Times New Roman" w:eastAsia="Times New Roman" w:hAnsi="Times New Roman"/>
                <w:sz w:val="24"/>
                <w:szCs w:val="24"/>
                <w:lang w:eastAsia="ru-RU"/>
              </w:rPr>
            </w:pPr>
            <w:r w:rsidRPr="00BA087D">
              <w:rPr>
                <w:rFonts w:ascii="Times New Roman" w:eastAsia="Times New Roman" w:hAnsi="Times New Roman"/>
                <w:sz w:val="24"/>
                <w:szCs w:val="24"/>
                <w:lang w:eastAsia="ru-RU"/>
              </w:rPr>
              <w:t>3</w:t>
            </w:r>
          </w:p>
        </w:tc>
        <w:tc>
          <w:tcPr>
            <w:tcW w:w="6440" w:type="dxa"/>
          </w:tcPr>
          <w:p w:rsidR="00BA087D" w:rsidRPr="00BA087D" w:rsidRDefault="00BA087D" w:rsidP="00BA087D">
            <w:pPr>
              <w:spacing w:after="0" w:line="240" w:lineRule="auto"/>
              <w:jc w:val="center"/>
              <w:rPr>
                <w:rFonts w:ascii="Times New Roman" w:eastAsia="Times New Roman" w:hAnsi="Times New Roman"/>
                <w:b/>
                <w:i/>
                <w:sz w:val="24"/>
                <w:szCs w:val="24"/>
                <w:lang w:eastAsia="ru-RU"/>
              </w:rPr>
            </w:pPr>
          </w:p>
        </w:tc>
      </w:tr>
    </w:tbl>
    <w:p w:rsidR="00BA087D" w:rsidRPr="00061BB8" w:rsidRDefault="00BA087D" w:rsidP="00BA087D">
      <w:pPr>
        <w:jc w:val="both"/>
        <w:rPr>
          <w:rFonts w:ascii="Times New Roman" w:hAnsi="Times New Roman"/>
          <w:b/>
          <w:sz w:val="28"/>
          <w:szCs w:val="20"/>
        </w:rPr>
      </w:pPr>
    </w:p>
    <w:p w:rsidR="002E3D9E" w:rsidRDefault="002E3D9E" w:rsidP="002E3D9E">
      <w:pPr>
        <w:spacing w:after="0" w:line="240" w:lineRule="auto"/>
        <w:rPr>
          <w:rFonts w:ascii="Times New Roman" w:hAnsi="Times New Roman"/>
        </w:rPr>
      </w:pPr>
    </w:p>
    <w:p w:rsidR="00DC22EA" w:rsidRDefault="00DC22EA" w:rsidP="00DC22EA">
      <w:pPr>
        <w:spacing w:after="0" w:line="240" w:lineRule="auto"/>
        <w:ind w:firstLine="567"/>
        <w:jc w:val="center"/>
        <w:rPr>
          <w:rFonts w:ascii="Times New Roman" w:eastAsia="Times New Roman" w:hAnsi="Times New Roman"/>
          <w:b/>
          <w:color w:val="000000"/>
          <w:sz w:val="28"/>
          <w:lang w:eastAsia="ru-RU"/>
        </w:rPr>
      </w:pPr>
      <w:r w:rsidRPr="007755BE">
        <w:rPr>
          <w:rFonts w:ascii="Times New Roman" w:eastAsia="Times New Roman" w:hAnsi="Times New Roman"/>
          <w:b/>
          <w:color w:val="000000"/>
          <w:sz w:val="28"/>
          <w:lang w:eastAsia="ru-RU"/>
        </w:rPr>
        <w:t>Планируемые результаты изучения русского языка в 10</w:t>
      </w:r>
      <w:r>
        <w:rPr>
          <w:rFonts w:ascii="Times New Roman" w:eastAsia="Times New Roman" w:hAnsi="Times New Roman"/>
          <w:b/>
          <w:color w:val="000000"/>
          <w:sz w:val="28"/>
          <w:lang w:eastAsia="ru-RU"/>
        </w:rPr>
        <w:t>-11 классах</w:t>
      </w:r>
      <w:r w:rsidRPr="007755BE">
        <w:rPr>
          <w:rFonts w:ascii="Times New Roman" w:eastAsia="Times New Roman" w:hAnsi="Times New Roman"/>
          <w:b/>
          <w:color w:val="000000"/>
          <w:sz w:val="28"/>
          <w:lang w:eastAsia="ru-RU"/>
        </w:rPr>
        <w:t xml:space="preserve"> (базовый и углублённый уровни)</w:t>
      </w:r>
    </w:p>
    <w:p w:rsidR="00DC22EA" w:rsidRPr="007755BE" w:rsidRDefault="00DC22EA" w:rsidP="00DC22EA">
      <w:pPr>
        <w:spacing w:after="0" w:line="240" w:lineRule="auto"/>
        <w:ind w:firstLine="567"/>
        <w:jc w:val="center"/>
        <w:rPr>
          <w:rFonts w:ascii="Times New Roman" w:eastAsia="Times New Roman" w:hAnsi="Times New Roman"/>
          <w:b/>
          <w:color w:val="000000"/>
          <w:sz w:val="28"/>
          <w:lang w:eastAsia="ru-RU"/>
        </w:rPr>
      </w:pPr>
    </w:p>
    <w:p w:rsidR="00DC22EA" w:rsidRPr="007755BE" w:rsidRDefault="00DC22EA" w:rsidP="00DC22EA">
      <w:pPr>
        <w:spacing w:after="0" w:line="240" w:lineRule="auto"/>
        <w:ind w:firstLine="567"/>
        <w:jc w:val="both"/>
        <w:rPr>
          <w:rFonts w:ascii="Times New Roman" w:eastAsia="Times New Roman" w:hAnsi="Times New Roman"/>
          <w:b/>
          <w:color w:val="000000"/>
          <w:lang w:eastAsia="ru-RU"/>
        </w:rPr>
      </w:pPr>
      <w:r w:rsidRPr="007755BE">
        <w:rPr>
          <w:rFonts w:ascii="Times New Roman" w:eastAsia="Times New Roman" w:hAnsi="Times New Roman"/>
          <w:b/>
          <w:color w:val="000000"/>
          <w:lang w:eastAsia="ru-RU"/>
        </w:rPr>
        <w:t>1. Личностные, метапредметные, предметные результаты обучения</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При определении результатов освоения выпускниками основной школы программы по русскому языку были учтены сформулированные в Федеральном гос</w:t>
      </w:r>
      <w:r w:rsidRPr="007755BE">
        <w:rPr>
          <w:rFonts w:ascii="Times New Roman" w:eastAsia="Times New Roman" w:hAnsi="Times New Roman"/>
          <w:color w:val="000000"/>
          <w:lang w:eastAsia="ru-RU"/>
        </w:rPr>
        <w:t>у</w:t>
      </w:r>
      <w:r w:rsidRPr="007755BE">
        <w:rPr>
          <w:rFonts w:ascii="Times New Roman" w:eastAsia="Times New Roman" w:hAnsi="Times New Roman"/>
          <w:color w:val="000000"/>
          <w:lang w:eastAsia="ru-RU"/>
        </w:rPr>
        <w:t>дарственном образовательном стандарте основного общего образования требования к результатам освоения образовательной программы по предмету3, планируемые результаты, изложенные в «Примерных программах среднего (полного) общего образования»4 (базовый и углублённый уровни), а также содержание работы по фо</w:t>
      </w:r>
      <w:r w:rsidRPr="007755BE">
        <w:rPr>
          <w:rFonts w:ascii="Times New Roman" w:eastAsia="Times New Roman" w:hAnsi="Times New Roman"/>
          <w:color w:val="000000"/>
          <w:lang w:eastAsia="ru-RU"/>
        </w:rPr>
        <w:t>р</w:t>
      </w:r>
      <w:r w:rsidRPr="007755BE">
        <w:rPr>
          <w:rFonts w:ascii="Times New Roman" w:eastAsia="Times New Roman" w:hAnsi="Times New Roman"/>
          <w:color w:val="000000"/>
          <w:lang w:eastAsia="ru-RU"/>
        </w:rPr>
        <w:t>мированию коммуникативных и языковых умений и навыков и универсальных у</w:t>
      </w:r>
      <w:r>
        <w:rPr>
          <w:rFonts w:ascii="Times New Roman" w:eastAsia="Times New Roman" w:hAnsi="Times New Roman"/>
          <w:color w:val="000000"/>
          <w:lang w:eastAsia="ru-RU"/>
        </w:rPr>
        <w:t>чебных действий в 5 – 9 классах</w:t>
      </w:r>
      <w:r w:rsidRPr="007755BE">
        <w:rPr>
          <w:rFonts w:ascii="Times New Roman" w:eastAsia="Times New Roman" w:hAnsi="Times New Roman"/>
          <w:color w:val="000000"/>
          <w:lang w:eastAsia="ru-RU"/>
        </w:rPr>
        <w:t xml:space="preserve"> и реальные потребности в развитии и совершенств</w:t>
      </w:r>
      <w:r w:rsidRPr="007755BE">
        <w:rPr>
          <w:rFonts w:ascii="Times New Roman" w:eastAsia="Times New Roman" w:hAnsi="Times New Roman"/>
          <w:color w:val="000000"/>
          <w:lang w:eastAsia="ru-RU"/>
        </w:rPr>
        <w:t>о</w:t>
      </w:r>
      <w:r w:rsidRPr="007755BE">
        <w:rPr>
          <w:rFonts w:ascii="Times New Roman" w:eastAsia="Times New Roman" w:hAnsi="Times New Roman"/>
          <w:color w:val="000000"/>
          <w:lang w:eastAsia="ru-RU"/>
        </w:rPr>
        <w:t>вании этих способностей при обучении русскому языку в 10 – 11 классах.</w:t>
      </w:r>
    </w:p>
    <w:p w:rsidR="00DC22EA" w:rsidRPr="007755BE" w:rsidRDefault="00DC22EA" w:rsidP="00DC22EA">
      <w:pPr>
        <w:spacing w:after="0" w:line="240" w:lineRule="auto"/>
        <w:ind w:firstLine="567"/>
        <w:jc w:val="both"/>
        <w:rPr>
          <w:rFonts w:ascii="Times New Roman" w:eastAsia="Times New Roman" w:hAnsi="Times New Roman"/>
          <w:b/>
          <w:color w:val="000000"/>
          <w:lang w:eastAsia="ru-RU"/>
        </w:rPr>
      </w:pPr>
      <w:r w:rsidRPr="007755BE">
        <w:rPr>
          <w:rFonts w:ascii="Times New Roman" w:eastAsia="Times New Roman" w:hAnsi="Times New Roman"/>
          <w:b/>
          <w:color w:val="000000"/>
          <w:lang w:eastAsia="ru-RU"/>
        </w:rPr>
        <w:t>Личностные результаты освоения выпускниками основной (полной) школы программы по русскому языку</w:t>
      </w:r>
      <w:r>
        <w:rPr>
          <w:rFonts w:ascii="Times New Roman" w:eastAsia="Times New Roman" w:hAnsi="Times New Roman"/>
          <w:b/>
          <w:color w:val="000000"/>
          <w:lang w:eastAsia="ru-RU"/>
        </w:rPr>
        <w:t>:</w:t>
      </w:r>
    </w:p>
    <w:p w:rsidR="00DC22EA" w:rsidRPr="007755BE" w:rsidRDefault="00DC22EA" w:rsidP="00DC22EA">
      <w:pPr>
        <w:spacing w:after="0" w:line="240" w:lineRule="auto"/>
        <w:ind w:firstLine="567"/>
        <w:jc w:val="both"/>
        <w:rPr>
          <w:rFonts w:ascii="Times New Roman" w:eastAsia="Times New Roman" w:hAnsi="Times New Roman"/>
          <w:b/>
          <w:color w:val="000000"/>
          <w:lang w:eastAsia="ru-RU"/>
        </w:rPr>
      </w:pPr>
      <w:r w:rsidRPr="007755BE">
        <w:rPr>
          <w:rFonts w:ascii="Times New Roman" w:eastAsia="Times New Roman" w:hAnsi="Times New Roman"/>
          <w:b/>
          <w:color w:val="000000"/>
          <w:lang w:eastAsia="ru-RU"/>
        </w:rPr>
        <w:t>Базовый уровень</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1)</w:t>
      </w:r>
      <w:r w:rsidRPr="007755BE">
        <w:rPr>
          <w:rFonts w:ascii="Times New Roman" w:eastAsia="Times New Roman" w:hAnsi="Times New Roman"/>
          <w:color w:val="000000"/>
          <w:lang w:eastAsia="ru-RU"/>
        </w:rPr>
        <w:tab/>
        <w:t>Осознание феномена родного языка как духовной, культурной, нравственной основы личности, как одного из способов приобщения к ценностям н</w:t>
      </w:r>
      <w:r w:rsidRPr="007755BE">
        <w:rPr>
          <w:rFonts w:ascii="Times New Roman" w:eastAsia="Times New Roman" w:hAnsi="Times New Roman"/>
          <w:color w:val="000000"/>
          <w:lang w:eastAsia="ru-RU"/>
        </w:rPr>
        <w:t>а</w:t>
      </w:r>
      <w:r w:rsidRPr="007755BE">
        <w:rPr>
          <w:rFonts w:ascii="Times New Roman" w:eastAsia="Times New Roman" w:hAnsi="Times New Roman"/>
          <w:color w:val="000000"/>
          <w:lang w:eastAsia="ru-RU"/>
        </w:rPr>
        <w:t>циональной и мировой науки и культуры через источники информации на русском языке, в том числе мультимедийные; понимание необходимости бережно хранить национальное культурно-языковое наследие России и ответственности людей за сохранение чистоты и богатства родного языка как культурного достояния нации.</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2)</w:t>
      </w:r>
      <w:r w:rsidRPr="007755BE">
        <w:rPr>
          <w:rFonts w:ascii="Times New Roman" w:eastAsia="Times New Roman" w:hAnsi="Times New Roman"/>
          <w:color w:val="000000"/>
          <w:lang w:eastAsia="ru-RU"/>
        </w:rPr>
        <w:tab/>
        <w:t>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от уровня владения русским языком; понимание роли родного языка для самопознания, самооценки, самореализации, самовыражения личности в различных областях человеческой деятельности.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3)</w:t>
      </w:r>
      <w:r w:rsidRPr="007755BE">
        <w:rPr>
          <w:rFonts w:ascii="Times New Roman" w:eastAsia="Times New Roman" w:hAnsi="Times New Roman"/>
          <w:color w:val="000000"/>
          <w:lang w:eastAsia="ru-RU"/>
        </w:rPr>
        <w:tab/>
        <w:t>Представление о речевом идеале; стремление к речевому самосовер- шенствованию; способность анализировать и оценивать нормативный, этический и коммуникативный аспекты речевого высказывания.</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4)</w:t>
      </w:r>
      <w:r w:rsidRPr="007755BE">
        <w:rPr>
          <w:rFonts w:ascii="Times New Roman" w:eastAsia="Times New Roman" w:hAnsi="Times New Roman"/>
          <w:color w:val="000000"/>
          <w:lang w:eastAsia="ru-RU"/>
        </w:rPr>
        <w:tab/>
        <w:t>Существенное   увеличение</w:t>
      </w:r>
      <w:r w:rsidRPr="007755BE">
        <w:rPr>
          <w:rFonts w:ascii="Times New Roman" w:eastAsia="Times New Roman" w:hAnsi="Times New Roman"/>
          <w:color w:val="000000"/>
          <w:lang w:eastAsia="ru-RU"/>
        </w:rPr>
        <w:tab/>
        <w:t>продуктивного, рецептивного и потенциального словаря; расширение круга используемых языковых и речевых средств.</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p>
    <w:p w:rsidR="00DC22EA" w:rsidRPr="007755BE" w:rsidRDefault="00DC22EA" w:rsidP="00DC22EA">
      <w:pPr>
        <w:spacing w:after="0" w:line="240" w:lineRule="auto"/>
        <w:ind w:firstLine="567"/>
        <w:jc w:val="both"/>
        <w:rPr>
          <w:rFonts w:ascii="Times New Roman" w:eastAsia="Times New Roman" w:hAnsi="Times New Roman"/>
          <w:b/>
          <w:color w:val="000000"/>
          <w:lang w:eastAsia="ru-RU"/>
        </w:rPr>
      </w:pPr>
      <w:r w:rsidRPr="007755BE">
        <w:rPr>
          <w:rFonts w:ascii="Times New Roman" w:eastAsia="Times New Roman" w:hAnsi="Times New Roman"/>
          <w:b/>
          <w:color w:val="000000"/>
          <w:lang w:eastAsia="ru-RU"/>
        </w:rPr>
        <w:t>Углублённый уровень</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Те же личностные результаты, что и на базовом уровне, а также:</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1)</w:t>
      </w:r>
      <w:r w:rsidRPr="007755BE">
        <w:rPr>
          <w:rFonts w:ascii="Times New Roman" w:eastAsia="Times New Roman" w:hAnsi="Times New Roman"/>
          <w:color w:val="000000"/>
          <w:lang w:eastAsia="ru-RU"/>
        </w:rPr>
        <w:tab/>
        <w:t>Понимание</w:t>
      </w:r>
      <w:r w:rsidRPr="007755BE">
        <w:rPr>
          <w:rFonts w:ascii="Times New Roman" w:eastAsia="Times New Roman" w:hAnsi="Times New Roman"/>
          <w:color w:val="000000"/>
          <w:lang w:eastAsia="ru-RU"/>
        </w:rPr>
        <w:tab/>
        <w:t>зависимости</w:t>
      </w:r>
      <w:r w:rsidRPr="007755BE">
        <w:rPr>
          <w:rFonts w:ascii="Times New Roman" w:eastAsia="Times New Roman" w:hAnsi="Times New Roman"/>
          <w:color w:val="000000"/>
          <w:lang w:eastAsia="ru-RU"/>
        </w:rPr>
        <w:tab/>
        <w:t>успешного</w:t>
      </w:r>
      <w:r w:rsidRPr="007755BE">
        <w:rPr>
          <w:rFonts w:ascii="Times New Roman" w:eastAsia="Times New Roman" w:hAnsi="Times New Roman"/>
          <w:color w:val="000000"/>
          <w:lang w:eastAsia="ru-RU"/>
        </w:rPr>
        <w:tab/>
        <w:t>получения</w:t>
      </w:r>
      <w:r w:rsidRPr="007755BE">
        <w:rPr>
          <w:rFonts w:ascii="Times New Roman" w:eastAsia="Times New Roman" w:hAnsi="Times New Roman"/>
          <w:color w:val="000000"/>
          <w:lang w:eastAsia="ru-RU"/>
        </w:rPr>
        <w:tab/>
        <w:t>высшего филологического образования от уровня владения русским языком.</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2)</w:t>
      </w:r>
      <w:r w:rsidRPr="007755BE">
        <w:rPr>
          <w:rFonts w:ascii="Times New Roman" w:eastAsia="Times New Roman" w:hAnsi="Times New Roman"/>
          <w:color w:val="000000"/>
          <w:lang w:eastAsia="ru-RU"/>
        </w:rPr>
        <w:tab/>
        <w:t>Представление о лингвистике как части общечеловеческой культуры, взаимосвязи языка и истории, языка и культуры русского и других народов.</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p>
    <w:p w:rsidR="00DC22EA" w:rsidRPr="007755BE" w:rsidRDefault="00DC22EA" w:rsidP="00DC22EA">
      <w:pPr>
        <w:spacing w:after="0" w:line="240" w:lineRule="auto"/>
        <w:ind w:firstLine="567"/>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2. </w:t>
      </w:r>
      <w:r w:rsidRPr="007755BE">
        <w:rPr>
          <w:rFonts w:ascii="Times New Roman" w:eastAsia="Times New Roman" w:hAnsi="Times New Roman"/>
          <w:b/>
          <w:color w:val="000000"/>
          <w:lang w:eastAsia="ru-RU"/>
        </w:rPr>
        <w:t>Метапредметные резул</w:t>
      </w:r>
      <w:r>
        <w:rPr>
          <w:rFonts w:ascii="Times New Roman" w:eastAsia="Times New Roman" w:hAnsi="Times New Roman"/>
          <w:b/>
          <w:color w:val="000000"/>
          <w:lang w:eastAsia="ru-RU"/>
        </w:rPr>
        <w:t>ьтаты освоения выпускниками ос</w:t>
      </w:r>
      <w:r w:rsidRPr="007755BE">
        <w:rPr>
          <w:rFonts w:ascii="Times New Roman" w:eastAsia="Times New Roman" w:hAnsi="Times New Roman"/>
          <w:b/>
          <w:color w:val="000000"/>
          <w:lang w:eastAsia="ru-RU"/>
        </w:rPr>
        <w:t>новной (полной) школы программы по русскому языку</w:t>
      </w:r>
      <w:r>
        <w:rPr>
          <w:rFonts w:ascii="Times New Roman" w:eastAsia="Times New Roman" w:hAnsi="Times New Roman"/>
          <w:b/>
          <w:color w:val="000000"/>
          <w:lang w:eastAsia="ru-RU"/>
        </w:rPr>
        <w:t>:</w:t>
      </w:r>
    </w:p>
    <w:p w:rsidR="00DC22EA" w:rsidRPr="007755BE" w:rsidRDefault="00DC22EA" w:rsidP="00DC22EA">
      <w:pPr>
        <w:spacing w:after="0" w:line="240" w:lineRule="auto"/>
        <w:ind w:firstLine="567"/>
        <w:jc w:val="both"/>
        <w:rPr>
          <w:rFonts w:ascii="Times New Roman" w:eastAsia="Times New Roman" w:hAnsi="Times New Roman"/>
          <w:b/>
          <w:color w:val="000000"/>
          <w:lang w:eastAsia="ru-RU"/>
        </w:rPr>
      </w:pPr>
      <w:r w:rsidRPr="007755BE">
        <w:rPr>
          <w:rFonts w:ascii="Times New Roman" w:eastAsia="Times New Roman" w:hAnsi="Times New Roman"/>
          <w:b/>
          <w:color w:val="000000"/>
          <w:lang w:eastAsia="ru-RU"/>
        </w:rPr>
        <w:t>Базовый и углублённый уровни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1)</w:t>
      </w:r>
      <w:r w:rsidRPr="007755BE">
        <w:rPr>
          <w:rFonts w:ascii="Times New Roman" w:eastAsia="Times New Roman" w:hAnsi="Times New Roman"/>
          <w:color w:val="000000"/>
          <w:lang w:eastAsia="ru-RU"/>
        </w:rPr>
        <w:tab/>
        <w:t>Владение всеми видами речевой деятельности в разных коммуникативных условиях:</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разными видами чтения и аудирования; способностью адекватно понять прочитанное или прослушанное высказывание и передать его содержание в соотве</w:t>
      </w:r>
      <w:r w:rsidRPr="007755BE">
        <w:rPr>
          <w:rFonts w:ascii="Times New Roman" w:eastAsia="Times New Roman" w:hAnsi="Times New Roman"/>
          <w:color w:val="000000"/>
          <w:lang w:eastAsia="ru-RU"/>
        </w:rPr>
        <w:t>т</w:t>
      </w:r>
      <w:r w:rsidRPr="007755BE">
        <w:rPr>
          <w:rFonts w:ascii="Times New Roman" w:eastAsia="Times New Roman" w:hAnsi="Times New Roman"/>
          <w:color w:val="000000"/>
          <w:lang w:eastAsia="ru-RU"/>
        </w:rPr>
        <w:t>ствии с коммуникативной задачей; умениями и навыками работы с научным текстом, с различными источниками научно-технической информации;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умениями строить продуктивное речевое взаимодействие в сотрудничестве со сверстниками и взрослыми, учитывать разные мнения и интересы, обоснов</w:t>
      </w:r>
      <w:r w:rsidRPr="007755BE">
        <w:rPr>
          <w:rFonts w:ascii="Times New Roman" w:eastAsia="Times New Roman" w:hAnsi="Times New Roman"/>
          <w:color w:val="000000"/>
          <w:lang w:eastAsia="ru-RU"/>
        </w:rPr>
        <w:t>ы</w:t>
      </w:r>
      <w:r w:rsidRPr="007755BE">
        <w:rPr>
          <w:rFonts w:ascii="Times New Roman" w:eastAsia="Times New Roman" w:hAnsi="Times New Roman"/>
          <w:color w:val="000000"/>
          <w:lang w:eastAsia="ru-RU"/>
        </w:rPr>
        <w:t>вать собственную позицию, договариваться и приходить к общему решению; осуществлять коммуникативную рефлексию;</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разными      способами</w:t>
      </w:r>
      <w:r w:rsidRPr="007755BE">
        <w:rPr>
          <w:rFonts w:ascii="Times New Roman" w:eastAsia="Times New Roman" w:hAnsi="Times New Roman"/>
          <w:color w:val="000000"/>
          <w:lang w:eastAsia="ru-RU"/>
        </w:rPr>
        <w:tab/>
        <w:t>организации интеллектуальной деятельности и представления её результатов в различных формах: приёмами отбора и систем</w:t>
      </w:r>
      <w:r w:rsidRPr="007755BE">
        <w:rPr>
          <w:rFonts w:ascii="Times New Roman" w:eastAsia="Times New Roman" w:hAnsi="Times New Roman"/>
          <w:color w:val="000000"/>
          <w:lang w:eastAsia="ru-RU"/>
        </w:rPr>
        <w:t>а</w:t>
      </w:r>
      <w:r w:rsidRPr="007755BE">
        <w:rPr>
          <w:rFonts w:ascii="Times New Roman" w:eastAsia="Times New Roman" w:hAnsi="Times New Roman"/>
          <w:color w:val="000000"/>
          <w:lang w:eastAsia="ru-RU"/>
        </w:rPr>
        <w:t>тизации материала на определённую тему; умениями определять цели предстоящей работы (в том числе в совместной деятельности), проводить самостоятельный поиск информации,</w:t>
      </w:r>
      <w:r w:rsidRPr="007755BE">
        <w:rPr>
          <w:rFonts w:ascii="Times New Roman" w:eastAsia="Times New Roman" w:hAnsi="Times New Roman"/>
          <w:color w:val="000000"/>
          <w:lang w:eastAsia="ru-RU"/>
        </w:rPr>
        <w:tab/>
        <w:t>анализировать и отбирать её;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2)</w:t>
      </w:r>
      <w:r w:rsidRPr="007755BE">
        <w:rPr>
          <w:rFonts w:ascii="Times New Roman" w:eastAsia="Times New Roman" w:hAnsi="Times New Roman"/>
          <w:color w:val="000000"/>
          <w:lang w:eastAsia="ru-RU"/>
        </w:rPr>
        <w:tab/>
        <w:t>Способность пользоваться русским языком как средством получения знаний в разных областях современной науки; совершенствовать умение активно применять полученные знания, умения и навыки в повседневной речевой практике, в процессе учебно- познавательной деятельности в школе, а также в различных условиях межличностного и межкультурного общения.</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3)</w:t>
      </w:r>
      <w:r w:rsidRPr="007755BE">
        <w:rPr>
          <w:rFonts w:ascii="Times New Roman" w:eastAsia="Times New Roman" w:hAnsi="Times New Roman"/>
          <w:color w:val="000000"/>
          <w:lang w:eastAsia="ru-RU"/>
        </w:rPr>
        <w:tab/>
        <w:t>Готовность к получению высшего образования по избранному профилю, подготовка к формам учебно-познавательной деятельности в вузе.</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4)</w:t>
      </w:r>
      <w:r w:rsidRPr="007755BE">
        <w:rPr>
          <w:rFonts w:ascii="Times New Roman" w:eastAsia="Times New Roman" w:hAnsi="Times New Roman"/>
          <w:color w:val="000000"/>
          <w:lang w:eastAsia="ru-RU"/>
        </w:rPr>
        <w:tab/>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sidRPr="007022EA">
        <w:rPr>
          <w:rFonts w:ascii="Times New Roman" w:eastAsia="Times New Roman" w:hAnsi="Times New Roman"/>
          <w:b/>
          <w:color w:val="000000"/>
          <w:lang w:eastAsia="ru-RU"/>
        </w:rPr>
        <w:t>Предметные результаты освоения выпу</w:t>
      </w:r>
      <w:r>
        <w:rPr>
          <w:rFonts w:ascii="Times New Roman" w:eastAsia="Times New Roman" w:hAnsi="Times New Roman"/>
          <w:b/>
          <w:color w:val="000000"/>
          <w:lang w:eastAsia="ru-RU"/>
        </w:rPr>
        <w:t>скниками ос</w:t>
      </w:r>
      <w:r w:rsidRPr="007022EA">
        <w:rPr>
          <w:rFonts w:ascii="Times New Roman" w:eastAsia="Times New Roman" w:hAnsi="Times New Roman"/>
          <w:b/>
          <w:color w:val="000000"/>
          <w:lang w:eastAsia="ru-RU"/>
        </w:rPr>
        <w:t>новной (полной) школы программы по русскому языку</w:t>
      </w:r>
      <w:r>
        <w:rPr>
          <w:rFonts w:ascii="Times New Roman" w:eastAsia="Times New Roman" w:hAnsi="Times New Roman"/>
          <w:b/>
          <w:color w:val="000000"/>
          <w:lang w:eastAsia="ru-RU"/>
        </w:rPr>
        <w:t>:</w:t>
      </w: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sidRPr="007022EA">
        <w:rPr>
          <w:rFonts w:ascii="Times New Roman" w:eastAsia="Times New Roman" w:hAnsi="Times New Roman"/>
          <w:b/>
          <w:color w:val="000000"/>
          <w:lang w:eastAsia="ru-RU"/>
        </w:rPr>
        <w:t>Базовый уровень</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1)</w:t>
      </w:r>
      <w:r w:rsidRPr="007755BE">
        <w:rPr>
          <w:rFonts w:ascii="Times New Roman" w:eastAsia="Times New Roman" w:hAnsi="Times New Roman"/>
          <w:color w:val="000000"/>
          <w:lang w:eastAsia="ru-RU"/>
        </w:rPr>
        <w:tab/>
        <w:t>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2)</w:t>
      </w:r>
      <w:r w:rsidRPr="007755BE">
        <w:rPr>
          <w:rFonts w:ascii="Times New Roman" w:eastAsia="Times New Roman" w:hAnsi="Times New Roman"/>
          <w:color w:val="000000"/>
          <w:lang w:eastAsia="ru-RU"/>
        </w:rPr>
        <w:tab/>
        <w:t>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3)</w:t>
      </w:r>
      <w:r w:rsidRPr="007755BE">
        <w:rPr>
          <w:rFonts w:ascii="Times New Roman" w:eastAsia="Times New Roman" w:hAnsi="Times New Roman"/>
          <w:color w:val="000000"/>
          <w:lang w:eastAsia="ru-RU"/>
        </w:rPr>
        <w:tab/>
        <w:t>владение всеми видами речевой деятельности:</w:t>
      </w: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sidRPr="007022EA">
        <w:rPr>
          <w:rFonts w:ascii="Times New Roman" w:eastAsia="Times New Roman" w:hAnsi="Times New Roman"/>
          <w:b/>
          <w:color w:val="000000"/>
          <w:lang w:eastAsia="ru-RU"/>
        </w:rPr>
        <w:t>аудирование и чтение:</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адекватное понимание содержания устного и письменного высказывания, основной и дополнительной, явной и скрытой информации;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осознанное использование разных видов чтения (поисковое, просмотровое, ознакомительное, изучающее, реферативное) и аудирования (с полным пониман</w:t>
      </w:r>
      <w:r w:rsidRPr="007755BE">
        <w:rPr>
          <w:rFonts w:ascii="Times New Roman" w:eastAsia="Times New Roman" w:hAnsi="Times New Roman"/>
          <w:color w:val="000000"/>
          <w:lang w:eastAsia="ru-RU"/>
        </w:rPr>
        <w:t>и</w:t>
      </w:r>
      <w:r w:rsidRPr="007755BE">
        <w:rPr>
          <w:rFonts w:ascii="Times New Roman" w:eastAsia="Times New Roman" w:hAnsi="Times New Roman"/>
          <w:color w:val="000000"/>
          <w:lang w:eastAsia="ru-RU"/>
        </w:rPr>
        <w:t>ем аудиотекста, с пониманием основного содержания, с выборочным извлечением информации) в зависимости от коммуникативной задачи;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способность извлекать необходимую информацию из текстов разной функционально-стилевой и жанровой разновидности, представленных в печатном или электронном виде на различных информационных носителях;</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владение умениями информационной переработки прочитанных и прослушанных текстов и представление их в виде планов, тезисов, конспектов, аннотаций, рефератов;</w:t>
      </w: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sidRPr="007022EA">
        <w:rPr>
          <w:rFonts w:ascii="Times New Roman" w:eastAsia="Times New Roman" w:hAnsi="Times New Roman"/>
          <w:b/>
          <w:color w:val="000000"/>
          <w:lang w:eastAsia="ru-RU"/>
        </w:rPr>
        <w:t>говорение и письмо:</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создание устных и письменных монологических и диалогических высказываний различных типов и жанров в учебно-научной (на материале изучаемых уче</w:t>
      </w:r>
      <w:r w:rsidRPr="007755BE">
        <w:rPr>
          <w:rFonts w:ascii="Times New Roman" w:eastAsia="Times New Roman" w:hAnsi="Times New Roman"/>
          <w:color w:val="000000"/>
          <w:lang w:eastAsia="ru-RU"/>
        </w:rPr>
        <w:t>б</w:t>
      </w:r>
      <w:r w:rsidRPr="007755BE">
        <w:rPr>
          <w:rFonts w:ascii="Times New Roman" w:eastAsia="Times New Roman" w:hAnsi="Times New Roman"/>
          <w:color w:val="000000"/>
          <w:lang w:eastAsia="ru-RU"/>
        </w:rPr>
        <w:t>ных дисциплин), социально-культурной и деловой сферах общения;</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lastRenderedPageBreak/>
        <w:t>•</w:t>
      </w:r>
      <w:r w:rsidRPr="007755BE">
        <w:rPr>
          <w:rFonts w:ascii="Times New Roman" w:eastAsia="Times New Roman" w:hAnsi="Times New Roman"/>
          <w:color w:val="000000"/>
          <w:lang w:eastAsia="ru-RU"/>
        </w:rPr>
        <w:tab/>
        <w:t>подготовленное выступление перед аудиторией с докладом; защита проекта, реферата;</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применение    в    практике    речевого    общения</w:t>
      </w:r>
      <w:r w:rsidRPr="007755BE">
        <w:rPr>
          <w:rFonts w:ascii="Times New Roman" w:eastAsia="Times New Roman" w:hAnsi="Times New Roman"/>
          <w:color w:val="000000"/>
          <w:lang w:eastAsia="ru-RU"/>
        </w:rPr>
        <w:tab/>
        <w:t>орфоэпических, лексических, грамматических, стилистических норм современного русского литерату</w:t>
      </w:r>
      <w:r w:rsidRPr="007755BE">
        <w:rPr>
          <w:rFonts w:ascii="Times New Roman" w:eastAsia="Times New Roman" w:hAnsi="Times New Roman"/>
          <w:color w:val="000000"/>
          <w:lang w:eastAsia="ru-RU"/>
        </w:rPr>
        <w:t>р</w:t>
      </w:r>
      <w:r w:rsidRPr="007755BE">
        <w:rPr>
          <w:rFonts w:ascii="Times New Roman" w:eastAsia="Times New Roman" w:hAnsi="Times New Roman"/>
          <w:color w:val="000000"/>
          <w:lang w:eastAsia="ru-RU"/>
        </w:rPr>
        <w:t>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соблюдение коммуникативных и этических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w:t>
      </w:r>
      <w:r w:rsidRPr="007755BE">
        <w:rPr>
          <w:rFonts w:ascii="Times New Roman" w:eastAsia="Times New Roman" w:hAnsi="Times New Roman"/>
          <w:color w:val="000000"/>
          <w:lang w:eastAsia="ru-RU"/>
        </w:rPr>
        <w:tab/>
        <w:t>осуществление речевого самоконтроля; анализ речи с точки зрения её эффективности в достижении поставленных коммуникативных задач; владение разн</w:t>
      </w:r>
      <w:r w:rsidRPr="007755BE">
        <w:rPr>
          <w:rFonts w:ascii="Times New Roman" w:eastAsia="Times New Roman" w:hAnsi="Times New Roman"/>
          <w:color w:val="000000"/>
          <w:lang w:eastAsia="ru-RU"/>
        </w:rPr>
        <w:t>ы</w:t>
      </w:r>
      <w:r w:rsidRPr="007755BE">
        <w:rPr>
          <w:rFonts w:ascii="Times New Roman" w:eastAsia="Times New Roman" w:hAnsi="Times New Roman"/>
          <w:color w:val="000000"/>
          <w:lang w:eastAsia="ru-RU"/>
        </w:rPr>
        <w:t>ми способами редактирования текстов.</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4)</w:t>
      </w:r>
      <w:r w:rsidRPr="007755BE">
        <w:rPr>
          <w:rFonts w:ascii="Times New Roman" w:eastAsia="Times New Roman" w:hAnsi="Times New Roman"/>
          <w:color w:val="000000"/>
          <w:lang w:eastAsia="ru-RU"/>
        </w:rPr>
        <w:tab/>
        <w:t>Освоение базовых понятий функциональной стилистики и культуры речи: функциональные разновидности языка, речевые жанры, речевая деятел</w:t>
      </w:r>
      <w:r w:rsidRPr="007755BE">
        <w:rPr>
          <w:rFonts w:ascii="Times New Roman" w:eastAsia="Times New Roman" w:hAnsi="Times New Roman"/>
          <w:color w:val="000000"/>
          <w:lang w:eastAsia="ru-RU"/>
        </w:rPr>
        <w:t>ь</w:t>
      </w:r>
      <w:r w:rsidRPr="007755BE">
        <w:rPr>
          <w:rFonts w:ascii="Times New Roman" w:eastAsia="Times New Roman" w:hAnsi="Times New Roman"/>
          <w:color w:val="000000"/>
          <w:lang w:eastAsia="ru-RU"/>
        </w:rPr>
        <w:t>ность и её основные виды, речевая ситуация и её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культура речи; основные требования, предъявляемые к устным и письменным текстам ра</w:t>
      </w:r>
      <w:r w:rsidRPr="007755BE">
        <w:rPr>
          <w:rFonts w:ascii="Times New Roman" w:eastAsia="Times New Roman" w:hAnsi="Times New Roman"/>
          <w:color w:val="000000"/>
          <w:lang w:eastAsia="ru-RU"/>
        </w:rPr>
        <w:t>з</w:t>
      </w:r>
      <w:r w:rsidRPr="007755BE">
        <w:rPr>
          <w:rFonts w:ascii="Times New Roman" w:eastAsia="Times New Roman" w:hAnsi="Times New Roman"/>
          <w:color w:val="000000"/>
          <w:lang w:eastAsia="ru-RU"/>
        </w:rPr>
        <w:t>личных жанров в учебно-научной, обиходно-бытовой, социально-культурной и деловой сферах общения.</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5)</w:t>
      </w:r>
      <w:r w:rsidRPr="007755BE">
        <w:rPr>
          <w:rFonts w:ascii="Times New Roman" w:eastAsia="Times New Roman" w:hAnsi="Times New Roman"/>
          <w:color w:val="000000"/>
          <w:lang w:eastAsia="ru-RU"/>
        </w:rPr>
        <w:tab/>
        <w:t>Проведение различных видов анализа языковых единиц; установление принадлежности текста к определённой функциональной разновидности языка   и к определённому жанру;</w:t>
      </w:r>
      <w:r w:rsidRPr="007755BE">
        <w:rPr>
          <w:rFonts w:ascii="Times New Roman" w:eastAsia="Times New Roman" w:hAnsi="Times New Roman"/>
          <w:color w:val="000000"/>
          <w:lang w:eastAsia="ru-RU"/>
        </w:rPr>
        <w:tab/>
        <w:t>анализ языковых единиц с точки зрения правильности, точности, уместности и выразительности их употребления в речевом высказ</w:t>
      </w:r>
      <w:r w:rsidRPr="007755BE">
        <w:rPr>
          <w:rFonts w:ascii="Times New Roman" w:eastAsia="Times New Roman" w:hAnsi="Times New Roman"/>
          <w:color w:val="000000"/>
          <w:lang w:eastAsia="ru-RU"/>
        </w:rPr>
        <w:t>ы</w:t>
      </w:r>
      <w:r w:rsidRPr="007755BE">
        <w:rPr>
          <w:rFonts w:ascii="Times New Roman" w:eastAsia="Times New Roman" w:hAnsi="Times New Roman"/>
          <w:color w:val="000000"/>
          <w:lang w:eastAsia="ru-RU"/>
        </w:rPr>
        <w:t>вании;</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6)</w:t>
      </w:r>
      <w:r w:rsidRPr="007755BE">
        <w:rPr>
          <w:rFonts w:ascii="Times New Roman" w:eastAsia="Times New Roman" w:hAnsi="Times New Roman"/>
          <w:color w:val="000000"/>
          <w:lang w:eastAsia="ru-RU"/>
        </w:rPr>
        <w:tab/>
        <w:t>Анализ речевого высказывания с точки зрения основных условий эффективности речевого общения; оценка коммуникативной, этической и эстетич</w:t>
      </w:r>
      <w:r w:rsidRPr="007755BE">
        <w:rPr>
          <w:rFonts w:ascii="Times New Roman" w:eastAsia="Times New Roman" w:hAnsi="Times New Roman"/>
          <w:color w:val="000000"/>
          <w:lang w:eastAsia="ru-RU"/>
        </w:rPr>
        <w:t>е</w:t>
      </w:r>
      <w:r w:rsidRPr="007755BE">
        <w:rPr>
          <w:rFonts w:ascii="Times New Roman" w:eastAsia="Times New Roman" w:hAnsi="Times New Roman"/>
          <w:color w:val="000000"/>
          <w:lang w:eastAsia="ru-RU"/>
        </w:rPr>
        <w:t>ской стороны речевого высказывания; исправление речевых недочётов, а также нарушений языковых, коммуникативных и этических норм современного литерату</w:t>
      </w:r>
      <w:r w:rsidRPr="007755BE">
        <w:rPr>
          <w:rFonts w:ascii="Times New Roman" w:eastAsia="Times New Roman" w:hAnsi="Times New Roman"/>
          <w:color w:val="000000"/>
          <w:lang w:eastAsia="ru-RU"/>
        </w:rPr>
        <w:t>р</w:t>
      </w:r>
      <w:r w:rsidRPr="007755BE">
        <w:rPr>
          <w:rFonts w:ascii="Times New Roman" w:eastAsia="Times New Roman" w:hAnsi="Times New Roman"/>
          <w:color w:val="000000"/>
          <w:lang w:eastAsia="ru-RU"/>
        </w:rPr>
        <w:t>ного языка в чужой и собственной речи.</w:t>
      </w:r>
    </w:p>
    <w:p w:rsidR="00DC22EA" w:rsidRPr="007755BE" w:rsidRDefault="00DC22EA" w:rsidP="00DC22EA">
      <w:pPr>
        <w:spacing w:after="0" w:line="240" w:lineRule="auto"/>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sidRPr="007022EA">
        <w:rPr>
          <w:rFonts w:ascii="Times New Roman" w:eastAsia="Times New Roman" w:hAnsi="Times New Roman"/>
          <w:b/>
          <w:color w:val="000000"/>
          <w:lang w:eastAsia="ru-RU"/>
        </w:rPr>
        <w:t>Углублённый уровень</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Те же предметные результаты, чт</w:t>
      </w:r>
      <w:r>
        <w:rPr>
          <w:rFonts w:ascii="Times New Roman" w:eastAsia="Times New Roman" w:hAnsi="Times New Roman"/>
          <w:color w:val="000000"/>
          <w:lang w:eastAsia="ru-RU"/>
        </w:rPr>
        <w:t>о и на базовом уровне, а также:</w:t>
      </w:r>
    </w:p>
    <w:p w:rsidR="00DC22EA" w:rsidRPr="007755BE"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1)</w:t>
      </w:r>
      <w:r w:rsidRPr="007755BE">
        <w:rPr>
          <w:rFonts w:ascii="Times New Roman" w:eastAsia="Times New Roman" w:hAnsi="Times New Roman"/>
          <w:color w:val="000000"/>
          <w:lang w:eastAsia="ru-RU"/>
        </w:rPr>
        <w:tab/>
        <w:t>Освоение основных сведений о лингвистике как науке; о роли старославянского языка в развитии русского языка; о формах существования русского национального языка; понимание современных тенденций в развитии норм русского литературного языка.</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755BE">
        <w:rPr>
          <w:rFonts w:ascii="Times New Roman" w:eastAsia="Times New Roman" w:hAnsi="Times New Roman"/>
          <w:color w:val="000000"/>
          <w:lang w:eastAsia="ru-RU"/>
        </w:rPr>
        <w:t>2)</w:t>
      </w:r>
      <w:r w:rsidRPr="007755BE">
        <w:rPr>
          <w:rFonts w:ascii="Times New Roman" w:eastAsia="Times New Roman" w:hAnsi="Times New Roman"/>
          <w:color w:val="000000"/>
          <w:lang w:eastAsia="ru-RU"/>
        </w:rPr>
        <w:tab/>
        <w:t>Способность объяснять роль лингвистики в формировании научного мировоззрения, её места в кругу научных филологических дисциплин;</w:t>
      </w:r>
      <w:r w:rsidRPr="007755BE">
        <w:rPr>
          <w:rFonts w:ascii="Times New Roman" w:eastAsia="Times New Roman" w:hAnsi="Times New Roman"/>
          <w:color w:val="000000"/>
          <w:lang w:eastAsia="ru-RU"/>
        </w:rPr>
        <w:tab/>
        <w:t>вклад выдающихся учёных в развитие русистики; характеризовать основные функции языка; аргументировать примерами факты взаимодействия и взаимообогащения яз</w:t>
      </w:r>
      <w:r w:rsidRPr="007755BE">
        <w:rPr>
          <w:rFonts w:ascii="Times New Roman" w:eastAsia="Times New Roman" w:hAnsi="Times New Roman"/>
          <w:color w:val="000000"/>
          <w:lang w:eastAsia="ru-RU"/>
        </w:rPr>
        <w:t>ы</w:t>
      </w:r>
      <w:r w:rsidRPr="007755BE">
        <w:rPr>
          <w:rFonts w:ascii="Times New Roman" w:eastAsia="Times New Roman" w:hAnsi="Times New Roman"/>
          <w:color w:val="000000"/>
          <w:lang w:eastAsia="ru-RU"/>
        </w:rPr>
        <w:t>ков, опираясь на знание</w:t>
      </w:r>
      <w:r>
        <w:rPr>
          <w:rFonts w:ascii="Times New Roman" w:eastAsia="Times New Roman" w:hAnsi="Times New Roman"/>
          <w:color w:val="000000"/>
          <w:lang w:eastAsia="ru-RU"/>
        </w:rPr>
        <w:t xml:space="preserve"> </w:t>
      </w:r>
      <w:r w:rsidRPr="007022EA">
        <w:rPr>
          <w:rFonts w:ascii="Times New Roman" w:eastAsia="Times New Roman" w:hAnsi="Times New Roman"/>
          <w:color w:val="000000"/>
          <w:lang w:eastAsia="ru-RU"/>
        </w:rPr>
        <w:t>русского и иностранного языков, а также на сведения, содержащиеся в учебном этимологическом словаре.</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3)</w:t>
      </w:r>
      <w:r w:rsidRPr="007022EA">
        <w:rPr>
          <w:rFonts w:ascii="Times New Roman" w:eastAsia="Times New Roman" w:hAnsi="Times New Roman"/>
          <w:color w:val="000000"/>
          <w:lang w:eastAsia="ru-RU"/>
        </w:rPr>
        <w:tab/>
        <w:t>Понимание системного устройства языка, взаимосвязи его уровней и единиц; проведение различных видов анализа языковых единиц, а также язык</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вых явлений и фактов, допускающих неоднозначную интерпретацию.</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4)</w:t>
      </w:r>
      <w:r w:rsidRPr="007022EA">
        <w:rPr>
          <w:rFonts w:ascii="Times New Roman" w:eastAsia="Times New Roman" w:hAnsi="Times New Roman"/>
          <w:color w:val="000000"/>
          <w:lang w:eastAsia="ru-RU"/>
        </w:rPr>
        <w:tab/>
        <w:t>Анализ текстов разной функционально-стилевой и жанровой принадлежности с точки зрения специфики использования в них лексических, морфол</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гических, синтаксических средств; аргументированный выбор языковых средств в текстах разных стилей и жанров; сопоставление текстов разной функционально-стилевой и жанровой принадлежности и формулировка выводов на основе сравнения; оценка коммуникативной и эстетической стороны речевого высказывания.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5)</w:t>
      </w:r>
      <w:r w:rsidRPr="007022EA">
        <w:rPr>
          <w:rFonts w:ascii="Times New Roman" w:eastAsia="Times New Roman" w:hAnsi="Times New Roman"/>
          <w:color w:val="000000"/>
          <w:lang w:eastAsia="ru-RU"/>
        </w:rPr>
        <w:tab/>
        <w:t>Анализ языковых единиц с точки зрения требования выразительности речи; осознание эстетического аспекта речевого высказывания; применение э</w:t>
      </w:r>
      <w:r w:rsidRPr="007022EA">
        <w:rPr>
          <w:rFonts w:ascii="Times New Roman" w:eastAsia="Times New Roman" w:hAnsi="Times New Roman"/>
          <w:color w:val="000000"/>
          <w:lang w:eastAsia="ru-RU"/>
        </w:rPr>
        <w:t>с</w:t>
      </w:r>
      <w:r w:rsidRPr="007022EA">
        <w:rPr>
          <w:rFonts w:ascii="Times New Roman" w:eastAsia="Times New Roman" w:hAnsi="Times New Roman"/>
          <w:color w:val="000000"/>
          <w:lang w:eastAsia="ru-RU"/>
        </w:rPr>
        <w:t>тетических критериев при оценивании разнообразных     речевых     высказываний,</w:t>
      </w:r>
      <w:r w:rsidRPr="007022EA">
        <w:rPr>
          <w:rFonts w:ascii="Times New Roman" w:eastAsia="Times New Roman" w:hAnsi="Times New Roman"/>
          <w:color w:val="000000"/>
          <w:lang w:eastAsia="ru-RU"/>
        </w:rPr>
        <w:tab/>
        <w:t>оценка</w:t>
      </w:r>
      <w:r w:rsidRPr="007022EA">
        <w:rPr>
          <w:rFonts w:ascii="Times New Roman" w:eastAsia="Times New Roman" w:hAnsi="Times New Roman"/>
          <w:color w:val="000000"/>
          <w:lang w:eastAsia="ru-RU"/>
        </w:rPr>
        <w:tab/>
        <w:t>собственной коммуникативной деятельности с эстетических поз</w:t>
      </w:r>
      <w:r w:rsidRPr="007022EA">
        <w:rPr>
          <w:rFonts w:ascii="Times New Roman" w:eastAsia="Times New Roman" w:hAnsi="Times New Roman"/>
          <w:color w:val="000000"/>
          <w:lang w:eastAsia="ru-RU"/>
        </w:rPr>
        <w:t>и</w:t>
      </w:r>
      <w:r w:rsidRPr="007022EA">
        <w:rPr>
          <w:rFonts w:ascii="Times New Roman" w:eastAsia="Times New Roman" w:hAnsi="Times New Roman"/>
          <w:color w:val="000000"/>
          <w:lang w:eastAsia="ru-RU"/>
        </w:rPr>
        <w:t>ций.</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6)</w:t>
      </w:r>
      <w:r w:rsidRPr="007022EA">
        <w:rPr>
          <w:rFonts w:ascii="Times New Roman" w:eastAsia="Times New Roman" w:hAnsi="Times New Roman"/>
          <w:color w:val="000000"/>
          <w:lang w:eastAsia="ru-RU"/>
        </w:rPr>
        <w:tab/>
        <w:t>Способность анализировать и оценивать состояние речевой культуры, проблемы экологии языка в современном обществе и объяснять пути их реш</w:t>
      </w:r>
      <w:r w:rsidRPr="007022EA">
        <w:rPr>
          <w:rFonts w:ascii="Times New Roman" w:eastAsia="Times New Roman" w:hAnsi="Times New Roman"/>
          <w:color w:val="000000"/>
          <w:lang w:eastAsia="ru-RU"/>
        </w:rPr>
        <w:t>е</w:t>
      </w:r>
      <w:r w:rsidRPr="007022EA">
        <w:rPr>
          <w:rFonts w:ascii="Times New Roman" w:eastAsia="Times New Roman" w:hAnsi="Times New Roman"/>
          <w:color w:val="000000"/>
          <w:lang w:eastAsia="ru-RU"/>
        </w:rPr>
        <w:t>ния; характеризовать механизмы взаимообогащения языков в результате взаимодействия национальных культур.</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7)</w:t>
      </w:r>
      <w:r w:rsidRPr="007022EA">
        <w:rPr>
          <w:rFonts w:ascii="Times New Roman" w:eastAsia="Times New Roman" w:hAnsi="Times New Roman"/>
          <w:color w:val="000000"/>
          <w:lang w:eastAsia="ru-RU"/>
        </w:rPr>
        <w:tab/>
        <w:t>Способность самостоятельно организовывать лингвистический эксперимент, объяснять и грамотно оформлять его результаты; участвовать в профе</w:t>
      </w:r>
      <w:r w:rsidRPr="007022EA">
        <w:rPr>
          <w:rFonts w:ascii="Times New Roman" w:eastAsia="Times New Roman" w:hAnsi="Times New Roman"/>
          <w:color w:val="000000"/>
          <w:lang w:eastAsia="ru-RU"/>
        </w:rPr>
        <w:t>с</w:t>
      </w:r>
      <w:r w:rsidRPr="007022EA">
        <w:rPr>
          <w:rFonts w:ascii="Times New Roman" w:eastAsia="Times New Roman" w:hAnsi="Times New Roman"/>
          <w:color w:val="000000"/>
          <w:lang w:eastAsia="ru-RU"/>
        </w:rPr>
        <w:t>сионально ориентированных проектах, конкурсах, олимпиадах.</w:t>
      </w:r>
    </w:p>
    <w:p w:rsidR="00DC22EA" w:rsidRPr="007022EA" w:rsidRDefault="00DC22EA" w:rsidP="00DC22EA">
      <w:pPr>
        <w:spacing w:after="0" w:line="240" w:lineRule="auto"/>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lastRenderedPageBreak/>
        <w:t>Выделение в качестве основных показателей усвоения курса личностных, метапредметных и предметных результатов обучения вызывает вопросы, связанные с проверкой и оцениванием выделенных показателей. Уже сложившаяся практика введения ФГОС в основную школу показывает, что уровень сформированности м</w:t>
      </w:r>
      <w:r w:rsidRPr="007022EA">
        <w:rPr>
          <w:rFonts w:ascii="Times New Roman" w:eastAsia="Times New Roman" w:hAnsi="Times New Roman"/>
          <w:color w:val="000000"/>
          <w:lang w:eastAsia="ru-RU"/>
        </w:rPr>
        <w:t>е</w:t>
      </w:r>
      <w:r w:rsidRPr="007022EA">
        <w:rPr>
          <w:rFonts w:ascii="Times New Roman" w:eastAsia="Times New Roman" w:hAnsi="Times New Roman"/>
          <w:color w:val="000000"/>
          <w:lang w:eastAsia="ru-RU"/>
        </w:rPr>
        <w:t>тапредметных и предметных умений оценивается в баллах в результате проведения текущего, тематического, итогового     контроля,     что     предполагает</w:t>
      </w:r>
      <w:r w:rsidRPr="007022EA">
        <w:rPr>
          <w:rFonts w:ascii="Times New Roman" w:eastAsia="Times New Roman" w:hAnsi="Times New Roman"/>
          <w:color w:val="000000"/>
          <w:lang w:eastAsia="ru-RU"/>
        </w:rPr>
        <w:tab/>
        <w:t>выпо</w:t>
      </w:r>
      <w:r w:rsidRPr="007022EA">
        <w:rPr>
          <w:rFonts w:ascii="Times New Roman" w:eastAsia="Times New Roman" w:hAnsi="Times New Roman"/>
          <w:color w:val="000000"/>
          <w:lang w:eastAsia="ru-RU"/>
        </w:rPr>
        <w:t>л</w:t>
      </w:r>
      <w:r w:rsidRPr="007022EA">
        <w:rPr>
          <w:rFonts w:ascii="Times New Roman" w:eastAsia="Times New Roman" w:hAnsi="Times New Roman"/>
          <w:color w:val="000000"/>
          <w:lang w:eastAsia="ru-RU"/>
        </w:rPr>
        <w:t>нение учащимися разнообразной работы: заданий, определяющих уровень развития   языковых и речевых умений и навыков; заданий творческого и поискового х</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рактера, выявляющих уровень овладения коммуникативными умениями и навыками; комплексных работ, выполняющихся на межпредметной основе и устанавл</w:t>
      </w:r>
      <w:r w:rsidRPr="007022EA">
        <w:rPr>
          <w:rFonts w:ascii="Times New Roman" w:eastAsia="Times New Roman" w:hAnsi="Times New Roman"/>
          <w:color w:val="000000"/>
          <w:lang w:eastAsia="ru-RU"/>
        </w:rPr>
        <w:t>и</w:t>
      </w:r>
      <w:r w:rsidRPr="007022EA">
        <w:rPr>
          <w:rFonts w:ascii="Times New Roman" w:eastAsia="Times New Roman" w:hAnsi="Times New Roman"/>
          <w:color w:val="000000"/>
          <w:lang w:eastAsia="ru-RU"/>
        </w:rPr>
        <w:t>вающих уровень овладения универсальными учебными действиями. Личностные результаты обучения оцениваются без выставления отметки – только на качестве</w:t>
      </w:r>
      <w:r w:rsidRPr="007022EA">
        <w:rPr>
          <w:rFonts w:ascii="Times New Roman" w:eastAsia="Times New Roman" w:hAnsi="Times New Roman"/>
          <w:color w:val="000000"/>
          <w:lang w:eastAsia="ru-RU"/>
        </w:rPr>
        <w:t>н</w:t>
      </w:r>
      <w:r w:rsidRPr="007022EA">
        <w:rPr>
          <w:rFonts w:ascii="Times New Roman" w:eastAsia="Times New Roman" w:hAnsi="Times New Roman"/>
          <w:color w:val="000000"/>
          <w:lang w:eastAsia="ru-RU"/>
        </w:rPr>
        <w:t>ном уровне.</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2)</w:t>
      </w:r>
      <w:r w:rsidRPr="007022EA">
        <w:rPr>
          <w:rFonts w:ascii="Times New Roman" w:eastAsia="Times New Roman" w:hAnsi="Times New Roman"/>
          <w:color w:val="000000"/>
          <w:lang w:eastAsia="ru-RU"/>
        </w:rPr>
        <w:tab/>
        <w:t>Коммуникативные умения, являющиеся основой метапредметных результатов обучения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Указанные результаты обучения по русскому языку в основном связаны с коммуникативными умениями надпредметного уровня, что отражает основные цели обучения предмету в 10 – 11 классах, направленные на коммуникативную подготовку выпускников к дальнейшей жизни, где коммуникативные способности во мн</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гом будут определять социальную и профессиональную успешность человека.</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Основные коммуникативные умения, которые целенаправленно отрабатываются в курсе русского языка в 10 – 11 классах и являются основой метапредметных результатов обучения, можно разделить на следующие группы: 1) информационно-смысловая переработка текста в процессе чтения и аудирования; 2) создание ус</w:t>
      </w:r>
      <w:r w:rsidRPr="007022EA">
        <w:rPr>
          <w:rFonts w:ascii="Times New Roman" w:eastAsia="Times New Roman" w:hAnsi="Times New Roman"/>
          <w:color w:val="000000"/>
          <w:lang w:eastAsia="ru-RU"/>
        </w:rPr>
        <w:t>т</w:t>
      </w:r>
      <w:r w:rsidRPr="007022EA">
        <w:rPr>
          <w:rFonts w:ascii="Times New Roman" w:eastAsia="Times New Roman" w:hAnsi="Times New Roman"/>
          <w:color w:val="000000"/>
          <w:lang w:eastAsia="ru-RU"/>
        </w:rPr>
        <w:t>ного и письменного речевого высказывания;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3)</w:t>
      </w:r>
      <w:r w:rsidRPr="007022EA">
        <w:rPr>
          <w:rFonts w:ascii="Times New Roman" w:eastAsia="Times New Roman" w:hAnsi="Times New Roman"/>
          <w:color w:val="000000"/>
          <w:lang w:eastAsia="ru-RU"/>
        </w:rPr>
        <w:tab/>
        <w:t>соблюдение языковых, коммуникативных и этических норм в процессе речевого общения.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Умения каждой группы постепенно и поэтапно отрабатываются в основной школе6, а затем в 10 – 11 классах развиваются и совершенствуются в связи с реал</w:t>
      </w:r>
      <w:r w:rsidRPr="007022EA">
        <w:rPr>
          <w:rFonts w:ascii="Times New Roman" w:eastAsia="Times New Roman" w:hAnsi="Times New Roman"/>
          <w:color w:val="000000"/>
          <w:lang w:eastAsia="ru-RU"/>
        </w:rPr>
        <w:t>и</w:t>
      </w:r>
      <w:r w:rsidRPr="007022EA">
        <w:rPr>
          <w:rFonts w:ascii="Times New Roman" w:eastAsia="Times New Roman" w:hAnsi="Times New Roman"/>
          <w:color w:val="000000"/>
          <w:lang w:eastAsia="ru-RU"/>
        </w:rPr>
        <w:t>зацией коммуникативной направленности курса, призванного усилить метапредметный статус родного языка, свободное владение которым является условием у</w:t>
      </w:r>
      <w:r w:rsidRPr="007022EA">
        <w:rPr>
          <w:rFonts w:ascii="Times New Roman" w:eastAsia="Times New Roman" w:hAnsi="Times New Roman"/>
          <w:color w:val="000000"/>
          <w:lang w:eastAsia="ru-RU"/>
        </w:rPr>
        <w:t>с</w:t>
      </w:r>
      <w:r w:rsidRPr="007022EA">
        <w:rPr>
          <w:rFonts w:ascii="Times New Roman" w:eastAsia="Times New Roman" w:hAnsi="Times New Roman"/>
          <w:color w:val="000000"/>
          <w:lang w:eastAsia="ru-RU"/>
        </w:rPr>
        <w:t>пешного обучения в старшей школе и дальнейшей социализации выпускника «во взрослой жизни». При этом работа в старших классах строится на основе осмысл</w:t>
      </w:r>
      <w:r w:rsidRPr="007022EA">
        <w:rPr>
          <w:rFonts w:ascii="Times New Roman" w:eastAsia="Times New Roman" w:hAnsi="Times New Roman"/>
          <w:color w:val="000000"/>
          <w:lang w:eastAsia="ru-RU"/>
        </w:rPr>
        <w:t>е</w:t>
      </w:r>
      <w:r w:rsidRPr="007022EA">
        <w:rPr>
          <w:rFonts w:ascii="Times New Roman" w:eastAsia="Times New Roman" w:hAnsi="Times New Roman"/>
          <w:color w:val="000000"/>
          <w:lang w:eastAsia="ru-RU"/>
        </w:rPr>
        <w:t>ния важнейших положений современной теории коммуникации и анализа собственного речевого опыта школьника в овладении коммуникативными умениями, о</w:t>
      </w:r>
      <w:r w:rsidRPr="007022EA">
        <w:rPr>
          <w:rFonts w:ascii="Times New Roman" w:eastAsia="Times New Roman" w:hAnsi="Times New Roman"/>
          <w:color w:val="000000"/>
          <w:lang w:eastAsia="ru-RU"/>
        </w:rPr>
        <w:t>с</w:t>
      </w:r>
      <w:r w:rsidRPr="007022EA">
        <w:rPr>
          <w:rFonts w:ascii="Times New Roman" w:eastAsia="Times New Roman" w:hAnsi="Times New Roman"/>
          <w:color w:val="000000"/>
          <w:lang w:eastAsia="ru-RU"/>
        </w:rPr>
        <w:t>новными из которых являются следующие:</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1)</w:t>
      </w:r>
      <w:r w:rsidRPr="007022EA">
        <w:rPr>
          <w:rFonts w:ascii="Times New Roman" w:eastAsia="Times New Roman" w:hAnsi="Times New Roman"/>
          <w:color w:val="000000"/>
          <w:lang w:eastAsia="ru-RU"/>
        </w:rPr>
        <w:tab/>
        <w:t>Информационно-смысловая переработка текста в процессе чтения и аудирования. Адекватно воспринимать информацию и понимать читаемый и а</w:t>
      </w:r>
      <w:r w:rsidRPr="007022EA">
        <w:rPr>
          <w:rFonts w:ascii="Times New Roman" w:eastAsia="Times New Roman" w:hAnsi="Times New Roman"/>
          <w:color w:val="000000"/>
          <w:lang w:eastAsia="ru-RU"/>
        </w:rPr>
        <w:t>у</w:t>
      </w:r>
      <w:r w:rsidRPr="007022EA">
        <w:rPr>
          <w:rFonts w:ascii="Times New Roman" w:eastAsia="Times New Roman" w:hAnsi="Times New Roman"/>
          <w:color w:val="000000"/>
          <w:lang w:eastAsia="ru-RU"/>
        </w:rPr>
        <w:t>дируемый текст, комментировать и оценивать информацию исходного текста; определять позицию автора; использовать основные виды чтения (поисковое, просмо</w:t>
      </w:r>
      <w:r w:rsidRPr="007022EA">
        <w:rPr>
          <w:rFonts w:ascii="Times New Roman" w:eastAsia="Times New Roman" w:hAnsi="Times New Roman"/>
          <w:color w:val="000000"/>
          <w:lang w:eastAsia="ru-RU"/>
        </w:rPr>
        <w:t>т</w:t>
      </w:r>
      <w:r w:rsidRPr="007022EA">
        <w:rPr>
          <w:rFonts w:ascii="Times New Roman" w:eastAsia="Times New Roman" w:hAnsi="Times New Roman"/>
          <w:color w:val="000000"/>
          <w:lang w:eastAsia="ru-RU"/>
        </w:rPr>
        <w:t>ровое, ознакомительное, изучающее, реферативное и др.) и основные виды аудирования (с полным пониманием аудиотекста, с пониманием основного его содерж</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ния, с выборочным извлечением информации и др.) в зависимости от коммуникативной задачи; осознавать коммуникативную цель слушания текста и в соответствии с этим организовывать процесс аудирования; осознавать языковые, графические особенности текста, трудности его восприятия и самостоятельно организовывать процесс чтения в зависимости от коммуникативной задачи; извлекать необходимую информацию из различных источников: учебно- научных текстов, справочной литературы, средств массовой информации, в том числе представленных в электронн</w:t>
      </w:r>
      <w:r>
        <w:rPr>
          <w:rFonts w:ascii="Times New Roman" w:eastAsia="Times New Roman" w:hAnsi="Times New Roman"/>
          <w:color w:val="000000"/>
          <w:lang w:eastAsia="ru-RU"/>
        </w:rPr>
        <w:t>ом виде на различных информаци</w:t>
      </w:r>
      <w:r w:rsidRPr="007022EA">
        <w:rPr>
          <w:rFonts w:ascii="Times New Roman" w:eastAsia="Times New Roman" w:hAnsi="Times New Roman"/>
          <w:color w:val="000000"/>
          <w:lang w:eastAsia="ru-RU"/>
        </w:rPr>
        <w:t>онных носителях; использовать ресурсы И</w:t>
      </w:r>
      <w:r w:rsidRPr="007022EA">
        <w:rPr>
          <w:rFonts w:ascii="Times New Roman" w:eastAsia="Times New Roman" w:hAnsi="Times New Roman"/>
          <w:color w:val="000000"/>
          <w:lang w:eastAsia="ru-RU"/>
        </w:rPr>
        <w:t>н</w:t>
      </w:r>
      <w:r w:rsidRPr="007022EA">
        <w:rPr>
          <w:rFonts w:ascii="Times New Roman" w:eastAsia="Times New Roman" w:hAnsi="Times New Roman"/>
          <w:color w:val="000000"/>
          <w:lang w:eastAsia="ru-RU"/>
        </w:rPr>
        <w:t>тернета, опираясь при этом на специфические возможности гипертекста; свободно пользоваться справочной литературой по русскому языку, в том числе в режиме онлайн; передавать</w:t>
      </w:r>
      <w:r>
        <w:rPr>
          <w:rFonts w:ascii="Times New Roman" w:eastAsia="Times New Roman" w:hAnsi="Times New Roman"/>
          <w:color w:val="000000"/>
          <w:lang w:eastAsia="ru-RU"/>
        </w:rPr>
        <w:t xml:space="preserve"> </w:t>
      </w:r>
      <w:r w:rsidRPr="007022EA">
        <w:rPr>
          <w:rFonts w:ascii="Times New Roman" w:eastAsia="Times New Roman" w:hAnsi="Times New Roman"/>
          <w:color w:val="000000"/>
          <w:lang w:eastAsia="ru-RU"/>
        </w:rPr>
        <w:t>содержание прослушанного или прочитанного текста в виде развернутых и сжатых планов, полного или сжатого пересказа, схем, таблиц, тезисов, резюме, конспектов, аннотаций, сообщений, докладов, рефератов; уместно употреблять цитирование; использовать информацию исходного текста в других видах деятельности (например, при составлении рабочих материалов при выполнении проектных заданий, при подготовке докладов, рефератов).</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2)</w:t>
      </w:r>
      <w:r w:rsidRPr="007022EA">
        <w:rPr>
          <w:rFonts w:ascii="Times New Roman" w:eastAsia="Times New Roman" w:hAnsi="Times New Roman"/>
          <w:color w:val="000000"/>
          <w:lang w:eastAsia="ru-RU"/>
        </w:rPr>
        <w:tab/>
        <w:t>Создание устного и письменного речевого высказывания. Создавать устные и письменные монологические и диалогические высказывания различных типов и жанров в учебно-научной, социально- культурной и деловой сферах общения; формулировать основную мысль (коммуникативное намерение) своего выск</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зывания; развивать эту мысль, убедительно аргументировать свою точку зрения; выстраивать композицию письменного высказывания, обеспечивая последовател</w:t>
      </w:r>
      <w:r w:rsidRPr="007022EA">
        <w:rPr>
          <w:rFonts w:ascii="Times New Roman" w:eastAsia="Times New Roman" w:hAnsi="Times New Roman"/>
          <w:color w:val="000000"/>
          <w:lang w:eastAsia="ru-RU"/>
        </w:rPr>
        <w:t>ь</w:t>
      </w:r>
      <w:r w:rsidRPr="007022EA">
        <w:rPr>
          <w:rFonts w:ascii="Times New Roman" w:eastAsia="Times New Roman" w:hAnsi="Times New Roman"/>
          <w:color w:val="000000"/>
          <w:lang w:eastAsia="ru-RU"/>
        </w:rPr>
        <w:t>ность и связность изложения; выбирать нужный стиль и тип речи; отбирать языковые средства, обеспечивающие правильность, точность и выразительность речи; высказывать свою позицию по вопросу, затронутому в прочитанном или прослушанном тексте, давать оценку художественным достоинствам исходного текста; вл</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деть основными жанрами публицистики (эссе, рецензия); создавать собственные письменные тексты проблемного характера на актуальные социально-культурные, нравственно-этические, социально- бытовые темы; писать сочинения различных функциональных стилей с использованием разных функционально-смысловых типов речи и их комбинаций; использовать в собственной речи многообразие грамматических форм и лексическое богатство языка; создавать устные высказывания на ли</w:t>
      </w:r>
      <w:r w:rsidRPr="007022EA">
        <w:rPr>
          <w:rFonts w:ascii="Times New Roman" w:eastAsia="Times New Roman" w:hAnsi="Times New Roman"/>
          <w:color w:val="000000"/>
          <w:lang w:eastAsia="ru-RU"/>
        </w:rPr>
        <w:t>н</w:t>
      </w:r>
      <w:r w:rsidRPr="007022EA">
        <w:rPr>
          <w:rFonts w:ascii="Times New Roman" w:eastAsia="Times New Roman" w:hAnsi="Times New Roman"/>
          <w:color w:val="000000"/>
          <w:lang w:eastAsia="ru-RU"/>
        </w:rPr>
        <w:lastRenderedPageBreak/>
        <w:t>гвистические темы общего характера (основные функции языка; связь языка и истории, культуры русского и других народов и т. п.); в устной и письменной форме объяснять смысл лингвистических понятий (речевая ситуация и её компоненты, литературный язык, языковая норма, культура речи и т. д.); строить рассуждения на лингвистические темы, характеризуя основные закономерности языка (например, взаимосвязь единиц языка); владеть приёмами редактирования текста, используя возможности лексической и грамматической синонимии; оценивать речевые высказывания (устные и письменные) с опорой на полученные речеведческие знания.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3)</w:t>
      </w:r>
      <w:r w:rsidRPr="007022EA">
        <w:rPr>
          <w:rFonts w:ascii="Times New Roman" w:eastAsia="Times New Roman" w:hAnsi="Times New Roman"/>
          <w:color w:val="000000"/>
          <w:lang w:eastAsia="ru-RU"/>
        </w:rPr>
        <w:tab/>
        <w:t>Соблюдение языковых, коммуникативных и этических норм в процессе речевого общения. Применять в практике устного/письменного речевого о</w:t>
      </w:r>
      <w:r w:rsidRPr="007022EA">
        <w:rPr>
          <w:rFonts w:ascii="Times New Roman" w:eastAsia="Times New Roman" w:hAnsi="Times New Roman"/>
          <w:color w:val="000000"/>
          <w:lang w:eastAsia="ru-RU"/>
        </w:rPr>
        <w:t>б</w:t>
      </w:r>
      <w:r w:rsidRPr="007022EA">
        <w:rPr>
          <w:rFonts w:ascii="Times New Roman" w:eastAsia="Times New Roman" w:hAnsi="Times New Roman"/>
          <w:color w:val="000000"/>
          <w:lang w:eastAsia="ru-RU"/>
        </w:rPr>
        <w:t>щения основные орфоэпические, лексические, грамматические, а также орфографические и пунктуационные нормы современного русского литературного языка; стилистически уместно использовать языковые единицы в речи; соблюдать коммуникативные и этические нормы речевого поведения в социально-культурной, уче</w:t>
      </w:r>
      <w:r w:rsidRPr="007022EA">
        <w:rPr>
          <w:rFonts w:ascii="Times New Roman" w:eastAsia="Times New Roman" w:hAnsi="Times New Roman"/>
          <w:color w:val="000000"/>
          <w:lang w:eastAsia="ru-RU"/>
        </w:rPr>
        <w:t>б</w:t>
      </w:r>
      <w:r w:rsidRPr="007022EA">
        <w:rPr>
          <w:rFonts w:ascii="Times New Roman" w:eastAsia="Times New Roman" w:hAnsi="Times New Roman"/>
          <w:color w:val="000000"/>
          <w:lang w:eastAsia="ru-RU"/>
        </w:rPr>
        <w:t>но-научной, официально-деловой сферах   общения;   определять   цель   речевого   общения,</w:t>
      </w:r>
      <w:r w:rsidRPr="007022EA">
        <w:rPr>
          <w:rFonts w:ascii="Times New Roman" w:eastAsia="Times New Roman" w:hAnsi="Times New Roman"/>
          <w:color w:val="000000"/>
          <w:lang w:eastAsia="ru-RU"/>
        </w:rPr>
        <w:tab/>
        <w:t>учитывать коммуникативные намерения партнёра и выбирать аде</w:t>
      </w:r>
      <w:r w:rsidRPr="007022EA">
        <w:rPr>
          <w:rFonts w:ascii="Times New Roman" w:eastAsia="Times New Roman" w:hAnsi="Times New Roman"/>
          <w:color w:val="000000"/>
          <w:lang w:eastAsia="ru-RU"/>
        </w:rPr>
        <w:t>к</w:t>
      </w:r>
      <w:r w:rsidRPr="007022EA">
        <w:rPr>
          <w:rFonts w:ascii="Times New Roman" w:eastAsia="Times New Roman" w:hAnsi="Times New Roman"/>
          <w:color w:val="000000"/>
          <w:lang w:eastAsia="ru-RU"/>
        </w:rPr>
        <w:t>ватные стратегии коммуникации; прогнозировать коммуникативные трудности и преодолевать их в процессе общения, учитывая основные положения современной теории коммуникации; уметь выслушивать разные мнения и учитывать интересы</w:t>
      </w:r>
      <w:r>
        <w:rPr>
          <w:rFonts w:ascii="Times New Roman" w:eastAsia="Times New Roman" w:hAnsi="Times New Roman"/>
          <w:color w:val="000000"/>
          <w:lang w:eastAsia="ru-RU"/>
        </w:rPr>
        <w:t xml:space="preserve"> </w:t>
      </w:r>
      <w:r w:rsidRPr="007022EA">
        <w:rPr>
          <w:rFonts w:ascii="Times New Roman" w:eastAsia="Times New Roman" w:hAnsi="Times New Roman"/>
          <w:color w:val="000000"/>
          <w:lang w:eastAsia="ru-RU"/>
        </w:rPr>
        <w:t>участников группы в процессе коллективной работы; обосновывать собственную позицию, оценивать разные точки зрения и вырабатывать единое мнение, договариваться и приходить к общему решению; фиксировать замеченные нарушения норм в процессе речевого общения, различать грамматические ошибки и речевые недочёты, тактично реагировать на речевые погрешности в высказывании собеседников; принимать активное участие в спорах, диспутах, дискуссиях, владеть умениями доказывать, отстаивать свою точку зрения, соглашаться/не соглашаться с мнением оппонента, применяя при этом основные этические правила речевого этикета.</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3. </w:t>
      </w:r>
      <w:r w:rsidRPr="007022EA">
        <w:rPr>
          <w:rFonts w:ascii="Times New Roman" w:eastAsia="Times New Roman" w:hAnsi="Times New Roman"/>
          <w:b/>
          <w:color w:val="000000"/>
          <w:lang w:eastAsia="ru-RU"/>
        </w:rPr>
        <w:t>Универсальные учебные действия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Коммуникативные умения, которые отрабатываются на уроках русского языка, являются основой формирования функциональной грамотности как способн</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сти человека максимально быстро адаптироваться во внешней среде и активно в ней функционировать. В старших классах продолжается соответствующая работа, которая на этом этапе обучения приобретает особую значимость и напрямую соотносится с универсальными учебными действиями (коммуникативными, познав</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тельными, регулятивными). Вот почему основными индикаторами функциональной грамотности, имеющей метапредметный статус, являются: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коммуникативные универсальные учебные действия (владеть всеми видами речевой деятельности, строить продуктивное речевое взаимодействие со сверстн</w:t>
      </w:r>
      <w:r w:rsidRPr="007022EA">
        <w:rPr>
          <w:rFonts w:ascii="Times New Roman" w:eastAsia="Times New Roman" w:hAnsi="Times New Roman"/>
          <w:color w:val="000000"/>
          <w:lang w:eastAsia="ru-RU"/>
        </w:rPr>
        <w:t>и</w:t>
      </w:r>
      <w:r w:rsidRPr="007022EA">
        <w:rPr>
          <w:rFonts w:ascii="Times New Roman" w:eastAsia="Times New Roman" w:hAnsi="Times New Roman"/>
          <w:color w:val="000000"/>
          <w:lang w:eastAsia="ru-RU"/>
        </w:rPr>
        <w:t>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речевые правила поведения и др.);</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познавательные универсальные учебные действия (формулировать проблему, выдвигать аргументы, строить логическую цепь рассуждения, находить доказ</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тельства, подтверждающие или опровергающие тезис; осуществлять библиографический поиск, извлекать необходимую ин- 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 и др.);</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регулятивные универсальные учебные действия (ставить и адекватно формулировать цель деятельности, планировать последовательность действий и при н</w:t>
      </w:r>
      <w:r w:rsidRPr="007022EA">
        <w:rPr>
          <w:rFonts w:ascii="Times New Roman" w:eastAsia="Times New Roman" w:hAnsi="Times New Roman"/>
          <w:color w:val="000000"/>
          <w:lang w:eastAsia="ru-RU"/>
        </w:rPr>
        <w:t>е</w:t>
      </w:r>
      <w:r w:rsidRPr="007022EA">
        <w:rPr>
          <w:rFonts w:ascii="Times New Roman" w:eastAsia="Times New Roman" w:hAnsi="Times New Roman"/>
          <w:color w:val="000000"/>
          <w:lang w:eastAsia="ru-RU"/>
        </w:rPr>
        <w:t>обходимости изменять её; осуществлять самоконтроль, самооценку, самокоррекцию и др.).</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Следовательно, основные компоненты функциональной грамотности базируются на видах речевой деятельности (чтение, аудирование, говорение, письмо) и предполагают целенаправленное развитие речемысл</w:t>
      </w:r>
      <w:r>
        <w:rPr>
          <w:rFonts w:ascii="Times New Roman" w:eastAsia="Times New Roman" w:hAnsi="Times New Roman"/>
          <w:color w:val="000000"/>
          <w:lang w:eastAsia="ru-RU"/>
        </w:rPr>
        <w:t xml:space="preserve">ительных способностей учащихся </w:t>
      </w:r>
      <w:r w:rsidRPr="007022EA">
        <w:rPr>
          <w:rFonts w:ascii="Times New Roman" w:eastAsia="Times New Roman" w:hAnsi="Times New Roman"/>
          <w:color w:val="000000"/>
          <w:lang w:eastAsia="ru-RU"/>
        </w:rPr>
        <w:t>в процессе изучения родного языка в школе.</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Надпредметный, </w:t>
      </w:r>
      <w:r w:rsidRPr="007022EA">
        <w:rPr>
          <w:rFonts w:ascii="Times New Roman" w:eastAsia="Times New Roman" w:hAnsi="Times New Roman"/>
          <w:color w:val="000000"/>
          <w:lang w:eastAsia="ru-RU"/>
        </w:rPr>
        <w:t>междисциплинарный</w:t>
      </w:r>
      <w:r w:rsidRPr="007022EA">
        <w:rPr>
          <w:rFonts w:ascii="Times New Roman" w:eastAsia="Times New Roman" w:hAnsi="Times New Roman"/>
          <w:color w:val="000000"/>
          <w:lang w:eastAsia="ru-RU"/>
        </w:rPr>
        <w:tab/>
        <w:t>характер не только метапредметных, но и основных предметных результатов обучения по русскому языку, непосредс</w:t>
      </w:r>
      <w:r w:rsidRPr="007022EA">
        <w:rPr>
          <w:rFonts w:ascii="Times New Roman" w:eastAsia="Times New Roman" w:hAnsi="Times New Roman"/>
          <w:color w:val="000000"/>
          <w:lang w:eastAsia="ru-RU"/>
        </w:rPr>
        <w:t>т</w:t>
      </w:r>
      <w:r w:rsidRPr="007022EA">
        <w:rPr>
          <w:rFonts w:ascii="Times New Roman" w:eastAsia="Times New Roman" w:hAnsi="Times New Roman"/>
          <w:color w:val="000000"/>
          <w:lang w:eastAsia="ru-RU"/>
        </w:rPr>
        <w:t>венно связанных с совершенствованием речемыслительных способностей старшеклассников, определяет и необходимость целенаправленной отработки на уроках русского языка универсальных учебных действий, важнейшими из которых на завершающем этапе обучения русскому языку в школе являются следующие.</w:t>
      </w: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b/>
          <w:color w:val="000000"/>
          <w:lang w:eastAsia="ru-RU"/>
        </w:rPr>
      </w:pPr>
      <w:r w:rsidRPr="007022EA">
        <w:rPr>
          <w:rFonts w:ascii="Times New Roman" w:eastAsia="Times New Roman" w:hAnsi="Times New Roman"/>
          <w:b/>
          <w:color w:val="000000"/>
          <w:lang w:eastAsia="ru-RU"/>
        </w:rPr>
        <w:t>Универсальные учебные действия</w:t>
      </w:r>
      <w:r>
        <w:rPr>
          <w:rFonts w:ascii="Times New Roman" w:eastAsia="Times New Roman" w:hAnsi="Times New Roman"/>
          <w:b/>
          <w:color w:val="000000"/>
          <w:lang w:eastAsia="ru-RU"/>
        </w:rPr>
        <w:t>:</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1.</w:t>
      </w:r>
      <w:r w:rsidRPr="007022EA">
        <w:rPr>
          <w:rFonts w:ascii="Times New Roman" w:eastAsia="Times New Roman" w:hAnsi="Times New Roman"/>
          <w:color w:val="000000"/>
          <w:lang w:eastAsia="ru-RU"/>
        </w:rPr>
        <w:tab/>
        <w:t>Извлекать необходимую информацию из текстов разной функционально-стилевой и жанровой разновидности, представленных в печатном или эле</w:t>
      </w:r>
      <w:r w:rsidRPr="007022EA">
        <w:rPr>
          <w:rFonts w:ascii="Times New Roman" w:eastAsia="Times New Roman" w:hAnsi="Times New Roman"/>
          <w:color w:val="000000"/>
          <w:lang w:eastAsia="ru-RU"/>
        </w:rPr>
        <w:t>к</w:t>
      </w:r>
      <w:r w:rsidRPr="007022EA">
        <w:rPr>
          <w:rFonts w:ascii="Times New Roman" w:eastAsia="Times New Roman" w:hAnsi="Times New Roman"/>
          <w:color w:val="000000"/>
          <w:lang w:eastAsia="ru-RU"/>
        </w:rPr>
        <w:t>тронном виде на различных информационных носителях; адекватно понимать прочитанное/прослушанное высказывание, осознанно используя разные виды чтения (поисковое, просмотровое, ознакомительное, изучающее, реферативное и др.) и аудирования (с полным пониманием аудиотекста, с пониманием основного его с</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держания, с выборочным извлечением информации и др.) в зависимости от коммуникативной задачи; перерабатывать,</w:t>
      </w:r>
      <w:r w:rsidRPr="007022EA">
        <w:rPr>
          <w:rFonts w:ascii="Times New Roman" w:eastAsia="Times New Roman" w:hAnsi="Times New Roman"/>
          <w:color w:val="000000"/>
          <w:lang w:eastAsia="ru-RU"/>
        </w:rPr>
        <w:tab/>
        <w:t>систематизировать</w:t>
      </w:r>
      <w:r w:rsidRPr="007022EA">
        <w:rPr>
          <w:rFonts w:ascii="Times New Roman" w:eastAsia="Times New Roman" w:hAnsi="Times New Roman"/>
          <w:color w:val="000000"/>
          <w:lang w:eastAsia="ru-RU"/>
        </w:rPr>
        <w:tab/>
        <w:t>прочита</w:t>
      </w:r>
      <w:r w:rsidRPr="007022EA">
        <w:rPr>
          <w:rFonts w:ascii="Times New Roman" w:eastAsia="Times New Roman" w:hAnsi="Times New Roman"/>
          <w:color w:val="000000"/>
          <w:lang w:eastAsia="ru-RU"/>
        </w:rPr>
        <w:t>н</w:t>
      </w:r>
      <w:r w:rsidRPr="007022EA">
        <w:rPr>
          <w:rFonts w:ascii="Times New Roman" w:eastAsia="Times New Roman" w:hAnsi="Times New Roman"/>
          <w:color w:val="000000"/>
          <w:lang w:eastAsia="ru-RU"/>
        </w:rPr>
        <w:t>ную/прослушанную информацию и предъявлять её разными способами: в виде устного пересказа, сообщения, плана (простого, сложного; вопросного, назывного, тезисного; плана-конспекта), конспекта, реферата, аннотации, схемы, таблицы, рисунка и т.п.; определять основную и второстепенную информацию    в    процессе    чтения    и    аудирования;</w:t>
      </w:r>
      <w:r w:rsidRPr="007022EA">
        <w:rPr>
          <w:rFonts w:ascii="Times New Roman" w:eastAsia="Times New Roman" w:hAnsi="Times New Roman"/>
          <w:color w:val="000000"/>
          <w:lang w:eastAsia="ru-RU"/>
        </w:rPr>
        <w:tab/>
        <w:t>проводить информационный поиск, извлекать и преобразовывать необходимую информацию в соответствии с поставленной целью, используя при этом различные источники, включая СМИ и Интернет; использовать персональный компьютер для сбора, классификации и хранения информации, необходимой для выполнения учебных задач, использования в речи, проведения мини-исследований, а также для подготовки сообщений, докладов, выступлений, мультимедийных презентаций, рефератов, исследовательских проектов.</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2.</w:t>
      </w:r>
      <w:r w:rsidRPr="007022EA">
        <w:rPr>
          <w:rFonts w:ascii="Times New Roman" w:eastAsia="Times New Roman" w:hAnsi="Times New Roman"/>
          <w:color w:val="000000"/>
          <w:lang w:eastAsia="ru-RU"/>
        </w:rPr>
        <w:tab/>
        <w:t>Создавать коммуникативно успешные устные/письменные высказывания в учебно-научной (на материале изучаемых учебных дисциплин), социально-культурной и деловой сферах общения; точно, правильно, логично, аргументированно и выразительно излагать свою точку зрения по поставленной проблеме; с</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блюдать в процессе коммуникации основные языковые нормы устной и письменной речи; предъявлять собранную научно-учебную информацию в форме ус</w:t>
      </w:r>
      <w:r w:rsidRPr="007022EA">
        <w:rPr>
          <w:rFonts w:ascii="Times New Roman" w:eastAsia="Times New Roman" w:hAnsi="Times New Roman"/>
          <w:color w:val="000000"/>
          <w:lang w:eastAsia="ru-RU"/>
        </w:rPr>
        <w:t>т</w:t>
      </w:r>
      <w:r w:rsidRPr="007022EA">
        <w:rPr>
          <w:rFonts w:ascii="Times New Roman" w:eastAsia="Times New Roman" w:hAnsi="Times New Roman"/>
          <w:color w:val="000000"/>
          <w:lang w:eastAsia="ru-RU"/>
        </w:rPr>
        <w:t>ных/письменных высказываний, а также в электронном виде на различных информационных</w:t>
      </w:r>
      <w:r>
        <w:rPr>
          <w:rFonts w:ascii="Times New Roman" w:eastAsia="Times New Roman" w:hAnsi="Times New Roman"/>
          <w:color w:val="000000"/>
          <w:lang w:eastAsia="ru-RU"/>
        </w:rPr>
        <w:t xml:space="preserve"> </w:t>
      </w:r>
      <w:r w:rsidRPr="007022EA">
        <w:rPr>
          <w:rFonts w:ascii="Times New Roman" w:eastAsia="Times New Roman" w:hAnsi="Times New Roman"/>
          <w:color w:val="000000"/>
          <w:lang w:eastAsia="ru-RU"/>
        </w:rPr>
        <w:t>носителях; выступать перед аудиторией старшеклассников с докладом, защищать реферат, исследовательскую проектную работу, используя заранее подготовленный текст и мультимедийную презентацию.</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3.</w:t>
      </w:r>
      <w:r w:rsidRPr="007022EA">
        <w:rPr>
          <w:rFonts w:ascii="Times New Roman" w:eastAsia="Times New Roman" w:hAnsi="Times New Roman"/>
          <w:color w:val="000000"/>
          <w:lang w:eastAsia="ru-RU"/>
        </w:rPr>
        <w:tab/>
        <w:t>Анализировать и оценивать речевую ситуацию, определяя цели коммуникации, учитывая коммуникативные намерения партнёра и выбирать адеква</w:t>
      </w:r>
      <w:r w:rsidRPr="007022EA">
        <w:rPr>
          <w:rFonts w:ascii="Times New Roman" w:eastAsia="Times New Roman" w:hAnsi="Times New Roman"/>
          <w:color w:val="000000"/>
          <w:lang w:eastAsia="ru-RU"/>
        </w:rPr>
        <w:t>т</w:t>
      </w:r>
      <w:r w:rsidRPr="007022EA">
        <w:rPr>
          <w:rFonts w:ascii="Times New Roman" w:eastAsia="Times New Roman" w:hAnsi="Times New Roman"/>
          <w:color w:val="000000"/>
          <w:lang w:eastAsia="ru-RU"/>
        </w:rPr>
        <w:t>ные стратегии коммуникации, прогнозировать коммуникативные трудности и преодолевать их в процессе общения, опираясь на основные постулаты современной теории коммуникации; оценивать речевые высказывания, в том числе и собственные, с точки зрения эффективности достижения поставленных коммуникативных задач; различать разные виды нарушения языковых, коммуникативных и этических норм в ходе устного общения, в том числе орфоэпические, грамматические ошибки и речевые недочёты; фиксировать замеченные в процессе речевого взаимодействия нарушения норм и тактично реагировать на речевые погрешности в в</w:t>
      </w:r>
      <w:r w:rsidRPr="007022EA">
        <w:rPr>
          <w:rFonts w:ascii="Times New Roman" w:eastAsia="Times New Roman" w:hAnsi="Times New Roman"/>
          <w:color w:val="000000"/>
          <w:lang w:eastAsia="ru-RU"/>
        </w:rPr>
        <w:t>ы</w:t>
      </w:r>
      <w:r w:rsidRPr="007022EA">
        <w:rPr>
          <w:rFonts w:ascii="Times New Roman" w:eastAsia="Times New Roman" w:hAnsi="Times New Roman"/>
          <w:color w:val="000000"/>
          <w:lang w:eastAsia="ru-RU"/>
        </w:rPr>
        <w:t>сказывании собеседников; формулировать в разных формах (констатация, рекомендация, размышления и т.п.) аргументированные выводы по итогам сопоставления творческих работ, презентаций, докладов и проектов учащихся.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4.</w:t>
      </w:r>
      <w:r w:rsidRPr="007022EA">
        <w:rPr>
          <w:rFonts w:ascii="Times New Roman" w:eastAsia="Times New Roman" w:hAnsi="Times New Roman"/>
          <w:color w:val="000000"/>
          <w:lang w:eastAsia="ru-RU"/>
        </w:rPr>
        <w:tab/>
        <w:t>Участвовать в спорах, диспутах, дискуссиях, свободно и правильно излагая свои мысли в устной и письменной форме и соблюдая коммуникативные и этические нормы речевого поведения; чётко выражать свою позицию и отстаивать её, соглашаясь/не соглашаясь с мнением оппонента и применяя основные этич</w:t>
      </w:r>
      <w:r w:rsidRPr="007022EA">
        <w:rPr>
          <w:rFonts w:ascii="Times New Roman" w:eastAsia="Times New Roman" w:hAnsi="Times New Roman"/>
          <w:color w:val="000000"/>
          <w:lang w:eastAsia="ru-RU"/>
        </w:rPr>
        <w:t>е</w:t>
      </w:r>
      <w:r w:rsidRPr="007022EA">
        <w:rPr>
          <w:rFonts w:ascii="Times New Roman" w:eastAsia="Times New Roman" w:hAnsi="Times New Roman"/>
          <w:color w:val="000000"/>
          <w:lang w:eastAsia="ru-RU"/>
        </w:rPr>
        <w:t>ские правила речевого взаимодействия.</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5.</w:t>
      </w:r>
      <w:r w:rsidRPr="007022EA">
        <w:rPr>
          <w:rFonts w:ascii="Times New Roman" w:eastAsia="Times New Roman" w:hAnsi="Times New Roman"/>
          <w:color w:val="000000"/>
          <w:lang w:eastAsia="ru-RU"/>
        </w:rPr>
        <w:tab/>
        <w:t>Самостоятельно проводить небольшое по объёму исследование: выбирать тему мини-исследования, формулировать проблему, ставить и адекватно формулировать цель деятельности с учётом конечного результата (подготовка сообщения, доклада, мультимедийной презентации, реферата, проекта и т. п.), план</w:t>
      </w:r>
      <w:r w:rsidRPr="007022EA">
        <w:rPr>
          <w:rFonts w:ascii="Times New Roman" w:eastAsia="Times New Roman" w:hAnsi="Times New Roman"/>
          <w:color w:val="000000"/>
          <w:lang w:eastAsia="ru-RU"/>
        </w:rPr>
        <w:t>и</w:t>
      </w:r>
      <w:r w:rsidRPr="007022EA">
        <w:rPr>
          <w:rFonts w:ascii="Times New Roman" w:eastAsia="Times New Roman" w:hAnsi="Times New Roman"/>
          <w:color w:val="000000"/>
          <w:lang w:eastAsia="ru-RU"/>
        </w:rPr>
        <w:t>ровать последовательность действий и при необходимости изменять её, находить доказательства, подтверждающие или опровергающие основной тезис; осущест</w:t>
      </w:r>
      <w:r w:rsidRPr="007022EA">
        <w:rPr>
          <w:rFonts w:ascii="Times New Roman" w:eastAsia="Times New Roman" w:hAnsi="Times New Roman"/>
          <w:color w:val="000000"/>
          <w:lang w:eastAsia="ru-RU"/>
        </w:rPr>
        <w:t>в</w:t>
      </w:r>
      <w:r w:rsidRPr="007022EA">
        <w:rPr>
          <w:rFonts w:ascii="Times New Roman" w:eastAsia="Times New Roman" w:hAnsi="Times New Roman"/>
          <w:color w:val="000000"/>
          <w:lang w:eastAsia="ru-RU"/>
        </w:rPr>
        <w:t>лять контроль за ходом выполнения работы, соотносить цель и результат проведённого исследования; оценивать достигнутые результаты и адекватно формулировать их в устной/письменной форме.</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6.</w:t>
      </w:r>
      <w:r w:rsidRPr="007022EA">
        <w:rPr>
          <w:rFonts w:ascii="Times New Roman" w:eastAsia="Times New Roman" w:hAnsi="Times New Roman"/>
          <w:color w:val="000000"/>
          <w:lang w:eastAsia="ru-RU"/>
        </w:rPr>
        <w:tab/>
        <w:t>Организовывать совместную учебную деятельность, строить продуктивное речевое взаимодействие со сверстниками и взрослыми, соблюдая комм</w:t>
      </w:r>
      <w:r w:rsidRPr="007022EA">
        <w:rPr>
          <w:rFonts w:ascii="Times New Roman" w:eastAsia="Times New Roman" w:hAnsi="Times New Roman"/>
          <w:color w:val="000000"/>
          <w:lang w:eastAsia="ru-RU"/>
        </w:rPr>
        <w:t>у</w:t>
      </w:r>
      <w:r w:rsidRPr="007022EA">
        <w:rPr>
          <w:rFonts w:ascii="Times New Roman" w:eastAsia="Times New Roman" w:hAnsi="Times New Roman"/>
          <w:color w:val="000000"/>
          <w:lang w:eastAsia="ru-RU"/>
        </w:rPr>
        <w:t>никативные и этические правила поведения и предупреждая коммуникативные неудачи в речевом общении;    обсуждать, формулировать и сообща корректировать общие цели коллективной учебной деятельности и цели индивидуальной работы в составе группы, последовательно выполнять при этом индивидуальную задачу и соотносить её с общими целями коллективной учебной работы; обсуждать, составлять и корректировать план совместной групповой учебной деятельности, распр</w:t>
      </w:r>
      <w:r w:rsidRPr="007022EA">
        <w:rPr>
          <w:rFonts w:ascii="Times New Roman" w:eastAsia="Times New Roman" w:hAnsi="Times New Roman"/>
          <w:color w:val="000000"/>
          <w:lang w:eastAsia="ru-RU"/>
        </w:rPr>
        <w:t>е</w:t>
      </w:r>
      <w:r w:rsidRPr="007022EA">
        <w:rPr>
          <w:rFonts w:ascii="Times New Roman" w:eastAsia="Times New Roman" w:hAnsi="Times New Roman"/>
          <w:color w:val="000000"/>
          <w:lang w:eastAsia="ru-RU"/>
        </w:rPr>
        <w:t>делять части работы среди членов группы, учитывая общие и индивидуальные задачи проводимого</w:t>
      </w:r>
      <w:r w:rsidRPr="007022EA">
        <w:rPr>
          <w:rFonts w:ascii="Times New Roman" w:eastAsia="Times New Roman" w:hAnsi="Times New Roman"/>
          <w:color w:val="000000"/>
          <w:lang w:eastAsia="ru-RU"/>
        </w:rPr>
        <w:tab/>
        <w:t>мини-исследования,</w:t>
      </w:r>
      <w:r w:rsidRPr="007022EA">
        <w:rPr>
          <w:rFonts w:ascii="Times New Roman" w:eastAsia="Times New Roman" w:hAnsi="Times New Roman"/>
          <w:color w:val="000000"/>
          <w:lang w:eastAsia="ru-RU"/>
        </w:rPr>
        <w:tab/>
        <w:t>соблюдать</w:t>
      </w:r>
      <w:r w:rsidRPr="007022EA">
        <w:rPr>
          <w:rFonts w:ascii="Times New Roman" w:eastAsia="Times New Roman" w:hAnsi="Times New Roman"/>
          <w:color w:val="000000"/>
          <w:lang w:eastAsia="ru-RU"/>
        </w:rPr>
        <w:tab/>
        <w:t>намеченную</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 xml:space="preserve"> </w:t>
      </w:r>
    </w:p>
    <w:p w:rsidR="00DC22EA" w:rsidRPr="0070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lastRenderedPageBreak/>
        <w:t>последовательность действий в процессе коллективной исследовательской деятельности; поэтапно оценивать коллективную и индивидуальную учебную де</w:t>
      </w:r>
      <w:r w:rsidRPr="007022EA">
        <w:rPr>
          <w:rFonts w:ascii="Times New Roman" w:eastAsia="Times New Roman" w:hAnsi="Times New Roman"/>
          <w:color w:val="000000"/>
          <w:lang w:eastAsia="ru-RU"/>
        </w:rPr>
        <w:t>я</w:t>
      </w:r>
      <w:r w:rsidRPr="007022EA">
        <w:rPr>
          <w:rFonts w:ascii="Times New Roman" w:eastAsia="Times New Roman" w:hAnsi="Times New Roman"/>
          <w:color w:val="000000"/>
          <w:lang w:eastAsia="ru-RU"/>
        </w:rPr>
        <w:t>тельность членов группы, выполняющих совместную работу; выявлять основные проблемы, связанные с индивидуальной и групповой учебной деятельностью, уст</w:t>
      </w:r>
      <w:r w:rsidRPr="007022EA">
        <w:rPr>
          <w:rFonts w:ascii="Times New Roman" w:eastAsia="Times New Roman" w:hAnsi="Times New Roman"/>
          <w:color w:val="000000"/>
          <w:lang w:eastAsia="ru-RU"/>
        </w:rPr>
        <w:t>а</w:t>
      </w:r>
      <w:r w:rsidRPr="007022EA">
        <w:rPr>
          <w:rFonts w:ascii="Times New Roman" w:eastAsia="Times New Roman" w:hAnsi="Times New Roman"/>
          <w:color w:val="000000"/>
          <w:lang w:eastAsia="ru-RU"/>
        </w:rPr>
        <w:t>навливать причины этих проблем и предлагать пути их устранения.</w:t>
      </w:r>
    </w:p>
    <w:p w:rsidR="00DC22EA" w:rsidRDefault="00DC22EA" w:rsidP="00DC22EA">
      <w:pPr>
        <w:spacing w:after="0" w:line="240" w:lineRule="auto"/>
        <w:ind w:firstLine="567"/>
        <w:jc w:val="both"/>
        <w:rPr>
          <w:rFonts w:ascii="Times New Roman" w:eastAsia="Times New Roman" w:hAnsi="Times New Roman"/>
          <w:color w:val="000000"/>
          <w:lang w:eastAsia="ru-RU"/>
        </w:rPr>
      </w:pPr>
      <w:r w:rsidRPr="007022EA">
        <w:rPr>
          <w:rFonts w:ascii="Times New Roman" w:eastAsia="Times New Roman" w:hAnsi="Times New Roman"/>
          <w:color w:val="000000"/>
          <w:lang w:eastAsia="ru-RU"/>
        </w:rPr>
        <w:t>7.</w:t>
      </w:r>
      <w:r w:rsidRPr="007022EA">
        <w:rPr>
          <w:rFonts w:ascii="Times New Roman" w:eastAsia="Times New Roman" w:hAnsi="Times New Roman"/>
          <w:color w:val="000000"/>
          <w:lang w:eastAsia="ru-RU"/>
        </w:rPr>
        <w:tab/>
        <w:t>Свободно владеть учебно-логическими умениями: определять объект анализа; проводить анализ, классификацию, сопоставление, сравнение изуче</w:t>
      </w:r>
      <w:r w:rsidRPr="007022EA">
        <w:rPr>
          <w:rFonts w:ascii="Times New Roman" w:eastAsia="Times New Roman" w:hAnsi="Times New Roman"/>
          <w:color w:val="000000"/>
          <w:lang w:eastAsia="ru-RU"/>
        </w:rPr>
        <w:t>н</w:t>
      </w:r>
      <w:r w:rsidRPr="007022EA">
        <w:rPr>
          <w:rFonts w:ascii="Times New Roman" w:eastAsia="Times New Roman" w:hAnsi="Times New Roman"/>
          <w:color w:val="000000"/>
          <w:lang w:eastAsia="ru-RU"/>
        </w:rPr>
        <w:t>ных явлений, определять их существенные признаки; различать родовые и видовые понятия, соотносить их при анализе родовидовых определений понятий; устана</w:t>
      </w:r>
      <w:r w:rsidRPr="007022EA">
        <w:rPr>
          <w:rFonts w:ascii="Times New Roman" w:eastAsia="Times New Roman" w:hAnsi="Times New Roman"/>
          <w:color w:val="000000"/>
          <w:lang w:eastAsia="ru-RU"/>
        </w:rPr>
        <w:t>в</w:t>
      </w:r>
      <w:r w:rsidRPr="007022EA">
        <w:rPr>
          <w:rFonts w:ascii="Times New Roman" w:eastAsia="Times New Roman" w:hAnsi="Times New Roman"/>
          <w:color w:val="000000"/>
          <w:lang w:eastAsia="ru-RU"/>
        </w:rPr>
        <w:t>ливать причинно-следственные отношения между единицами языка и речевыми фрагментами; выполнять индуктивные и дедуктивные обобщения, систематизир</w:t>
      </w:r>
      <w:r w:rsidRPr="007022EA">
        <w:rPr>
          <w:rFonts w:ascii="Times New Roman" w:eastAsia="Times New Roman" w:hAnsi="Times New Roman"/>
          <w:color w:val="000000"/>
          <w:lang w:eastAsia="ru-RU"/>
        </w:rPr>
        <w:t>о</w:t>
      </w:r>
      <w:r w:rsidRPr="007022EA">
        <w:rPr>
          <w:rFonts w:ascii="Times New Roman" w:eastAsia="Times New Roman" w:hAnsi="Times New Roman"/>
          <w:color w:val="000000"/>
          <w:lang w:eastAsia="ru-RU"/>
        </w:rPr>
        <w:t>вать информацию разными способами и т. п.</w:t>
      </w:r>
    </w:p>
    <w:p w:rsidR="0014579D" w:rsidRDefault="0014579D" w:rsidP="00DC22EA">
      <w:pPr>
        <w:spacing w:after="0" w:line="240" w:lineRule="auto"/>
        <w:ind w:firstLine="567"/>
        <w:jc w:val="both"/>
        <w:rPr>
          <w:rFonts w:ascii="Times New Roman" w:eastAsia="Times New Roman" w:hAnsi="Times New Roman"/>
          <w:color w:val="000000"/>
          <w:lang w:eastAsia="ru-RU"/>
        </w:rPr>
      </w:pPr>
    </w:p>
    <w:p w:rsidR="0014579D" w:rsidRPr="002E3D9E" w:rsidRDefault="0014579D" w:rsidP="00DC22EA">
      <w:pPr>
        <w:spacing w:after="0" w:line="240" w:lineRule="auto"/>
        <w:ind w:firstLine="567"/>
        <w:jc w:val="both"/>
        <w:rPr>
          <w:rFonts w:ascii="Times New Roman" w:eastAsia="Times New Roman" w:hAnsi="Times New Roman"/>
          <w:color w:val="000000"/>
          <w:lang w:eastAsia="ru-RU"/>
        </w:rPr>
      </w:pPr>
    </w:p>
    <w:p w:rsidR="0014579D" w:rsidRPr="0014579D" w:rsidRDefault="0014579D" w:rsidP="0014579D">
      <w:pPr>
        <w:spacing w:after="0" w:line="240" w:lineRule="auto"/>
        <w:jc w:val="center"/>
        <w:rPr>
          <w:rFonts w:ascii="Times New Roman" w:hAnsi="Times New Roman"/>
          <w:b/>
        </w:rPr>
      </w:pPr>
      <w:r w:rsidRPr="0014579D">
        <w:rPr>
          <w:rFonts w:ascii="Times New Roman" w:hAnsi="Times New Roman"/>
          <w:b/>
          <w:sz w:val="28"/>
        </w:rPr>
        <w:t>Рекомендуемые темы докладов, рефератов, проектных работ по русскому языку 10 класс</w:t>
      </w:r>
    </w:p>
    <w:p w:rsidR="0014579D" w:rsidRPr="0014579D" w:rsidRDefault="0014579D" w:rsidP="0014579D">
      <w:pPr>
        <w:spacing w:after="0" w:line="240" w:lineRule="auto"/>
        <w:rPr>
          <w:rFonts w:ascii="Times New Roman" w:hAnsi="Times New Roman"/>
        </w:rPr>
      </w:pPr>
    </w:p>
    <w:p w:rsidR="0014579D" w:rsidRPr="0014579D" w:rsidRDefault="0014579D" w:rsidP="0014579D">
      <w:pPr>
        <w:spacing w:after="0" w:line="240" w:lineRule="auto"/>
        <w:rPr>
          <w:rFonts w:ascii="Times New Roman" w:hAnsi="Times New Roman"/>
        </w:rPr>
      </w:pPr>
      <w:r w:rsidRPr="0014579D">
        <w:rPr>
          <w:rFonts w:ascii="Times New Roman" w:hAnsi="Times New Roman"/>
        </w:rPr>
        <w:t>1.</w:t>
      </w:r>
      <w:r w:rsidRPr="0014579D">
        <w:rPr>
          <w:rFonts w:ascii="Times New Roman" w:hAnsi="Times New Roman"/>
        </w:rPr>
        <w:tab/>
        <w:t>Основные функции языка и их реализация в речевом общении.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w:t>
      </w:r>
      <w:r w:rsidRPr="0014579D">
        <w:rPr>
          <w:rFonts w:ascii="Times New Roman" w:hAnsi="Times New Roman"/>
        </w:rPr>
        <w:tab/>
        <w:t>Взаимодействие русского языка с другими языками.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w:t>
      </w:r>
      <w:r w:rsidRPr="0014579D">
        <w:rPr>
          <w:rFonts w:ascii="Times New Roman" w:hAnsi="Times New Roman"/>
        </w:rPr>
        <w:tab/>
        <w:t>Национальный язык и основные формы его существования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4.</w:t>
      </w:r>
      <w:r w:rsidRPr="0014579D">
        <w:rPr>
          <w:rFonts w:ascii="Times New Roman" w:hAnsi="Times New Roman"/>
        </w:rPr>
        <w:tab/>
        <w:t>Литературный язык как обработанная, высшая форма нацтонального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5.</w:t>
      </w:r>
      <w:r w:rsidRPr="0014579D">
        <w:rPr>
          <w:rFonts w:ascii="Times New Roman" w:hAnsi="Times New Roman"/>
        </w:rPr>
        <w:tab/>
        <w:t>Молодёжный жаргон и его особенности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6.</w:t>
      </w:r>
      <w:r w:rsidRPr="0014579D">
        <w:rPr>
          <w:rFonts w:ascii="Times New Roman" w:hAnsi="Times New Roman"/>
        </w:rPr>
        <w:tab/>
        <w:t>Особенности использования диалектной и просторечной лексики в художественных текстах.</w:t>
      </w:r>
    </w:p>
    <w:p w:rsidR="0014579D" w:rsidRPr="0014579D" w:rsidRDefault="0014579D" w:rsidP="0014579D">
      <w:pPr>
        <w:spacing w:after="0" w:line="240" w:lineRule="auto"/>
        <w:rPr>
          <w:rFonts w:ascii="Times New Roman" w:hAnsi="Times New Roman"/>
        </w:rPr>
      </w:pPr>
      <w:r w:rsidRPr="0014579D">
        <w:rPr>
          <w:rFonts w:ascii="Times New Roman" w:hAnsi="Times New Roman"/>
        </w:rPr>
        <w:t>7.</w:t>
      </w:r>
      <w:r w:rsidRPr="0014579D">
        <w:rPr>
          <w:rFonts w:ascii="Times New Roman" w:hAnsi="Times New Roman"/>
        </w:rPr>
        <w:tab/>
        <w:t>Искусственные языки и их социальная функция.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8.</w:t>
      </w:r>
      <w:r w:rsidRPr="0014579D">
        <w:rPr>
          <w:rFonts w:ascii="Times New Roman" w:hAnsi="Times New Roman"/>
        </w:rPr>
        <w:tab/>
        <w:t>Эсперанто как самый известный и распространённый международный искусственный язык.</w:t>
      </w:r>
    </w:p>
    <w:p w:rsidR="0014579D" w:rsidRPr="0014579D" w:rsidRDefault="0014579D" w:rsidP="0014579D">
      <w:pPr>
        <w:spacing w:after="0" w:line="240" w:lineRule="auto"/>
        <w:rPr>
          <w:rFonts w:ascii="Times New Roman" w:hAnsi="Times New Roman"/>
        </w:rPr>
      </w:pPr>
      <w:r w:rsidRPr="0014579D">
        <w:rPr>
          <w:rFonts w:ascii="Times New Roman" w:hAnsi="Times New Roman"/>
        </w:rPr>
        <w:t>9.</w:t>
      </w:r>
      <w:r w:rsidRPr="0014579D">
        <w:rPr>
          <w:rFonts w:ascii="Times New Roman" w:hAnsi="Times New Roman"/>
        </w:rPr>
        <w:tab/>
        <w:t>Взаимодействие вербальных и невербальных средств общения в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10.</w:t>
      </w:r>
      <w:r w:rsidRPr="0014579D">
        <w:rPr>
          <w:rFonts w:ascii="Times New Roman" w:hAnsi="Times New Roman"/>
        </w:rPr>
        <w:tab/>
        <w:t>Учёт национальной специфики жестов в процессе межкультурного общения.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11.</w:t>
      </w:r>
      <w:r w:rsidRPr="0014579D">
        <w:rPr>
          <w:rFonts w:ascii="Times New Roman" w:hAnsi="Times New Roman"/>
        </w:rPr>
        <w:tab/>
        <w:t>Основные способы описания мимики и жестов персонажей литературных произведений.</w:t>
      </w:r>
    </w:p>
    <w:p w:rsidR="0014579D" w:rsidRPr="0014579D" w:rsidRDefault="0014579D" w:rsidP="0014579D">
      <w:pPr>
        <w:spacing w:after="0" w:line="240" w:lineRule="auto"/>
        <w:rPr>
          <w:rFonts w:ascii="Times New Roman" w:hAnsi="Times New Roman"/>
        </w:rPr>
      </w:pPr>
      <w:r w:rsidRPr="0014579D">
        <w:rPr>
          <w:rFonts w:ascii="Times New Roman" w:hAnsi="Times New Roman"/>
        </w:rPr>
        <w:t>12.</w:t>
      </w:r>
      <w:r w:rsidRPr="0014579D">
        <w:rPr>
          <w:rFonts w:ascii="Times New Roman" w:hAnsi="Times New Roman"/>
        </w:rPr>
        <w:tab/>
        <w:t>Полилог как форма общения участников интернет – чатов.</w:t>
      </w:r>
    </w:p>
    <w:p w:rsidR="0014579D" w:rsidRPr="0014579D" w:rsidRDefault="0014579D" w:rsidP="0014579D">
      <w:pPr>
        <w:spacing w:after="0" w:line="240" w:lineRule="auto"/>
        <w:rPr>
          <w:rFonts w:ascii="Times New Roman" w:hAnsi="Times New Roman"/>
        </w:rPr>
      </w:pPr>
      <w:r w:rsidRPr="0014579D">
        <w:rPr>
          <w:rFonts w:ascii="Times New Roman" w:hAnsi="Times New Roman"/>
        </w:rPr>
        <w:t>13.</w:t>
      </w:r>
      <w:r w:rsidRPr="0014579D">
        <w:rPr>
          <w:rFonts w:ascii="Times New Roman" w:hAnsi="Times New Roman"/>
        </w:rPr>
        <w:tab/>
        <w:t>Основные особенности устной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14.</w:t>
      </w:r>
      <w:r w:rsidRPr="0014579D">
        <w:rPr>
          <w:rFonts w:ascii="Times New Roman" w:hAnsi="Times New Roman"/>
        </w:rPr>
        <w:tab/>
        <w:t>Основные особенности письменной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15.</w:t>
      </w:r>
      <w:r w:rsidRPr="0014579D">
        <w:rPr>
          <w:rFonts w:ascii="Times New Roman" w:hAnsi="Times New Roman"/>
        </w:rPr>
        <w:tab/>
        <w:t>Основные отличия устной и письменной форм научного текста.</w:t>
      </w:r>
    </w:p>
    <w:p w:rsidR="0014579D" w:rsidRPr="0014579D" w:rsidRDefault="0014579D" w:rsidP="0014579D">
      <w:pPr>
        <w:spacing w:after="0" w:line="240" w:lineRule="auto"/>
        <w:rPr>
          <w:rFonts w:ascii="Times New Roman" w:hAnsi="Times New Roman"/>
        </w:rPr>
      </w:pPr>
      <w:r w:rsidRPr="0014579D">
        <w:rPr>
          <w:rFonts w:ascii="Times New Roman" w:hAnsi="Times New Roman"/>
        </w:rPr>
        <w:t>16.</w:t>
      </w:r>
      <w:r w:rsidRPr="0014579D">
        <w:rPr>
          <w:rFonts w:ascii="Times New Roman" w:hAnsi="Times New Roman"/>
        </w:rPr>
        <w:tab/>
        <w:t>Устная речь как предмет изучения лингвистики.</w:t>
      </w:r>
    </w:p>
    <w:p w:rsidR="0014579D" w:rsidRPr="0014579D" w:rsidRDefault="0014579D" w:rsidP="0014579D">
      <w:pPr>
        <w:spacing w:after="0" w:line="240" w:lineRule="auto"/>
        <w:rPr>
          <w:rFonts w:ascii="Times New Roman" w:hAnsi="Times New Roman"/>
        </w:rPr>
      </w:pPr>
      <w:r w:rsidRPr="0014579D">
        <w:rPr>
          <w:rFonts w:ascii="Times New Roman" w:hAnsi="Times New Roman"/>
        </w:rPr>
        <w:t>17.</w:t>
      </w:r>
      <w:r w:rsidRPr="0014579D">
        <w:rPr>
          <w:rFonts w:ascii="Times New Roman" w:hAnsi="Times New Roman"/>
        </w:rPr>
        <w:tab/>
        <w:t>Высокий уровень владения языком как одно из важнейших условий эффективного общения.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18.</w:t>
      </w:r>
      <w:r w:rsidRPr="0014579D">
        <w:rPr>
          <w:rFonts w:ascii="Times New Roman" w:hAnsi="Times New Roman"/>
        </w:rPr>
        <w:tab/>
        <w:t>Соблюдение норм речевого  как одно из важнейших условий успешного общения.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19.</w:t>
      </w:r>
      <w:r w:rsidRPr="0014579D">
        <w:rPr>
          <w:rFonts w:ascii="Times New Roman" w:hAnsi="Times New Roman"/>
        </w:rPr>
        <w:tab/>
        <w:t>Соблюдение норм речевого поведения в процессе интернет – коммуникации.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20.</w:t>
      </w:r>
      <w:r w:rsidRPr="0014579D">
        <w:rPr>
          <w:rFonts w:ascii="Times New Roman" w:hAnsi="Times New Roman"/>
        </w:rPr>
        <w:tab/>
        <w:t>Национальная специфика речевого поведения как одна из причин коммуникативных неудач в некоторых ситуациях межкультурного общения.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21.</w:t>
      </w:r>
      <w:r w:rsidRPr="0014579D">
        <w:rPr>
          <w:rFonts w:ascii="Times New Roman" w:hAnsi="Times New Roman"/>
        </w:rPr>
        <w:tab/>
        <w:t>Отражение основных коммуникативных правил речевого общения в русских народных пословицах.</w:t>
      </w:r>
    </w:p>
    <w:p w:rsidR="0014579D" w:rsidRPr="0014579D" w:rsidRDefault="0014579D" w:rsidP="0014579D">
      <w:pPr>
        <w:spacing w:after="0" w:line="240" w:lineRule="auto"/>
        <w:rPr>
          <w:rFonts w:ascii="Times New Roman" w:hAnsi="Times New Roman"/>
        </w:rPr>
      </w:pPr>
      <w:r w:rsidRPr="0014579D">
        <w:rPr>
          <w:rFonts w:ascii="Times New Roman" w:hAnsi="Times New Roman"/>
        </w:rPr>
        <w:t>22.</w:t>
      </w:r>
      <w:r w:rsidRPr="0014579D">
        <w:rPr>
          <w:rFonts w:ascii="Times New Roman" w:hAnsi="Times New Roman"/>
        </w:rPr>
        <w:tab/>
        <w:t>Речевая агрессия и её проявления в устном и письменном общении.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23.</w:t>
      </w:r>
      <w:r w:rsidRPr="0014579D">
        <w:rPr>
          <w:rFonts w:ascii="Times New Roman" w:hAnsi="Times New Roman"/>
        </w:rPr>
        <w:tab/>
        <w:t>Виды речевой деятельности и их взаимосвязь.</w:t>
      </w:r>
    </w:p>
    <w:p w:rsidR="0014579D" w:rsidRPr="0014579D" w:rsidRDefault="0014579D" w:rsidP="0014579D">
      <w:pPr>
        <w:spacing w:after="0" w:line="240" w:lineRule="auto"/>
        <w:rPr>
          <w:rFonts w:ascii="Times New Roman" w:hAnsi="Times New Roman"/>
        </w:rPr>
      </w:pPr>
      <w:r w:rsidRPr="0014579D">
        <w:rPr>
          <w:rFonts w:ascii="Times New Roman" w:hAnsi="Times New Roman"/>
        </w:rPr>
        <w:t>24.</w:t>
      </w:r>
      <w:r w:rsidRPr="0014579D">
        <w:rPr>
          <w:rFonts w:ascii="Times New Roman" w:hAnsi="Times New Roman"/>
        </w:rPr>
        <w:tab/>
        <w:t>Способы передачи внутренней речи героев в произведениях художественной литературы.</w:t>
      </w:r>
    </w:p>
    <w:p w:rsidR="0014579D" w:rsidRPr="0014579D" w:rsidRDefault="0014579D" w:rsidP="0014579D">
      <w:pPr>
        <w:spacing w:after="0" w:line="240" w:lineRule="auto"/>
        <w:rPr>
          <w:rFonts w:ascii="Times New Roman" w:hAnsi="Times New Roman"/>
        </w:rPr>
      </w:pPr>
      <w:r w:rsidRPr="0014579D">
        <w:rPr>
          <w:rFonts w:ascii="Times New Roman" w:hAnsi="Times New Roman"/>
        </w:rPr>
        <w:t>25.</w:t>
      </w:r>
      <w:r w:rsidRPr="0014579D">
        <w:rPr>
          <w:rFonts w:ascii="Times New Roman" w:hAnsi="Times New Roman"/>
        </w:rPr>
        <w:tab/>
        <w:t>Чтение как вид речевой деятельности.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26.</w:t>
      </w:r>
      <w:r w:rsidRPr="0014579D">
        <w:rPr>
          <w:rFonts w:ascii="Times New Roman" w:hAnsi="Times New Roman"/>
        </w:rPr>
        <w:tab/>
        <w:t>Типичные недостатки чтения и пути их преодоления.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27.</w:t>
      </w:r>
      <w:r w:rsidRPr="0014579D">
        <w:rPr>
          <w:rFonts w:ascii="Times New Roman" w:hAnsi="Times New Roman"/>
        </w:rPr>
        <w:tab/>
        <w:t>Графическое оформление учебно – научного текста как средство усиления его информативности.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28.</w:t>
      </w:r>
      <w:r w:rsidRPr="0014579D">
        <w:rPr>
          <w:rFonts w:ascii="Times New Roman" w:hAnsi="Times New Roman"/>
        </w:rPr>
        <w:tab/>
        <w:t>Гипертекст и использование его в процессе коммуникаци.</w:t>
      </w:r>
    </w:p>
    <w:p w:rsidR="0014579D" w:rsidRPr="0014579D" w:rsidRDefault="0014579D" w:rsidP="0014579D">
      <w:pPr>
        <w:spacing w:after="0" w:line="240" w:lineRule="auto"/>
        <w:rPr>
          <w:rFonts w:ascii="Times New Roman" w:hAnsi="Times New Roman"/>
        </w:rPr>
      </w:pPr>
      <w:r w:rsidRPr="0014579D">
        <w:rPr>
          <w:rFonts w:ascii="Times New Roman" w:hAnsi="Times New Roman"/>
        </w:rPr>
        <w:lastRenderedPageBreak/>
        <w:t>29.</w:t>
      </w:r>
      <w:r w:rsidRPr="0014579D">
        <w:rPr>
          <w:rFonts w:ascii="Times New Roman" w:hAnsi="Times New Roman"/>
        </w:rPr>
        <w:tab/>
        <w:t>Чтение и информационная культура современного человека.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30.</w:t>
      </w:r>
      <w:r w:rsidRPr="0014579D">
        <w:rPr>
          <w:rFonts w:ascii="Times New Roman" w:hAnsi="Times New Roman"/>
        </w:rPr>
        <w:tab/>
        <w:t>Роль чтения в культурном развитии личности.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31.</w:t>
      </w:r>
      <w:r w:rsidRPr="0014579D">
        <w:rPr>
          <w:rFonts w:ascii="Times New Roman" w:hAnsi="Times New Roman"/>
        </w:rPr>
        <w:tab/>
        <w:t>Афоризм как разновидность чтения.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32.</w:t>
      </w:r>
      <w:r w:rsidRPr="0014579D">
        <w:rPr>
          <w:rFonts w:ascii="Times New Roman" w:hAnsi="Times New Roman"/>
        </w:rPr>
        <w:tab/>
        <w:t>Аудирование как вид речевой деятельности.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33.</w:t>
      </w:r>
      <w:r w:rsidRPr="0014579D">
        <w:rPr>
          <w:rFonts w:ascii="Times New Roman" w:hAnsi="Times New Roman"/>
        </w:rPr>
        <w:tab/>
        <w:t>Типичные недостатки аудирования и пути  их преодоления.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34.</w:t>
      </w:r>
      <w:r w:rsidRPr="0014579D">
        <w:rPr>
          <w:rFonts w:ascii="Times New Roman" w:hAnsi="Times New Roman"/>
        </w:rPr>
        <w:tab/>
        <w:t>Основные приёмы рефлексивного слушания и использование их в процессе речевого общения.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35.</w:t>
      </w:r>
      <w:r w:rsidRPr="0014579D">
        <w:rPr>
          <w:rFonts w:ascii="Times New Roman" w:hAnsi="Times New Roman"/>
        </w:rPr>
        <w:tab/>
        <w:t>Тезисы и конспект как способы информационной переработки текста</w:t>
      </w:r>
    </w:p>
    <w:p w:rsidR="0014579D" w:rsidRPr="0014579D" w:rsidRDefault="0014579D" w:rsidP="0014579D">
      <w:pPr>
        <w:spacing w:after="0" w:line="240" w:lineRule="auto"/>
        <w:rPr>
          <w:rFonts w:ascii="Times New Roman" w:hAnsi="Times New Roman"/>
        </w:rPr>
      </w:pPr>
      <w:r w:rsidRPr="0014579D">
        <w:rPr>
          <w:rFonts w:ascii="Times New Roman" w:hAnsi="Times New Roman"/>
        </w:rPr>
        <w:t>36.</w:t>
      </w:r>
      <w:r w:rsidRPr="0014579D">
        <w:rPr>
          <w:rFonts w:ascii="Times New Roman" w:hAnsi="Times New Roman"/>
        </w:rPr>
        <w:tab/>
        <w:t>Реферат как жанр научной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37.</w:t>
      </w:r>
      <w:r w:rsidRPr="0014579D">
        <w:rPr>
          <w:rFonts w:ascii="Times New Roman" w:hAnsi="Times New Roman"/>
        </w:rPr>
        <w:tab/>
        <w:t>Рецензия как анализ и оценка научного, художественного, кинематографического или музыкального произведения.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38.</w:t>
      </w:r>
      <w:r w:rsidRPr="0014579D">
        <w:rPr>
          <w:rFonts w:ascii="Times New Roman" w:hAnsi="Times New Roman"/>
        </w:rPr>
        <w:tab/>
        <w:t>Говорение как вид речевой деятельности.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39.</w:t>
      </w:r>
      <w:r w:rsidRPr="0014579D">
        <w:rPr>
          <w:rFonts w:ascii="Times New Roman" w:hAnsi="Times New Roman"/>
        </w:rPr>
        <w:tab/>
        <w:t>Основные критерии оценивания устного высказывания.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40.</w:t>
      </w:r>
      <w:r w:rsidRPr="0014579D">
        <w:rPr>
          <w:rFonts w:ascii="Times New Roman" w:hAnsi="Times New Roman"/>
        </w:rPr>
        <w:tab/>
        <w:t>Правила подготовки к публичному выступлению</w:t>
      </w:r>
    </w:p>
    <w:p w:rsidR="0014579D" w:rsidRPr="0014579D" w:rsidRDefault="0014579D" w:rsidP="0014579D">
      <w:pPr>
        <w:spacing w:after="0" w:line="240" w:lineRule="auto"/>
        <w:rPr>
          <w:rFonts w:ascii="Times New Roman" w:hAnsi="Times New Roman"/>
        </w:rPr>
      </w:pPr>
      <w:r w:rsidRPr="0014579D">
        <w:rPr>
          <w:rFonts w:ascii="Times New Roman" w:hAnsi="Times New Roman"/>
        </w:rPr>
        <w:t>41.</w:t>
      </w:r>
      <w:r w:rsidRPr="0014579D">
        <w:rPr>
          <w:rFonts w:ascii="Times New Roman" w:hAnsi="Times New Roman"/>
        </w:rPr>
        <w:tab/>
        <w:t>Письмо как вид речевой деятельности.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42.</w:t>
      </w:r>
      <w:r w:rsidRPr="0014579D">
        <w:rPr>
          <w:rFonts w:ascii="Times New Roman" w:hAnsi="Times New Roman"/>
        </w:rPr>
        <w:tab/>
        <w:t>Основные критерии оценивания письменного высказывания.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43.</w:t>
      </w:r>
      <w:r w:rsidRPr="0014579D">
        <w:rPr>
          <w:rFonts w:ascii="Times New Roman" w:hAnsi="Times New Roman"/>
        </w:rPr>
        <w:tab/>
        <w:t>Эпистолярный жанр: его появление, развитие и современное состояние.</w:t>
      </w:r>
    </w:p>
    <w:p w:rsidR="0014579D" w:rsidRPr="0014579D" w:rsidRDefault="0014579D" w:rsidP="0014579D">
      <w:pPr>
        <w:spacing w:after="0" w:line="240" w:lineRule="auto"/>
        <w:rPr>
          <w:rFonts w:ascii="Times New Roman" w:hAnsi="Times New Roman"/>
        </w:rPr>
      </w:pPr>
      <w:r w:rsidRPr="0014579D">
        <w:rPr>
          <w:rFonts w:ascii="Times New Roman" w:hAnsi="Times New Roman"/>
        </w:rPr>
        <w:t>44.</w:t>
      </w:r>
      <w:r w:rsidRPr="0014579D">
        <w:rPr>
          <w:rFonts w:ascii="Times New Roman" w:hAnsi="Times New Roman"/>
        </w:rPr>
        <w:tab/>
        <w:t>Электронная почта: плюсы и минусы.</w:t>
      </w:r>
    </w:p>
    <w:p w:rsidR="0014579D" w:rsidRPr="0014579D" w:rsidRDefault="0014579D" w:rsidP="0014579D">
      <w:pPr>
        <w:spacing w:after="0" w:line="240" w:lineRule="auto"/>
        <w:rPr>
          <w:rFonts w:ascii="Times New Roman" w:hAnsi="Times New Roman"/>
        </w:rPr>
      </w:pPr>
      <w:r w:rsidRPr="0014579D">
        <w:rPr>
          <w:rFonts w:ascii="Times New Roman" w:hAnsi="Times New Roman"/>
        </w:rPr>
        <w:t>45.</w:t>
      </w:r>
      <w:r w:rsidRPr="0014579D">
        <w:rPr>
          <w:rFonts w:ascii="Times New Roman" w:hAnsi="Times New Roman"/>
        </w:rPr>
        <w:tab/>
        <w:t>Происхождение письменности.</w:t>
      </w:r>
    </w:p>
    <w:p w:rsidR="0014579D" w:rsidRPr="0014579D" w:rsidRDefault="0014579D" w:rsidP="0014579D">
      <w:pPr>
        <w:spacing w:after="0" w:line="240" w:lineRule="auto"/>
        <w:rPr>
          <w:rFonts w:ascii="Times New Roman" w:hAnsi="Times New Roman"/>
        </w:rPr>
      </w:pPr>
      <w:r w:rsidRPr="0014579D">
        <w:rPr>
          <w:rFonts w:ascii="Times New Roman" w:hAnsi="Times New Roman"/>
        </w:rPr>
        <w:t>46.</w:t>
      </w:r>
      <w:r w:rsidRPr="0014579D">
        <w:rPr>
          <w:rFonts w:ascii="Times New Roman" w:hAnsi="Times New Roman"/>
        </w:rPr>
        <w:tab/>
        <w:t>Основные виды письма.</w:t>
      </w:r>
    </w:p>
    <w:p w:rsidR="0014579D" w:rsidRPr="0014579D" w:rsidRDefault="0014579D" w:rsidP="0014579D">
      <w:pPr>
        <w:spacing w:after="0" w:line="240" w:lineRule="auto"/>
        <w:rPr>
          <w:rFonts w:ascii="Times New Roman" w:hAnsi="Times New Roman"/>
        </w:rPr>
      </w:pPr>
      <w:r w:rsidRPr="0014579D">
        <w:rPr>
          <w:rFonts w:ascii="Times New Roman" w:hAnsi="Times New Roman"/>
        </w:rPr>
        <w:t>47.</w:t>
      </w:r>
      <w:r w:rsidRPr="0014579D">
        <w:rPr>
          <w:rFonts w:ascii="Times New Roman" w:hAnsi="Times New Roman"/>
        </w:rPr>
        <w:tab/>
        <w:t>История русскогоо алфавита.</w:t>
      </w:r>
    </w:p>
    <w:p w:rsidR="0014579D" w:rsidRPr="0014579D" w:rsidRDefault="0014579D" w:rsidP="0014579D">
      <w:pPr>
        <w:spacing w:after="0" w:line="240" w:lineRule="auto"/>
        <w:rPr>
          <w:rFonts w:ascii="Times New Roman" w:hAnsi="Times New Roman"/>
        </w:rPr>
      </w:pPr>
      <w:r w:rsidRPr="0014579D">
        <w:rPr>
          <w:rFonts w:ascii="Times New Roman" w:hAnsi="Times New Roman"/>
        </w:rPr>
        <w:t>48.</w:t>
      </w:r>
      <w:r w:rsidRPr="0014579D">
        <w:rPr>
          <w:rFonts w:ascii="Times New Roman" w:hAnsi="Times New Roman"/>
        </w:rPr>
        <w:tab/>
        <w:t>Из истории русской орфографии.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49.</w:t>
      </w:r>
      <w:r w:rsidRPr="0014579D">
        <w:rPr>
          <w:rFonts w:ascii="Times New Roman" w:hAnsi="Times New Roman"/>
        </w:rPr>
        <w:tab/>
        <w:t>Проблема реформирования современной русской орфографии.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50.</w:t>
      </w:r>
      <w:r w:rsidRPr="0014579D">
        <w:rPr>
          <w:rFonts w:ascii="Times New Roman" w:hAnsi="Times New Roman"/>
        </w:rPr>
        <w:tab/>
        <w:t>Из истории русской пунктуации</w:t>
      </w:r>
    </w:p>
    <w:p w:rsidR="0014579D" w:rsidRPr="0014579D" w:rsidRDefault="0014579D" w:rsidP="0014579D">
      <w:pPr>
        <w:spacing w:after="0" w:line="240" w:lineRule="auto"/>
        <w:jc w:val="center"/>
        <w:rPr>
          <w:rFonts w:ascii="Times New Roman" w:hAnsi="Times New Roman"/>
          <w:b/>
        </w:rPr>
      </w:pPr>
      <w:r w:rsidRPr="0014579D">
        <w:rPr>
          <w:rFonts w:ascii="Times New Roman" w:hAnsi="Times New Roman"/>
          <w:b/>
          <w:sz w:val="28"/>
        </w:rPr>
        <w:t xml:space="preserve">Рекомендуемые темы докладов, рефератов, проектных работ по русскому языку </w:t>
      </w:r>
      <w:r>
        <w:rPr>
          <w:rFonts w:ascii="Times New Roman" w:hAnsi="Times New Roman"/>
          <w:b/>
          <w:sz w:val="28"/>
        </w:rPr>
        <w:t>11</w:t>
      </w:r>
      <w:r w:rsidRPr="0014579D">
        <w:rPr>
          <w:rFonts w:ascii="Times New Roman" w:hAnsi="Times New Roman"/>
          <w:b/>
          <w:sz w:val="28"/>
        </w:rPr>
        <w:t xml:space="preserve"> класс</w:t>
      </w:r>
    </w:p>
    <w:p w:rsidR="0014579D" w:rsidRDefault="0014579D" w:rsidP="0014579D">
      <w:pPr>
        <w:spacing w:after="0" w:line="240" w:lineRule="auto"/>
        <w:rPr>
          <w:rFonts w:ascii="Times New Roman" w:hAnsi="Times New Roman"/>
        </w:rPr>
      </w:pPr>
    </w:p>
    <w:p w:rsidR="0014579D" w:rsidRPr="0014579D" w:rsidRDefault="0014579D" w:rsidP="0014579D">
      <w:pPr>
        <w:spacing w:after="0" w:line="240" w:lineRule="auto"/>
        <w:rPr>
          <w:rFonts w:ascii="Times New Roman" w:hAnsi="Times New Roman"/>
        </w:rPr>
      </w:pPr>
      <w:r w:rsidRPr="0014579D">
        <w:rPr>
          <w:rFonts w:ascii="Times New Roman" w:hAnsi="Times New Roman"/>
        </w:rPr>
        <w:t>1.</w:t>
      </w:r>
      <w:r w:rsidRPr="0014579D">
        <w:rPr>
          <w:rFonts w:ascii="Times New Roman" w:hAnsi="Times New Roman"/>
        </w:rPr>
        <w:tab/>
        <w:t>Связь русского языка с историей русской нации.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w:t>
      </w:r>
      <w:r w:rsidRPr="0014579D">
        <w:rPr>
          <w:rFonts w:ascii="Times New Roman" w:hAnsi="Times New Roman"/>
        </w:rPr>
        <w:tab/>
        <w:t>Лингвокультурология как научная дисциплина.</w:t>
      </w:r>
    </w:p>
    <w:p w:rsidR="0014579D" w:rsidRPr="0014579D" w:rsidRDefault="0014579D" w:rsidP="0014579D">
      <w:pPr>
        <w:spacing w:after="0" w:line="240" w:lineRule="auto"/>
        <w:rPr>
          <w:rFonts w:ascii="Times New Roman" w:hAnsi="Times New Roman"/>
        </w:rPr>
      </w:pPr>
      <w:r w:rsidRPr="0014579D">
        <w:rPr>
          <w:rFonts w:ascii="Times New Roman" w:hAnsi="Times New Roman"/>
        </w:rPr>
        <w:t>3.</w:t>
      </w:r>
      <w:r w:rsidRPr="0014579D">
        <w:rPr>
          <w:rFonts w:ascii="Times New Roman" w:hAnsi="Times New Roman"/>
        </w:rPr>
        <w:tab/>
        <w:t>Социально – исторические причины проникновения иноязычных слов в словарный состав русского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4.</w:t>
      </w:r>
      <w:r w:rsidRPr="0014579D">
        <w:rPr>
          <w:rFonts w:ascii="Times New Roman" w:hAnsi="Times New Roman"/>
        </w:rPr>
        <w:tab/>
        <w:t>Старославянизмы в составе русской лексики.</w:t>
      </w:r>
    </w:p>
    <w:p w:rsidR="0014579D" w:rsidRPr="0014579D" w:rsidRDefault="0014579D" w:rsidP="0014579D">
      <w:pPr>
        <w:spacing w:after="0" w:line="240" w:lineRule="auto"/>
        <w:rPr>
          <w:rFonts w:ascii="Times New Roman" w:hAnsi="Times New Roman"/>
        </w:rPr>
      </w:pPr>
      <w:r w:rsidRPr="0014579D">
        <w:rPr>
          <w:rFonts w:ascii="Times New Roman" w:hAnsi="Times New Roman"/>
        </w:rPr>
        <w:t>5.</w:t>
      </w:r>
      <w:r w:rsidRPr="0014579D">
        <w:rPr>
          <w:rFonts w:ascii="Times New Roman" w:hAnsi="Times New Roman"/>
        </w:rPr>
        <w:tab/>
        <w:t>Функциональные разновидности русского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6.</w:t>
      </w:r>
      <w:r w:rsidRPr="0014579D">
        <w:rPr>
          <w:rFonts w:ascii="Times New Roman" w:hAnsi="Times New Roman"/>
        </w:rPr>
        <w:tab/>
        <w:t>Основные жанры разговорной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7.</w:t>
      </w:r>
      <w:r w:rsidRPr="0014579D">
        <w:rPr>
          <w:rFonts w:ascii="Times New Roman" w:hAnsi="Times New Roman"/>
        </w:rPr>
        <w:tab/>
        <w:t>СМС – сообщение как жанр разговорной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8.</w:t>
      </w:r>
      <w:r w:rsidRPr="0014579D">
        <w:rPr>
          <w:rFonts w:ascii="Times New Roman" w:hAnsi="Times New Roman"/>
        </w:rPr>
        <w:tab/>
        <w:t>Языковые особенности общения в чатах.</w:t>
      </w:r>
    </w:p>
    <w:p w:rsidR="0014579D" w:rsidRPr="0014579D" w:rsidRDefault="0014579D" w:rsidP="0014579D">
      <w:pPr>
        <w:spacing w:after="0" w:line="240" w:lineRule="auto"/>
        <w:rPr>
          <w:rFonts w:ascii="Times New Roman" w:hAnsi="Times New Roman"/>
        </w:rPr>
      </w:pPr>
      <w:r w:rsidRPr="0014579D">
        <w:rPr>
          <w:rFonts w:ascii="Times New Roman" w:hAnsi="Times New Roman"/>
        </w:rPr>
        <w:t>9.</w:t>
      </w:r>
      <w:r w:rsidRPr="0014579D">
        <w:rPr>
          <w:rFonts w:ascii="Times New Roman" w:hAnsi="Times New Roman"/>
        </w:rPr>
        <w:tab/>
        <w:t>Скайп как форма организации устного общения в интернет – пространстве.</w:t>
      </w:r>
    </w:p>
    <w:p w:rsidR="0014579D" w:rsidRPr="0014579D" w:rsidRDefault="0014579D" w:rsidP="0014579D">
      <w:pPr>
        <w:spacing w:after="0" w:line="240" w:lineRule="auto"/>
        <w:rPr>
          <w:rFonts w:ascii="Times New Roman" w:hAnsi="Times New Roman"/>
        </w:rPr>
      </w:pPr>
      <w:r w:rsidRPr="0014579D">
        <w:rPr>
          <w:rFonts w:ascii="Times New Roman" w:hAnsi="Times New Roman"/>
        </w:rPr>
        <w:t>10.</w:t>
      </w:r>
      <w:r w:rsidRPr="0014579D">
        <w:rPr>
          <w:rFonts w:ascii="Times New Roman" w:hAnsi="Times New Roman"/>
        </w:rPr>
        <w:tab/>
        <w:t>Основные жанры официально – делового стиля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11.</w:t>
      </w:r>
      <w:r w:rsidRPr="0014579D">
        <w:rPr>
          <w:rFonts w:ascii="Times New Roman" w:hAnsi="Times New Roman"/>
        </w:rPr>
        <w:tab/>
        <w:t>Основные жанры научного стиля.</w:t>
      </w:r>
    </w:p>
    <w:p w:rsidR="0014579D" w:rsidRPr="0014579D" w:rsidRDefault="0014579D" w:rsidP="0014579D">
      <w:pPr>
        <w:spacing w:after="0" w:line="240" w:lineRule="auto"/>
        <w:rPr>
          <w:rFonts w:ascii="Times New Roman" w:hAnsi="Times New Roman"/>
        </w:rPr>
      </w:pPr>
      <w:r w:rsidRPr="0014579D">
        <w:rPr>
          <w:rFonts w:ascii="Times New Roman" w:hAnsi="Times New Roman"/>
        </w:rPr>
        <w:t>12.</w:t>
      </w:r>
      <w:r w:rsidRPr="0014579D">
        <w:rPr>
          <w:rFonts w:ascii="Times New Roman" w:hAnsi="Times New Roman"/>
        </w:rPr>
        <w:tab/>
        <w:t>Основные жанры публицистического стиля.</w:t>
      </w:r>
    </w:p>
    <w:p w:rsidR="0014579D" w:rsidRPr="0014579D" w:rsidRDefault="0014579D" w:rsidP="0014579D">
      <w:pPr>
        <w:spacing w:after="0" w:line="240" w:lineRule="auto"/>
        <w:rPr>
          <w:rFonts w:ascii="Times New Roman" w:hAnsi="Times New Roman"/>
        </w:rPr>
      </w:pPr>
      <w:r w:rsidRPr="0014579D">
        <w:rPr>
          <w:rFonts w:ascii="Times New Roman" w:hAnsi="Times New Roman"/>
        </w:rPr>
        <w:t>13.</w:t>
      </w:r>
      <w:r w:rsidRPr="0014579D">
        <w:rPr>
          <w:rFonts w:ascii="Times New Roman" w:hAnsi="Times New Roman"/>
        </w:rPr>
        <w:tab/>
        <w:t>«Открытые письма» как жанр публицистики.</w:t>
      </w:r>
    </w:p>
    <w:p w:rsidR="0014579D" w:rsidRPr="0014579D" w:rsidRDefault="0014579D" w:rsidP="0014579D">
      <w:pPr>
        <w:spacing w:after="0" w:line="240" w:lineRule="auto"/>
        <w:rPr>
          <w:rFonts w:ascii="Times New Roman" w:hAnsi="Times New Roman"/>
        </w:rPr>
      </w:pPr>
      <w:r w:rsidRPr="0014579D">
        <w:rPr>
          <w:rFonts w:ascii="Times New Roman" w:hAnsi="Times New Roman"/>
        </w:rPr>
        <w:t>14.</w:t>
      </w:r>
      <w:r w:rsidRPr="0014579D">
        <w:rPr>
          <w:rFonts w:ascii="Times New Roman" w:hAnsi="Times New Roman"/>
        </w:rPr>
        <w:tab/>
        <w:t>Заголовок и его роль в публицистическом тексте.</w:t>
      </w:r>
    </w:p>
    <w:p w:rsidR="0014579D" w:rsidRPr="0014579D" w:rsidRDefault="0014579D" w:rsidP="0014579D">
      <w:pPr>
        <w:spacing w:after="0" w:line="240" w:lineRule="auto"/>
        <w:rPr>
          <w:rFonts w:ascii="Times New Roman" w:hAnsi="Times New Roman"/>
        </w:rPr>
      </w:pPr>
      <w:r w:rsidRPr="0014579D">
        <w:rPr>
          <w:rFonts w:ascii="Times New Roman" w:hAnsi="Times New Roman"/>
        </w:rPr>
        <w:t>15.</w:t>
      </w:r>
      <w:r w:rsidRPr="0014579D">
        <w:rPr>
          <w:rFonts w:ascii="Times New Roman" w:hAnsi="Times New Roman"/>
        </w:rPr>
        <w:tab/>
        <w:t>Штамп и клише в официально – деловом и публицистическом стиле.</w:t>
      </w:r>
    </w:p>
    <w:p w:rsidR="0014579D" w:rsidRPr="0014579D" w:rsidRDefault="0014579D" w:rsidP="0014579D">
      <w:pPr>
        <w:spacing w:after="0" w:line="240" w:lineRule="auto"/>
        <w:rPr>
          <w:rFonts w:ascii="Times New Roman" w:hAnsi="Times New Roman"/>
        </w:rPr>
      </w:pPr>
      <w:r w:rsidRPr="0014579D">
        <w:rPr>
          <w:rFonts w:ascii="Times New Roman" w:hAnsi="Times New Roman"/>
        </w:rPr>
        <w:lastRenderedPageBreak/>
        <w:t>16.</w:t>
      </w:r>
      <w:r w:rsidRPr="0014579D">
        <w:rPr>
          <w:rFonts w:ascii="Times New Roman" w:hAnsi="Times New Roman"/>
        </w:rPr>
        <w:tab/>
        <w:t>Реклама как речевой жанр.</w:t>
      </w:r>
    </w:p>
    <w:p w:rsidR="0014579D" w:rsidRPr="0014579D" w:rsidRDefault="0014579D" w:rsidP="0014579D">
      <w:pPr>
        <w:spacing w:after="0" w:line="240" w:lineRule="auto"/>
        <w:rPr>
          <w:rFonts w:ascii="Times New Roman" w:hAnsi="Times New Roman"/>
        </w:rPr>
      </w:pPr>
      <w:r w:rsidRPr="0014579D">
        <w:rPr>
          <w:rFonts w:ascii="Times New Roman" w:hAnsi="Times New Roman"/>
        </w:rPr>
        <w:t>17.</w:t>
      </w:r>
      <w:r w:rsidRPr="0014579D">
        <w:rPr>
          <w:rFonts w:ascii="Times New Roman" w:hAnsi="Times New Roman"/>
        </w:rPr>
        <w:tab/>
        <w:t>Язык художественной литературы как функциональная разновидность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18.</w:t>
      </w:r>
      <w:r w:rsidRPr="0014579D">
        <w:rPr>
          <w:rFonts w:ascii="Times New Roman" w:hAnsi="Times New Roman"/>
        </w:rPr>
        <w:tab/>
        <w:t>Тропы как изобразительно – выразительные средства русского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19.</w:t>
      </w:r>
      <w:r w:rsidRPr="0014579D">
        <w:rPr>
          <w:rFonts w:ascii="Times New Roman" w:hAnsi="Times New Roman"/>
        </w:rPr>
        <w:tab/>
        <w:t>Сравнение как поэтический троп, языковые средства его создания.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20.</w:t>
      </w:r>
      <w:r w:rsidRPr="0014579D">
        <w:rPr>
          <w:rFonts w:ascii="Times New Roman" w:hAnsi="Times New Roman"/>
        </w:rPr>
        <w:tab/>
        <w:t>Риторические фигуры как изобразительно – выразительные средства русского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21.</w:t>
      </w:r>
      <w:r w:rsidRPr="0014579D">
        <w:rPr>
          <w:rFonts w:ascii="Times New Roman" w:hAnsi="Times New Roman"/>
        </w:rPr>
        <w:tab/>
        <w:t>«Говорящие фамилии» как средство раскрытия характера персонажа в художественном произведении.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22.</w:t>
      </w:r>
      <w:r w:rsidRPr="0014579D">
        <w:rPr>
          <w:rFonts w:ascii="Times New Roman" w:hAnsi="Times New Roman"/>
        </w:rPr>
        <w:tab/>
        <w:t>Крылатые слова и выражения.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23.</w:t>
      </w:r>
      <w:r w:rsidRPr="0014579D">
        <w:rPr>
          <w:rFonts w:ascii="Times New Roman" w:hAnsi="Times New Roman"/>
        </w:rPr>
        <w:tab/>
        <w:t>Языковая игра и её использование в речевых высказываниях.</w:t>
      </w:r>
    </w:p>
    <w:p w:rsidR="0014579D" w:rsidRPr="0014579D" w:rsidRDefault="0014579D" w:rsidP="0014579D">
      <w:pPr>
        <w:spacing w:after="0" w:line="240" w:lineRule="auto"/>
        <w:rPr>
          <w:rFonts w:ascii="Times New Roman" w:hAnsi="Times New Roman"/>
        </w:rPr>
      </w:pPr>
      <w:r w:rsidRPr="0014579D">
        <w:rPr>
          <w:rFonts w:ascii="Times New Roman" w:hAnsi="Times New Roman"/>
        </w:rPr>
        <w:t>24.</w:t>
      </w:r>
      <w:r w:rsidRPr="0014579D">
        <w:rPr>
          <w:rFonts w:ascii="Times New Roman" w:hAnsi="Times New Roman"/>
        </w:rPr>
        <w:tab/>
        <w:t>Культура речи как раздел лингвистики.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25.</w:t>
      </w:r>
      <w:r w:rsidRPr="0014579D">
        <w:rPr>
          <w:rFonts w:ascii="Times New Roman" w:hAnsi="Times New Roman"/>
        </w:rPr>
        <w:tab/>
        <w:t>Нормативный аспект культуры.</w:t>
      </w:r>
    </w:p>
    <w:p w:rsidR="0014579D" w:rsidRPr="0014579D" w:rsidRDefault="0014579D" w:rsidP="0014579D">
      <w:pPr>
        <w:spacing w:after="0" w:line="240" w:lineRule="auto"/>
        <w:rPr>
          <w:rFonts w:ascii="Times New Roman" w:hAnsi="Times New Roman"/>
        </w:rPr>
      </w:pPr>
      <w:r w:rsidRPr="0014579D">
        <w:rPr>
          <w:rFonts w:ascii="Times New Roman" w:hAnsi="Times New Roman"/>
        </w:rPr>
        <w:t>26.</w:t>
      </w:r>
      <w:r w:rsidRPr="0014579D">
        <w:rPr>
          <w:rFonts w:ascii="Times New Roman" w:hAnsi="Times New Roman"/>
        </w:rPr>
        <w:tab/>
        <w:t>Правильность речи: основные орфоэпические нормы современного русского литературного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27.</w:t>
      </w:r>
      <w:r w:rsidRPr="0014579D">
        <w:rPr>
          <w:rFonts w:ascii="Times New Roman" w:hAnsi="Times New Roman"/>
        </w:rPr>
        <w:tab/>
        <w:t>Правильность речи: основные лексические нормы современного русского литературного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28.</w:t>
      </w:r>
      <w:r w:rsidRPr="0014579D">
        <w:rPr>
          <w:rFonts w:ascii="Times New Roman" w:hAnsi="Times New Roman"/>
        </w:rPr>
        <w:tab/>
        <w:t>Паронимы и их потребление в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29.</w:t>
      </w:r>
      <w:r w:rsidRPr="0014579D">
        <w:rPr>
          <w:rFonts w:ascii="Times New Roman" w:hAnsi="Times New Roman"/>
        </w:rPr>
        <w:tab/>
        <w:t>Правильность речи: основные морфологические нормы современного русского литературного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30.</w:t>
      </w:r>
      <w:r w:rsidRPr="0014579D">
        <w:rPr>
          <w:rFonts w:ascii="Times New Roman" w:hAnsi="Times New Roman"/>
        </w:rPr>
        <w:tab/>
        <w:t>Правильность речи: основные синтаксические нормы современного русского литературного языка.</w:t>
      </w:r>
    </w:p>
    <w:p w:rsidR="0014579D" w:rsidRPr="0014579D" w:rsidRDefault="0014579D" w:rsidP="0014579D">
      <w:pPr>
        <w:spacing w:after="0" w:line="240" w:lineRule="auto"/>
        <w:rPr>
          <w:rFonts w:ascii="Times New Roman" w:hAnsi="Times New Roman"/>
        </w:rPr>
      </w:pPr>
      <w:r w:rsidRPr="0014579D">
        <w:rPr>
          <w:rFonts w:ascii="Times New Roman" w:hAnsi="Times New Roman"/>
        </w:rPr>
        <w:t>31.</w:t>
      </w:r>
      <w:r w:rsidRPr="0014579D">
        <w:rPr>
          <w:rFonts w:ascii="Times New Roman" w:hAnsi="Times New Roman"/>
        </w:rPr>
        <w:tab/>
        <w:t>Проблема экологии слова в современном российском обществе.</w:t>
      </w:r>
    </w:p>
    <w:p w:rsidR="0014579D" w:rsidRPr="0014579D" w:rsidRDefault="0014579D" w:rsidP="0014579D">
      <w:pPr>
        <w:spacing w:after="0" w:line="240" w:lineRule="auto"/>
        <w:rPr>
          <w:rFonts w:ascii="Times New Roman" w:hAnsi="Times New Roman"/>
        </w:rPr>
      </w:pPr>
      <w:r w:rsidRPr="0014579D">
        <w:rPr>
          <w:rFonts w:ascii="Times New Roman" w:hAnsi="Times New Roman"/>
        </w:rPr>
        <w:t>32.</w:t>
      </w:r>
      <w:r w:rsidRPr="0014579D">
        <w:rPr>
          <w:rFonts w:ascii="Times New Roman" w:hAnsi="Times New Roman"/>
        </w:rPr>
        <w:tab/>
        <w:t>Принципы русской орфографии.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33.</w:t>
      </w:r>
      <w:r w:rsidRPr="0014579D">
        <w:rPr>
          <w:rFonts w:ascii="Times New Roman" w:hAnsi="Times New Roman"/>
        </w:rPr>
        <w:tab/>
        <w:t>Словари русского языка как средство совершенствования речевой культуры.</w:t>
      </w:r>
    </w:p>
    <w:p w:rsidR="0014579D" w:rsidRPr="0014579D" w:rsidRDefault="0014579D" w:rsidP="0014579D">
      <w:pPr>
        <w:spacing w:after="0" w:line="240" w:lineRule="auto"/>
        <w:rPr>
          <w:rFonts w:ascii="Times New Roman" w:hAnsi="Times New Roman"/>
        </w:rPr>
      </w:pPr>
      <w:r w:rsidRPr="0014579D">
        <w:rPr>
          <w:rFonts w:ascii="Times New Roman" w:hAnsi="Times New Roman"/>
        </w:rPr>
        <w:t>34.</w:t>
      </w:r>
      <w:r w:rsidRPr="0014579D">
        <w:rPr>
          <w:rFonts w:ascii="Times New Roman" w:hAnsi="Times New Roman"/>
        </w:rPr>
        <w:tab/>
        <w:t>Коммуникативный аспект культуры речи.</w:t>
      </w:r>
    </w:p>
    <w:p w:rsidR="0014579D" w:rsidRPr="0014579D" w:rsidRDefault="0014579D" w:rsidP="0014579D">
      <w:pPr>
        <w:spacing w:after="0" w:line="240" w:lineRule="auto"/>
        <w:rPr>
          <w:rFonts w:ascii="Times New Roman" w:hAnsi="Times New Roman"/>
        </w:rPr>
      </w:pPr>
      <w:r w:rsidRPr="0014579D">
        <w:rPr>
          <w:rFonts w:ascii="Times New Roman" w:hAnsi="Times New Roman"/>
        </w:rPr>
        <w:t>35.</w:t>
      </w:r>
      <w:r w:rsidRPr="0014579D">
        <w:rPr>
          <w:rFonts w:ascii="Times New Roman" w:hAnsi="Times New Roman"/>
        </w:rPr>
        <w:tab/>
        <w:t>Точность и ясность речи, пути их достижения.</w:t>
      </w:r>
    </w:p>
    <w:p w:rsidR="0014579D" w:rsidRPr="0014579D" w:rsidRDefault="0014579D" w:rsidP="0014579D">
      <w:pPr>
        <w:spacing w:after="0" w:line="240" w:lineRule="auto"/>
        <w:rPr>
          <w:rFonts w:ascii="Times New Roman" w:hAnsi="Times New Roman"/>
        </w:rPr>
      </w:pPr>
      <w:r w:rsidRPr="0014579D">
        <w:rPr>
          <w:rFonts w:ascii="Times New Roman" w:hAnsi="Times New Roman"/>
        </w:rPr>
        <w:t>36.</w:t>
      </w:r>
      <w:r w:rsidRPr="0014579D">
        <w:rPr>
          <w:rFonts w:ascii="Times New Roman" w:hAnsi="Times New Roman"/>
        </w:rPr>
        <w:tab/>
        <w:t>Богатство русской речи: синонимия</w:t>
      </w:r>
    </w:p>
    <w:p w:rsidR="00DC22EA" w:rsidRPr="002E3D9E" w:rsidRDefault="0014579D" w:rsidP="0014579D">
      <w:pPr>
        <w:spacing w:after="0" w:line="240" w:lineRule="auto"/>
        <w:rPr>
          <w:rFonts w:ascii="Times New Roman" w:hAnsi="Times New Roman"/>
        </w:rPr>
      </w:pPr>
      <w:r w:rsidRPr="0014579D">
        <w:rPr>
          <w:rFonts w:ascii="Times New Roman" w:hAnsi="Times New Roman"/>
        </w:rPr>
        <w:t>37.</w:t>
      </w:r>
      <w:r w:rsidRPr="0014579D">
        <w:rPr>
          <w:rFonts w:ascii="Times New Roman" w:hAnsi="Times New Roman"/>
        </w:rPr>
        <w:tab/>
        <w:t>Богатство русской речи: многозначность слова.</w:t>
      </w:r>
    </w:p>
    <w:p w:rsidR="002E3D9E" w:rsidRPr="002E3D9E" w:rsidRDefault="002E3D9E" w:rsidP="002E3D9E">
      <w:pPr>
        <w:spacing w:after="0" w:line="240" w:lineRule="auto"/>
        <w:ind w:firstLine="709"/>
        <w:jc w:val="center"/>
        <w:rPr>
          <w:rFonts w:ascii="Times New Roman" w:hAnsi="Times New Roman"/>
          <w:b/>
        </w:rPr>
      </w:pPr>
      <w:r w:rsidRPr="002E3D9E">
        <w:rPr>
          <w:rFonts w:ascii="Times New Roman" w:hAnsi="Times New Roman"/>
          <w:b/>
        </w:rPr>
        <w:t xml:space="preserve">Критерии и нормы оценки знаний, умений и навыков обучающихся </w:t>
      </w:r>
    </w:p>
    <w:p w:rsidR="002E3D9E" w:rsidRPr="005525AF" w:rsidRDefault="002E3D9E" w:rsidP="002E3D9E">
      <w:pPr>
        <w:spacing w:after="0" w:line="240" w:lineRule="auto"/>
        <w:ind w:firstLine="709"/>
        <w:jc w:val="center"/>
        <w:rPr>
          <w:rFonts w:ascii="Times New Roman" w:hAnsi="Times New Roman"/>
          <w:b/>
        </w:rPr>
      </w:pPr>
      <w:r w:rsidRPr="005525AF">
        <w:rPr>
          <w:rFonts w:ascii="Times New Roman" w:hAnsi="Times New Roman"/>
          <w:b/>
        </w:rPr>
        <w:t xml:space="preserve">по русскому языку </w:t>
      </w:r>
    </w:p>
    <w:p w:rsidR="002E3D9E" w:rsidRPr="002E3D9E" w:rsidRDefault="002E3D9E" w:rsidP="002E3D9E">
      <w:pPr>
        <w:spacing w:after="0" w:line="240" w:lineRule="auto"/>
        <w:ind w:firstLine="709"/>
        <w:rPr>
          <w:rFonts w:ascii="Times New Roman" w:hAnsi="Times New Roman"/>
          <w:b/>
        </w:rPr>
      </w:pP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«Нормы оценки...» призваны обеспечивать одинаковые требования к знаниям, умениям и навыкам учащихся по русскому языку. В них устанавливаются: </w:t>
      </w:r>
    </w:p>
    <w:p w:rsidR="002E3D9E" w:rsidRPr="002E3D9E" w:rsidRDefault="002E3D9E" w:rsidP="002E3D9E">
      <w:pPr>
        <w:pStyle w:val="a6"/>
        <w:widowControl w:val="0"/>
        <w:numPr>
          <w:ilvl w:val="1"/>
          <w:numId w:val="13"/>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2E3D9E" w:rsidRPr="002E3D9E" w:rsidRDefault="002E3D9E" w:rsidP="002E3D9E">
      <w:pPr>
        <w:pStyle w:val="a6"/>
        <w:widowControl w:val="0"/>
        <w:numPr>
          <w:ilvl w:val="1"/>
          <w:numId w:val="13"/>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 xml:space="preserve">единые нормативы оценки знаний, умений и навыков; </w:t>
      </w:r>
    </w:p>
    <w:p w:rsidR="002E3D9E" w:rsidRPr="002E3D9E" w:rsidRDefault="002E3D9E" w:rsidP="002E3D9E">
      <w:pPr>
        <w:pStyle w:val="a6"/>
        <w:widowControl w:val="0"/>
        <w:numPr>
          <w:ilvl w:val="1"/>
          <w:numId w:val="13"/>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 xml:space="preserve">объем различных видов контрольных работ; </w:t>
      </w:r>
    </w:p>
    <w:p w:rsidR="002E3D9E" w:rsidRPr="002E3D9E" w:rsidRDefault="002E3D9E" w:rsidP="002E3D9E">
      <w:pPr>
        <w:pStyle w:val="a6"/>
        <w:widowControl w:val="0"/>
        <w:numPr>
          <w:ilvl w:val="1"/>
          <w:numId w:val="13"/>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количество отметок за различные виды контрольных работ.</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Учащимся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w:t>
      </w:r>
    </w:p>
    <w:p w:rsidR="002E3D9E" w:rsidRPr="002E3D9E" w:rsidRDefault="002E3D9E" w:rsidP="002E3D9E">
      <w:pPr>
        <w:pStyle w:val="a6"/>
        <w:widowControl w:val="0"/>
        <w:numPr>
          <w:ilvl w:val="1"/>
          <w:numId w:val="14"/>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знание  полученных сведений о языке;</w:t>
      </w:r>
    </w:p>
    <w:p w:rsidR="002E3D9E" w:rsidRPr="002E3D9E" w:rsidRDefault="002E3D9E" w:rsidP="002E3D9E">
      <w:pPr>
        <w:pStyle w:val="a6"/>
        <w:widowControl w:val="0"/>
        <w:numPr>
          <w:ilvl w:val="1"/>
          <w:numId w:val="14"/>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орфографические и пунктуационные навыки;</w:t>
      </w:r>
    </w:p>
    <w:p w:rsidR="002E3D9E" w:rsidRPr="002E3D9E" w:rsidRDefault="002E3D9E" w:rsidP="002E3D9E">
      <w:pPr>
        <w:pStyle w:val="a6"/>
        <w:widowControl w:val="0"/>
        <w:numPr>
          <w:ilvl w:val="1"/>
          <w:numId w:val="14"/>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речевые умения.</w:t>
      </w:r>
    </w:p>
    <w:p w:rsidR="002E3D9E" w:rsidRPr="002E3D9E" w:rsidRDefault="002E3D9E" w:rsidP="002E3D9E">
      <w:pPr>
        <w:pStyle w:val="a6"/>
        <w:spacing w:after="0" w:line="240" w:lineRule="auto"/>
        <w:ind w:firstLine="709"/>
        <w:jc w:val="both"/>
        <w:rPr>
          <w:rFonts w:ascii="Times New Roman" w:hAnsi="Times New Roman"/>
          <w:color w:val="000000"/>
        </w:rPr>
      </w:pPr>
    </w:p>
    <w:p w:rsidR="002E3D9E" w:rsidRPr="002E3D9E" w:rsidRDefault="002E3D9E" w:rsidP="002E3D9E">
      <w:pPr>
        <w:pStyle w:val="a6"/>
        <w:widowControl w:val="0"/>
        <w:numPr>
          <w:ilvl w:val="0"/>
          <w:numId w:val="15"/>
        </w:numPr>
        <w:suppressAutoHyphens/>
        <w:spacing w:after="0" w:line="240" w:lineRule="auto"/>
        <w:ind w:left="0" w:firstLine="709"/>
        <w:jc w:val="center"/>
        <w:rPr>
          <w:rFonts w:ascii="Times New Roman" w:hAnsi="Times New Roman"/>
          <w:b/>
          <w:bCs/>
          <w:color w:val="000000"/>
        </w:rPr>
      </w:pPr>
      <w:r w:rsidRPr="002E3D9E">
        <w:rPr>
          <w:rFonts w:ascii="Times New Roman" w:hAnsi="Times New Roman"/>
          <w:b/>
          <w:bCs/>
          <w:color w:val="000000"/>
        </w:rPr>
        <w:t>Оценка устных ответов учащихся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lastRenderedPageBreak/>
        <w:t>Устный опрос является одним из основных способов учета знаний учащихся по русскому языку. Развернутый ответ ученика должен представлять собой свя</w:t>
      </w:r>
      <w:r w:rsidRPr="002E3D9E">
        <w:rPr>
          <w:rFonts w:ascii="Times New Roman" w:hAnsi="Times New Roman"/>
          <w:color w:val="000000"/>
        </w:rPr>
        <w:t>з</w:t>
      </w:r>
      <w:r w:rsidRPr="002E3D9E">
        <w:rPr>
          <w:rFonts w:ascii="Times New Roman" w:hAnsi="Times New Roman"/>
          <w:color w:val="000000"/>
        </w:rPr>
        <w:t>ное, логически последовательное сообщение на определенную тему, показывать его умение применять определения, правила в конкретных случаях.</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При оценке ответа ученика надо руководствоваться следующими критериями: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1) полнота и правильность ответа;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2) степень осознанности, понимания изученного;</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3) языковое оформление ответа.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«5»</w:t>
      </w:r>
      <w:r w:rsidRPr="002E3D9E">
        <w:rPr>
          <w:rFonts w:ascii="Times New Roman" w:hAnsi="Times New Roman"/>
          <w:color w:val="000000"/>
        </w:rPr>
        <w:t xml:space="preserve"> ставится, если ученик:</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1) полно излагает изученный материал, дает правильное определение языковых понятий;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2) обнаруживает понимание материала, может обосновать свои суждения, применить знания на практике, привести необходимые примеры не только по уче</w:t>
      </w:r>
      <w:r w:rsidRPr="002E3D9E">
        <w:rPr>
          <w:rFonts w:ascii="Times New Roman" w:hAnsi="Times New Roman"/>
          <w:color w:val="000000"/>
        </w:rPr>
        <w:t>б</w:t>
      </w:r>
      <w:r w:rsidRPr="002E3D9E">
        <w:rPr>
          <w:rFonts w:ascii="Times New Roman" w:hAnsi="Times New Roman"/>
          <w:color w:val="000000"/>
        </w:rPr>
        <w:t>нику, но и самостоятельно составленные;</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3) излагает материал последовательно и правильно с точки зрения норм литературного языка.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 xml:space="preserve">Оценка «4» </w:t>
      </w:r>
      <w:r w:rsidRPr="002E3D9E">
        <w:rPr>
          <w:rFonts w:ascii="Times New Roman" w:hAnsi="Times New Roman"/>
          <w:color w:val="000000"/>
        </w:rPr>
        <w:t>ставится, если ученик дает ответ, удовлетворяющий тем же требованиям, что и для оценки «5», но допускает 1 — 2 ошибки, которые сам же и</w:t>
      </w:r>
      <w:r w:rsidRPr="002E3D9E">
        <w:rPr>
          <w:rFonts w:ascii="Times New Roman" w:hAnsi="Times New Roman"/>
          <w:color w:val="000000"/>
        </w:rPr>
        <w:t>с</w:t>
      </w:r>
      <w:r w:rsidRPr="002E3D9E">
        <w:rPr>
          <w:rFonts w:ascii="Times New Roman" w:hAnsi="Times New Roman"/>
          <w:color w:val="000000"/>
        </w:rPr>
        <w:t>правляет, и 1 — 2 недочета, в последовательности и языковом оформлении излагаемого.</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«3»</w:t>
      </w:r>
      <w:r w:rsidRPr="002E3D9E">
        <w:rPr>
          <w:rFonts w:ascii="Times New Roman" w:hAnsi="Times New Roman"/>
          <w:color w:val="000000"/>
        </w:rPr>
        <w:t xml:space="preserve"> ставится, если ученик обнаруживает знание и понимание основных положений данной темы, но:</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1) излагает материал неполно и допускает неточности в определении понятий или формулировке правил;</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2) не умеет достаточно глубоко и доказательно обосновать свои суждения и привести свои примеры;</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3) излагает материал непоследовательно и допускает ошибки в языковом оформлении излагаемого.</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«2»</w:t>
      </w:r>
      <w:r w:rsidRPr="002E3D9E">
        <w:rPr>
          <w:rFonts w:ascii="Times New Roman" w:hAnsi="Times New Roman"/>
          <w:color w:val="000000"/>
        </w:rPr>
        <w:t xml:space="preserve"> ставится, если ученик обнаруживает незнание большей части соответствующего раздела изучаемого материала, допускает ошибки в формул</w:t>
      </w:r>
      <w:r w:rsidRPr="002E3D9E">
        <w:rPr>
          <w:rFonts w:ascii="Times New Roman" w:hAnsi="Times New Roman"/>
          <w:color w:val="000000"/>
        </w:rPr>
        <w:t>и</w:t>
      </w:r>
      <w:r w:rsidRPr="002E3D9E">
        <w:rPr>
          <w:rFonts w:ascii="Times New Roman" w:hAnsi="Times New Roman"/>
          <w:color w:val="000000"/>
        </w:rPr>
        <w:t>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«1»</w:t>
      </w:r>
      <w:r w:rsidRPr="002E3D9E">
        <w:rPr>
          <w:rFonts w:ascii="Times New Roman" w:hAnsi="Times New Roman"/>
          <w:color w:val="000000"/>
        </w:rPr>
        <w:t xml:space="preserve"> ставится, если ученик обнаруживает полное незнание или непонимание материала.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(«5», «4», «3»)</w:t>
      </w:r>
      <w:r w:rsidRPr="002E3D9E">
        <w:rPr>
          <w:rFonts w:ascii="Times New Roman" w:hAnsi="Times New Roman"/>
          <w:color w:val="000000"/>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E3D9E" w:rsidRPr="002E3D9E" w:rsidRDefault="002E3D9E" w:rsidP="002E3D9E">
      <w:pPr>
        <w:pStyle w:val="a6"/>
        <w:spacing w:after="0" w:line="240" w:lineRule="auto"/>
        <w:ind w:firstLine="709"/>
        <w:jc w:val="both"/>
        <w:rPr>
          <w:rFonts w:ascii="Times New Roman" w:hAnsi="Times New Roman"/>
          <w:color w:val="000000"/>
        </w:rPr>
      </w:pPr>
    </w:p>
    <w:p w:rsidR="002E3D9E" w:rsidRPr="002E3D9E" w:rsidRDefault="002E3D9E" w:rsidP="002E3D9E">
      <w:pPr>
        <w:pStyle w:val="a6"/>
        <w:spacing w:after="0" w:line="240" w:lineRule="auto"/>
        <w:ind w:firstLine="709"/>
        <w:jc w:val="center"/>
        <w:rPr>
          <w:rFonts w:ascii="Times New Roman" w:hAnsi="Times New Roman"/>
          <w:b/>
          <w:bCs/>
          <w:color w:val="000000"/>
        </w:rPr>
      </w:pPr>
      <w:r w:rsidRPr="002E3D9E">
        <w:rPr>
          <w:rFonts w:ascii="Times New Roman" w:hAnsi="Times New Roman"/>
          <w:b/>
          <w:bCs/>
          <w:color w:val="000000"/>
        </w:rPr>
        <w:t>II. Оценка диктантов</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Диктант — одна из основных форм проверки орфографической и пунктуационной грамотности.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Для диктантов целесообразно использовать связные тексты, которые должны отвечать нормам современного литературного языка, быть доступными по с</w:t>
      </w:r>
      <w:r w:rsidRPr="002E3D9E">
        <w:rPr>
          <w:rFonts w:ascii="Times New Roman" w:hAnsi="Times New Roman"/>
          <w:color w:val="000000"/>
        </w:rPr>
        <w:t>о</w:t>
      </w:r>
      <w:r w:rsidRPr="002E3D9E">
        <w:rPr>
          <w:rFonts w:ascii="Times New Roman" w:hAnsi="Times New Roman"/>
          <w:color w:val="000000"/>
        </w:rPr>
        <w:t>держанию учащимся данного класса.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Объем диктанта</w:t>
      </w:r>
      <w:r w:rsidRPr="002E3D9E">
        <w:rPr>
          <w:rFonts w:ascii="Times New Roman" w:hAnsi="Times New Roman"/>
          <w:color w:val="000000"/>
        </w:rPr>
        <w:t xml:space="preserve"> для учащихся </w:t>
      </w:r>
      <w:r>
        <w:rPr>
          <w:rFonts w:ascii="Times New Roman" w:hAnsi="Times New Roman"/>
          <w:color w:val="000000"/>
        </w:rPr>
        <w:t>10</w:t>
      </w:r>
      <w:r w:rsidRPr="002E3D9E">
        <w:rPr>
          <w:rFonts w:ascii="Times New Roman" w:hAnsi="Times New Roman"/>
          <w:color w:val="000000"/>
        </w:rPr>
        <w:t xml:space="preserve"> класса устанавливается </w:t>
      </w:r>
      <w:r w:rsidRPr="002E3D9E">
        <w:rPr>
          <w:rFonts w:ascii="Times New Roman" w:hAnsi="Times New Roman"/>
          <w:b/>
          <w:bCs/>
          <w:color w:val="000000"/>
          <w:u w:val="single"/>
        </w:rPr>
        <w:t>1</w:t>
      </w:r>
      <w:r>
        <w:rPr>
          <w:rFonts w:ascii="Times New Roman" w:hAnsi="Times New Roman"/>
          <w:b/>
          <w:bCs/>
          <w:color w:val="000000"/>
          <w:u w:val="single"/>
        </w:rPr>
        <w:t>7</w:t>
      </w:r>
      <w:r w:rsidRPr="002E3D9E">
        <w:rPr>
          <w:rFonts w:ascii="Times New Roman" w:hAnsi="Times New Roman"/>
          <w:b/>
          <w:bCs/>
          <w:color w:val="000000"/>
          <w:u w:val="single"/>
        </w:rPr>
        <w:t>0 — 1</w:t>
      </w:r>
      <w:r>
        <w:rPr>
          <w:rFonts w:ascii="Times New Roman" w:hAnsi="Times New Roman"/>
          <w:b/>
          <w:bCs/>
          <w:color w:val="000000"/>
          <w:u w:val="single"/>
        </w:rPr>
        <w:t>8</w:t>
      </w:r>
      <w:r w:rsidRPr="002E3D9E">
        <w:rPr>
          <w:rFonts w:ascii="Times New Roman" w:hAnsi="Times New Roman"/>
          <w:b/>
          <w:bCs/>
          <w:color w:val="000000"/>
          <w:u w:val="single"/>
        </w:rPr>
        <w:t>0 слов</w:t>
      </w:r>
      <w:r w:rsidRPr="002E3D9E">
        <w:rPr>
          <w:rFonts w:ascii="Times New Roman" w:hAnsi="Times New Roman"/>
          <w:color w:val="000000"/>
        </w:rPr>
        <w:t xml:space="preserve"> (при подсчете слов учитываются как самостоятельные, так и служебные слова).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Контрольный словарный диктант</w:t>
      </w:r>
      <w:r w:rsidRPr="002E3D9E">
        <w:rPr>
          <w:rFonts w:ascii="Times New Roman" w:hAnsi="Times New Roman"/>
          <w:color w:val="000000"/>
        </w:rPr>
        <w:t xml:space="preserve"> проверяет усвоение слов с непроверяемыми и труднопроверяемыми орфограммами. Для учащихся </w:t>
      </w:r>
      <w:r>
        <w:rPr>
          <w:rFonts w:ascii="Times New Roman" w:hAnsi="Times New Roman"/>
          <w:color w:val="000000"/>
        </w:rPr>
        <w:t>10</w:t>
      </w:r>
      <w:r w:rsidRPr="002E3D9E">
        <w:rPr>
          <w:rFonts w:ascii="Times New Roman" w:hAnsi="Times New Roman"/>
          <w:color w:val="000000"/>
        </w:rPr>
        <w:t xml:space="preserve"> класса он может состоять из </w:t>
      </w:r>
      <w:r>
        <w:rPr>
          <w:rFonts w:ascii="Times New Roman" w:hAnsi="Times New Roman"/>
          <w:color w:val="000000"/>
        </w:rPr>
        <w:t>4</w:t>
      </w:r>
      <w:r w:rsidRPr="002E3D9E">
        <w:rPr>
          <w:rFonts w:ascii="Times New Roman" w:hAnsi="Times New Roman"/>
          <w:b/>
          <w:bCs/>
          <w:color w:val="000000"/>
          <w:u w:val="single"/>
        </w:rPr>
        <w:t xml:space="preserve">5 — </w:t>
      </w:r>
      <w:r>
        <w:rPr>
          <w:rFonts w:ascii="Times New Roman" w:hAnsi="Times New Roman"/>
          <w:b/>
          <w:bCs/>
          <w:color w:val="000000"/>
          <w:u w:val="single"/>
        </w:rPr>
        <w:t>5</w:t>
      </w:r>
      <w:r w:rsidRPr="002E3D9E">
        <w:rPr>
          <w:rFonts w:ascii="Times New Roman" w:hAnsi="Times New Roman"/>
          <w:b/>
          <w:bCs/>
          <w:color w:val="000000"/>
          <w:u w:val="single"/>
        </w:rPr>
        <w:t>0 слов</w:t>
      </w:r>
      <w:r w:rsidRPr="002E3D9E">
        <w:rPr>
          <w:rFonts w:ascii="Times New Roman" w:hAnsi="Times New Roman"/>
          <w:color w:val="000000"/>
        </w:rPr>
        <w:t>.</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sidRPr="002E3D9E">
        <w:rPr>
          <w:rFonts w:ascii="Times New Roman" w:hAnsi="Times New Roman"/>
          <w:b/>
          <w:bCs/>
          <w:color w:val="000000"/>
          <w:u w:val="single"/>
        </w:rPr>
        <w:t>Итоговые диктанты</w:t>
      </w:r>
      <w:r w:rsidRPr="002E3D9E">
        <w:rPr>
          <w:rFonts w:ascii="Times New Roman" w:hAnsi="Times New Roman"/>
          <w:color w:val="000000"/>
        </w:rPr>
        <w:t>, проводимые в конце года, проверяют подготовку учащихся, как пр</w:t>
      </w:r>
      <w:r w:rsidRPr="002E3D9E">
        <w:rPr>
          <w:rFonts w:ascii="Times New Roman" w:hAnsi="Times New Roman"/>
          <w:color w:val="000000"/>
        </w:rPr>
        <w:t>а</w:t>
      </w:r>
      <w:r w:rsidRPr="002E3D9E">
        <w:rPr>
          <w:rFonts w:ascii="Times New Roman" w:hAnsi="Times New Roman"/>
          <w:color w:val="000000"/>
        </w:rPr>
        <w:t>вило, по всем  изученным темам.</w:t>
      </w:r>
    </w:p>
    <w:p w:rsidR="002E3D9E" w:rsidRPr="002E3D9E" w:rsidRDefault="002E3D9E" w:rsidP="002E3D9E">
      <w:pPr>
        <w:pStyle w:val="a6"/>
        <w:spacing w:after="0" w:line="240" w:lineRule="auto"/>
        <w:ind w:firstLine="709"/>
        <w:jc w:val="both"/>
        <w:rPr>
          <w:rFonts w:ascii="Times New Roman" w:hAnsi="Times New Roman"/>
          <w:b/>
          <w:bCs/>
          <w:color w:val="000000"/>
          <w:u w:val="single"/>
        </w:rPr>
      </w:pPr>
      <w:r w:rsidRPr="002E3D9E">
        <w:rPr>
          <w:rFonts w:ascii="Times New Roman" w:hAnsi="Times New Roman"/>
          <w:color w:val="000000"/>
        </w:rPr>
        <w:t xml:space="preserve">Для </w:t>
      </w:r>
      <w:r w:rsidRPr="002E3D9E">
        <w:rPr>
          <w:rFonts w:ascii="Times New Roman" w:hAnsi="Times New Roman"/>
          <w:b/>
          <w:bCs/>
          <w:color w:val="000000"/>
          <w:u w:val="single"/>
        </w:rPr>
        <w:t>контрольных диктантов</w:t>
      </w:r>
      <w:r w:rsidRPr="002E3D9E">
        <w:rPr>
          <w:rFonts w:ascii="Times New Roman" w:hAnsi="Times New Roman"/>
          <w:color w:val="000000"/>
        </w:rPr>
        <w:t xml:space="preserve"> следует подбирать такие тексты, в которых изучаемые в данный момент орфограммы и пунктограммы были бы представлены </w:t>
      </w:r>
      <w:r w:rsidRPr="002E3D9E">
        <w:rPr>
          <w:rFonts w:ascii="Times New Roman" w:hAnsi="Times New Roman"/>
          <w:b/>
          <w:bCs/>
          <w:color w:val="000000"/>
          <w:u w:val="single"/>
        </w:rPr>
        <w:t>не менее чем 2-3 случаями</w:t>
      </w:r>
      <w:r w:rsidRPr="002E3D9E">
        <w:rPr>
          <w:rFonts w:ascii="Times New Roman" w:hAnsi="Times New Roman"/>
          <w:color w:val="000000"/>
        </w:rPr>
        <w:t xml:space="preserve">. Из изученных ранее орфограмм и пунктограмм включаются  основные: они должны быть представлены 1-3 случаями. В целом </w:t>
      </w:r>
      <w:r w:rsidRPr="002E3D9E">
        <w:rPr>
          <w:rFonts w:ascii="Times New Roman" w:hAnsi="Times New Roman"/>
          <w:b/>
          <w:bCs/>
          <w:color w:val="000000"/>
          <w:u w:val="single"/>
        </w:rPr>
        <w:t>колич</w:t>
      </w:r>
      <w:r w:rsidRPr="002E3D9E">
        <w:rPr>
          <w:rFonts w:ascii="Times New Roman" w:hAnsi="Times New Roman"/>
          <w:b/>
          <w:bCs/>
          <w:color w:val="000000"/>
          <w:u w:val="single"/>
        </w:rPr>
        <w:t>е</w:t>
      </w:r>
      <w:r w:rsidRPr="002E3D9E">
        <w:rPr>
          <w:rFonts w:ascii="Times New Roman" w:hAnsi="Times New Roman"/>
          <w:b/>
          <w:bCs/>
          <w:color w:val="000000"/>
          <w:u w:val="single"/>
        </w:rPr>
        <w:t>ство орфограмм и пунктограмм</w:t>
      </w:r>
      <w:r w:rsidRPr="002E3D9E">
        <w:rPr>
          <w:rFonts w:ascii="Times New Roman" w:hAnsi="Times New Roman"/>
          <w:color w:val="000000"/>
        </w:rPr>
        <w:t xml:space="preserve"> в </w:t>
      </w:r>
      <w:r>
        <w:rPr>
          <w:rFonts w:ascii="Times New Roman" w:hAnsi="Times New Roman"/>
          <w:color w:val="000000"/>
        </w:rPr>
        <w:t>10</w:t>
      </w:r>
      <w:r w:rsidRPr="002E3D9E">
        <w:rPr>
          <w:rFonts w:ascii="Times New Roman" w:hAnsi="Times New Roman"/>
          <w:color w:val="000000"/>
        </w:rPr>
        <w:t xml:space="preserve"> классе </w:t>
      </w:r>
      <w:r w:rsidRPr="002E3D9E">
        <w:rPr>
          <w:rFonts w:ascii="Times New Roman" w:hAnsi="Times New Roman"/>
          <w:b/>
          <w:bCs/>
          <w:color w:val="000000"/>
          <w:u w:val="single"/>
        </w:rPr>
        <w:t>не должно превышать 24 различных орфограмм и 15 пунктограмм.</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lastRenderedPageBreak/>
        <w:t xml:space="preserve">В текст контрольных диктантов могут включаться только те вновь изученные орфограммы или пунктограммы, которые в достаточной мере закреплялись (не менее чем на 2-3 предыдущих уроках). </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В диктантах для </w:t>
      </w:r>
      <w:r>
        <w:rPr>
          <w:rFonts w:ascii="Times New Roman" w:hAnsi="Times New Roman"/>
          <w:color w:val="000000"/>
        </w:rPr>
        <w:t>10</w:t>
      </w:r>
      <w:r w:rsidRPr="002E3D9E">
        <w:rPr>
          <w:rFonts w:ascii="Times New Roman" w:hAnsi="Times New Roman"/>
          <w:color w:val="000000"/>
        </w:rPr>
        <w:t xml:space="preserve"> класса должно быть </w:t>
      </w:r>
      <w:r w:rsidRPr="002E3D9E">
        <w:rPr>
          <w:rFonts w:ascii="Times New Roman" w:hAnsi="Times New Roman"/>
          <w:b/>
          <w:bCs/>
          <w:color w:val="000000"/>
          <w:u w:val="single"/>
        </w:rPr>
        <w:t xml:space="preserve">не более </w:t>
      </w:r>
      <w:r>
        <w:rPr>
          <w:rFonts w:ascii="Times New Roman" w:hAnsi="Times New Roman"/>
          <w:b/>
          <w:bCs/>
          <w:color w:val="000000"/>
          <w:u w:val="single"/>
        </w:rPr>
        <w:t>20</w:t>
      </w:r>
      <w:r w:rsidRPr="002E3D9E">
        <w:rPr>
          <w:rFonts w:ascii="Times New Roman" w:hAnsi="Times New Roman"/>
          <w:b/>
          <w:bCs/>
          <w:color w:val="000000"/>
          <w:u w:val="single"/>
        </w:rPr>
        <w:t xml:space="preserve"> слов</w:t>
      </w:r>
      <w:r w:rsidRPr="002E3D9E">
        <w:rPr>
          <w:rFonts w:ascii="Times New Roman" w:hAnsi="Times New Roman"/>
          <w:color w:val="000000"/>
        </w:rPr>
        <w:t xml:space="preserve"> с непроверяемыми и труднопроверяемыми написаниями, правописанию которых ученики специал</w:t>
      </w:r>
      <w:r w:rsidRPr="002E3D9E">
        <w:rPr>
          <w:rFonts w:ascii="Times New Roman" w:hAnsi="Times New Roman"/>
          <w:color w:val="000000"/>
        </w:rPr>
        <w:t>ь</w:t>
      </w:r>
      <w:r w:rsidRPr="002E3D9E">
        <w:rPr>
          <w:rFonts w:ascii="Times New Roman" w:hAnsi="Times New Roman"/>
          <w:color w:val="000000"/>
        </w:rPr>
        <w:t>но обучались.</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До конца первой четверти</w:t>
      </w:r>
      <w:r w:rsidRPr="002E3D9E">
        <w:rPr>
          <w:rFonts w:ascii="Times New Roman" w:hAnsi="Times New Roman"/>
          <w:color w:val="000000"/>
        </w:rPr>
        <w:t xml:space="preserve"> в </w:t>
      </w:r>
      <w:r>
        <w:rPr>
          <w:rFonts w:ascii="Times New Roman" w:hAnsi="Times New Roman"/>
          <w:color w:val="000000"/>
        </w:rPr>
        <w:t>10</w:t>
      </w:r>
      <w:r w:rsidRPr="002E3D9E">
        <w:rPr>
          <w:rFonts w:ascii="Times New Roman" w:hAnsi="Times New Roman"/>
          <w:color w:val="000000"/>
        </w:rPr>
        <w:t xml:space="preserve"> классе сохраняется объем текста, рекомендованный для предыдущего класса. </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 оценке диктанта исправляются, но </w:t>
      </w:r>
      <w:r w:rsidRPr="002E3D9E">
        <w:rPr>
          <w:rFonts w:ascii="Times New Roman" w:hAnsi="Times New Roman"/>
          <w:b/>
          <w:bCs/>
          <w:color w:val="000000"/>
          <w:u w:val="single"/>
        </w:rPr>
        <w:t>не учитываются</w:t>
      </w:r>
      <w:r w:rsidRPr="002E3D9E">
        <w:rPr>
          <w:rFonts w:ascii="Times New Roman" w:hAnsi="Times New Roman"/>
          <w:color w:val="000000"/>
        </w:rPr>
        <w:t xml:space="preserve"> орфографические и пунктуационные </w:t>
      </w:r>
      <w:r w:rsidRPr="002E3D9E">
        <w:rPr>
          <w:rFonts w:ascii="Times New Roman" w:hAnsi="Times New Roman"/>
          <w:b/>
          <w:bCs/>
          <w:color w:val="000000"/>
          <w:u w:val="single"/>
        </w:rPr>
        <w:t>ошибки</w:t>
      </w:r>
      <w:r w:rsidRPr="002E3D9E">
        <w:rPr>
          <w:rFonts w:ascii="Times New Roman" w:hAnsi="Times New Roman"/>
          <w:color w:val="000000"/>
        </w:rPr>
        <w:t>:</w:t>
      </w:r>
    </w:p>
    <w:p w:rsidR="002E3D9E" w:rsidRPr="002E3D9E" w:rsidRDefault="002E3D9E" w:rsidP="002E3D9E">
      <w:pPr>
        <w:pStyle w:val="a6"/>
        <w:widowControl w:val="0"/>
        <w:numPr>
          <w:ilvl w:val="1"/>
          <w:numId w:val="16"/>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в переносе слов;</w:t>
      </w:r>
    </w:p>
    <w:p w:rsidR="002E3D9E" w:rsidRPr="002E3D9E" w:rsidRDefault="002E3D9E" w:rsidP="002E3D9E">
      <w:pPr>
        <w:pStyle w:val="a6"/>
        <w:widowControl w:val="0"/>
        <w:numPr>
          <w:ilvl w:val="1"/>
          <w:numId w:val="16"/>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на правила, которые не включены в школьную программу;</w:t>
      </w:r>
    </w:p>
    <w:p w:rsidR="002E3D9E" w:rsidRPr="002E3D9E" w:rsidRDefault="002E3D9E" w:rsidP="002E3D9E">
      <w:pPr>
        <w:pStyle w:val="a6"/>
        <w:widowControl w:val="0"/>
        <w:numPr>
          <w:ilvl w:val="1"/>
          <w:numId w:val="16"/>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в словах с непроверяемыми написаниями, над которыми не проводилась специальная работа;</w:t>
      </w:r>
    </w:p>
    <w:p w:rsidR="002E3D9E" w:rsidRPr="002E3D9E" w:rsidRDefault="002E3D9E" w:rsidP="002E3D9E">
      <w:pPr>
        <w:pStyle w:val="a6"/>
        <w:widowControl w:val="0"/>
        <w:numPr>
          <w:ilvl w:val="1"/>
          <w:numId w:val="16"/>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 xml:space="preserve">в передаче авторской пунктуации. </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Исправляются</w:t>
      </w:r>
      <w:r w:rsidRPr="002E3D9E">
        <w:rPr>
          <w:rFonts w:ascii="Times New Roman" w:hAnsi="Times New Roman"/>
          <w:color w:val="000000"/>
        </w:rPr>
        <w:t xml:space="preserve">, </w:t>
      </w:r>
      <w:r w:rsidRPr="002E3D9E">
        <w:rPr>
          <w:rFonts w:ascii="Times New Roman" w:hAnsi="Times New Roman"/>
          <w:b/>
          <w:bCs/>
          <w:color w:val="000000"/>
          <w:u w:val="single"/>
        </w:rPr>
        <w:t>ноне учитываются</w:t>
      </w:r>
      <w:r w:rsidRPr="002E3D9E">
        <w:rPr>
          <w:rFonts w:ascii="Times New Roman" w:hAnsi="Times New Roman"/>
          <w:color w:val="000000"/>
        </w:rPr>
        <w:t xml:space="preserve"> описки, неправильные написания, искажающие звуковой облик слова, например: «рапотает» (вместо «работает»), «ду</w:t>
      </w:r>
      <w:r w:rsidRPr="002E3D9E">
        <w:rPr>
          <w:rFonts w:ascii="Times New Roman" w:hAnsi="Times New Roman"/>
          <w:color w:val="000000"/>
        </w:rPr>
        <w:t>л</w:t>
      </w:r>
      <w:r w:rsidRPr="002E3D9E">
        <w:rPr>
          <w:rFonts w:ascii="Times New Roman" w:hAnsi="Times New Roman"/>
          <w:color w:val="000000"/>
        </w:rPr>
        <w:t>по» (вместо «дупло»), «мемля» (вместо «земля»).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При оценке диктантов важно также учитывать характер ошибки. Среди ошибок следует выделять негрубые, т.е. не имеющие существенного значения для х</w:t>
      </w:r>
      <w:r w:rsidRPr="002E3D9E">
        <w:rPr>
          <w:rFonts w:ascii="Times New Roman" w:hAnsi="Times New Roman"/>
          <w:color w:val="000000"/>
        </w:rPr>
        <w:t>а</w:t>
      </w:r>
      <w:r w:rsidRPr="002E3D9E">
        <w:rPr>
          <w:rFonts w:ascii="Times New Roman" w:hAnsi="Times New Roman"/>
          <w:color w:val="000000"/>
        </w:rPr>
        <w:t xml:space="preserve">рактеристики грамотности. При подсчете ошибок две негрубые считаются за одну. К </w:t>
      </w:r>
      <w:r w:rsidRPr="002E3D9E">
        <w:rPr>
          <w:rFonts w:ascii="Times New Roman" w:hAnsi="Times New Roman"/>
          <w:b/>
          <w:bCs/>
          <w:color w:val="000000"/>
          <w:u w:val="single"/>
        </w:rPr>
        <w:t>негрубым</w:t>
      </w:r>
      <w:r w:rsidRPr="002E3D9E">
        <w:rPr>
          <w:rFonts w:ascii="Times New Roman" w:hAnsi="Times New Roman"/>
          <w:color w:val="000000"/>
        </w:rPr>
        <w:t xml:space="preserve"> относятся ошибки: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1) в исключениях из правил;</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2) в написании большой буквы в составных собственных наименованиях;</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w:t>
      </w:r>
      <w:r w:rsidRPr="002E3D9E">
        <w:rPr>
          <w:rFonts w:ascii="Times New Roman" w:hAnsi="Times New Roman"/>
          <w:color w:val="000000"/>
        </w:rPr>
        <w:t>у</w:t>
      </w:r>
      <w:r w:rsidRPr="002E3D9E">
        <w:rPr>
          <w:rFonts w:ascii="Times New Roman" w:hAnsi="Times New Roman"/>
          <w:color w:val="000000"/>
        </w:rPr>
        <w:t>ется правилами;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4) в случаях раздельного и слитного написания </w:t>
      </w:r>
      <w:r w:rsidRPr="002E3D9E">
        <w:rPr>
          <w:rFonts w:ascii="Times New Roman" w:hAnsi="Times New Roman"/>
          <w:i/>
          <w:iCs/>
          <w:color w:val="000000"/>
        </w:rPr>
        <w:t>не</w:t>
      </w:r>
      <w:r w:rsidRPr="002E3D9E">
        <w:rPr>
          <w:rFonts w:ascii="Times New Roman" w:hAnsi="Times New Roman"/>
          <w:color w:val="000000"/>
        </w:rPr>
        <w:t xml:space="preserve"> с прилагательными и причастиями, выступающими в роли сказуемого;</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5) в написании </w:t>
      </w:r>
      <w:r w:rsidRPr="002E3D9E">
        <w:rPr>
          <w:rFonts w:ascii="Times New Roman" w:hAnsi="Times New Roman"/>
          <w:i/>
          <w:iCs/>
          <w:color w:val="000000"/>
        </w:rPr>
        <w:t xml:space="preserve">ы </w:t>
      </w:r>
      <w:r w:rsidRPr="002E3D9E">
        <w:rPr>
          <w:rFonts w:ascii="Times New Roman" w:hAnsi="Times New Roman"/>
          <w:color w:val="000000"/>
        </w:rPr>
        <w:t xml:space="preserve">и </w:t>
      </w:r>
      <w:r w:rsidRPr="002E3D9E">
        <w:rPr>
          <w:rFonts w:ascii="Times New Roman" w:hAnsi="Times New Roman"/>
          <w:i/>
          <w:iCs/>
          <w:color w:val="000000"/>
        </w:rPr>
        <w:t>и</w:t>
      </w:r>
      <w:r w:rsidRPr="002E3D9E">
        <w:rPr>
          <w:rFonts w:ascii="Times New Roman" w:hAnsi="Times New Roman"/>
          <w:color w:val="000000"/>
        </w:rPr>
        <w:t xml:space="preserve"> после приставок;</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6) в случаях трудного различия </w:t>
      </w:r>
      <w:r w:rsidRPr="002E3D9E">
        <w:rPr>
          <w:rFonts w:ascii="Times New Roman" w:hAnsi="Times New Roman"/>
          <w:i/>
          <w:iCs/>
          <w:color w:val="000000"/>
        </w:rPr>
        <w:t>не</w:t>
      </w:r>
      <w:r w:rsidRPr="002E3D9E">
        <w:rPr>
          <w:rFonts w:ascii="Times New Roman" w:hAnsi="Times New Roman"/>
          <w:color w:val="000000"/>
        </w:rPr>
        <w:t xml:space="preserve"> и </w:t>
      </w:r>
      <w:r w:rsidRPr="002E3D9E">
        <w:rPr>
          <w:rFonts w:ascii="Times New Roman" w:hAnsi="Times New Roman"/>
          <w:i/>
          <w:iCs/>
          <w:color w:val="000000"/>
        </w:rPr>
        <w:t>ни</w:t>
      </w:r>
      <w:r w:rsidRPr="002E3D9E">
        <w:rPr>
          <w:rFonts w:ascii="Times New Roman" w:hAnsi="Times New Roman"/>
          <w:color w:val="000000"/>
        </w:rPr>
        <w:t>;</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7) в собственных именах нерусского происхождения;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8) в случаях когда вместо одного знака препинания поставлен другой;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9) в пропуске одного из сочетающихся знаков препинания или в нарушении их последовательности.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Необходимо учитывать также </w:t>
      </w:r>
      <w:r w:rsidRPr="002E3D9E">
        <w:rPr>
          <w:rFonts w:ascii="Times New Roman" w:hAnsi="Times New Roman"/>
          <w:b/>
          <w:bCs/>
          <w:color w:val="000000"/>
          <w:u w:val="single"/>
        </w:rPr>
        <w:t>повторяемость</w:t>
      </w:r>
      <w:r w:rsidRPr="002E3D9E">
        <w:rPr>
          <w:rFonts w:ascii="Times New Roman" w:hAnsi="Times New Roman"/>
          <w:color w:val="000000"/>
        </w:rPr>
        <w:t xml:space="preserve"> и </w:t>
      </w:r>
      <w:r w:rsidRPr="002E3D9E">
        <w:rPr>
          <w:rFonts w:ascii="Times New Roman" w:hAnsi="Times New Roman"/>
          <w:b/>
          <w:bCs/>
          <w:color w:val="000000"/>
          <w:u w:val="single"/>
        </w:rPr>
        <w:t>однотипность</w:t>
      </w:r>
      <w:r w:rsidRPr="002E3D9E">
        <w:rPr>
          <w:rFonts w:ascii="Times New Roman" w:hAnsi="Times New Roman"/>
          <w:color w:val="000000"/>
        </w:rPr>
        <w:t xml:space="preserve"> ошибок. Если ошибка повторяется в одном и том же слове или в корне однокоренных слов, то она считается за одну ошибку.</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 xml:space="preserve">Однотипными </w:t>
      </w:r>
      <w:r w:rsidRPr="002E3D9E">
        <w:rPr>
          <w:rFonts w:ascii="Times New Roman" w:hAnsi="Times New Roman"/>
          <w:color w:val="000000"/>
        </w:rPr>
        <w:t xml:space="preserve">считаются ошибки на одно правило, если условия выбора правильного написания заключены в грамматических </w:t>
      </w:r>
      <w:r w:rsidRPr="002E3D9E">
        <w:rPr>
          <w:rFonts w:ascii="Times New Roman" w:hAnsi="Times New Roman"/>
          <w:i/>
          <w:iCs/>
          <w:color w:val="000000"/>
        </w:rPr>
        <w:t>(в армии, в роще; колют, б</w:t>
      </w:r>
      <w:r w:rsidRPr="002E3D9E">
        <w:rPr>
          <w:rFonts w:ascii="Times New Roman" w:hAnsi="Times New Roman"/>
          <w:i/>
          <w:iCs/>
          <w:color w:val="000000"/>
        </w:rPr>
        <w:t>о</w:t>
      </w:r>
      <w:r w:rsidRPr="002E3D9E">
        <w:rPr>
          <w:rFonts w:ascii="Times New Roman" w:hAnsi="Times New Roman"/>
          <w:i/>
          <w:iCs/>
          <w:color w:val="000000"/>
        </w:rPr>
        <w:t>рются)</w:t>
      </w:r>
      <w:r w:rsidRPr="002E3D9E">
        <w:rPr>
          <w:rFonts w:ascii="Times New Roman" w:hAnsi="Times New Roman"/>
          <w:color w:val="000000"/>
        </w:rPr>
        <w:t xml:space="preserve"> и фонетических </w:t>
      </w:r>
      <w:r w:rsidRPr="002E3D9E">
        <w:rPr>
          <w:rFonts w:ascii="Times New Roman" w:hAnsi="Times New Roman"/>
          <w:i/>
          <w:iCs/>
          <w:color w:val="000000"/>
        </w:rPr>
        <w:t>(пирожок, сверчок)</w:t>
      </w:r>
      <w:r w:rsidRPr="002E3D9E">
        <w:rPr>
          <w:rFonts w:ascii="Times New Roman" w:hAnsi="Times New Roman"/>
          <w:color w:val="000000"/>
        </w:rPr>
        <w:t xml:space="preserve"> особенностях данного слова.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2E3D9E">
        <w:rPr>
          <w:rFonts w:ascii="Times New Roman" w:hAnsi="Times New Roman"/>
          <w:i/>
          <w:iCs/>
          <w:color w:val="000000"/>
        </w:rPr>
        <w:t>(вода — воды, рот — ротик, грустный — грустить, резкий — резок)</w:t>
      </w:r>
      <w:r w:rsidRPr="002E3D9E">
        <w:rPr>
          <w:rFonts w:ascii="Times New Roman" w:hAnsi="Times New Roman"/>
          <w:color w:val="000000"/>
        </w:rPr>
        <w:t>.</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Первые три однотипные ошибки считаются за одну ошибку, каждая следующая подобная ошибка учитывается как самостоятельная. Если в одном непров</w:t>
      </w:r>
      <w:r w:rsidRPr="002E3D9E">
        <w:rPr>
          <w:rFonts w:ascii="Times New Roman" w:hAnsi="Times New Roman"/>
          <w:color w:val="000000"/>
        </w:rPr>
        <w:t>е</w:t>
      </w:r>
      <w:r w:rsidRPr="002E3D9E">
        <w:rPr>
          <w:rFonts w:ascii="Times New Roman" w:hAnsi="Times New Roman"/>
          <w:color w:val="000000"/>
        </w:rPr>
        <w:t>ряемом слове допущено 2 ошибки и более, то все они считаются за одну ошибку.</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 наличии в контрольном диктанте </w:t>
      </w:r>
      <w:r w:rsidRPr="002E3D9E">
        <w:rPr>
          <w:rFonts w:ascii="Times New Roman" w:hAnsi="Times New Roman"/>
          <w:b/>
          <w:bCs/>
          <w:color w:val="000000"/>
          <w:u w:val="single"/>
        </w:rPr>
        <w:t>более 5 поправок</w:t>
      </w:r>
      <w:r w:rsidRPr="002E3D9E">
        <w:rPr>
          <w:rFonts w:ascii="Times New Roman" w:hAnsi="Times New Roman"/>
          <w:color w:val="000000"/>
        </w:rPr>
        <w:t xml:space="preserve"> (исправление неверного написания на верное) оценка снижается на один балл. Отличная оценка не выставляется при наличии 3 исправлений и более.</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Диктант оценивается одной отметкой.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«5»</w:t>
      </w:r>
      <w:r w:rsidRPr="002E3D9E">
        <w:rPr>
          <w:rFonts w:ascii="Times New Roman" w:hAnsi="Times New Roman"/>
          <w:color w:val="000000"/>
        </w:rPr>
        <w:t xml:space="preserve"> выставляется за безошибочную работу, а также при наличии в ней 1 негрубой орфографической или 1 негрубой пунктуационной ошибки.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«4»</w:t>
      </w:r>
      <w:r w:rsidRPr="002E3D9E">
        <w:rPr>
          <w:rFonts w:ascii="Times New Roman" w:hAnsi="Times New Roman"/>
          <w:color w:val="000000"/>
        </w:rPr>
        <w:t xml:space="preserve"> выставляется при наличии в диктанте 2 орфографических и 2 пунктуационных ошибок, или 1 орфографической и 3 пунктуационных ошибок, и 4 пунктуационных ошибок при отсутствии орфографических ошибок. </w:t>
      </w:r>
      <w:r w:rsidRPr="002E3D9E">
        <w:rPr>
          <w:rFonts w:ascii="Times New Roman" w:hAnsi="Times New Roman"/>
          <w:b/>
          <w:bCs/>
          <w:color w:val="000000"/>
          <w:u w:val="single"/>
        </w:rPr>
        <w:t>Оценка «4»</w:t>
      </w:r>
      <w:r w:rsidRPr="002E3D9E">
        <w:rPr>
          <w:rFonts w:ascii="Times New Roman" w:hAnsi="Times New Roman"/>
          <w:color w:val="000000"/>
        </w:rPr>
        <w:t xml:space="preserve"> может выставляться при 3 орфографических ошибках, если среди них есть одноти</w:t>
      </w:r>
      <w:r w:rsidRPr="002E3D9E">
        <w:rPr>
          <w:rFonts w:ascii="Times New Roman" w:hAnsi="Times New Roman"/>
          <w:color w:val="000000"/>
        </w:rPr>
        <w:t>п</w:t>
      </w:r>
      <w:r w:rsidRPr="002E3D9E">
        <w:rPr>
          <w:rFonts w:ascii="Times New Roman" w:hAnsi="Times New Roman"/>
          <w:color w:val="000000"/>
        </w:rPr>
        <w:t>ные.</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lastRenderedPageBreak/>
        <w:t>Оценка «3»</w:t>
      </w:r>
      <w:r w:rsidRPr="002E3D9E">
        <w:rPr>
          <w:rFonts w:ascii="Times New Roman" w:hAnsi="Times New Roman"/>
          <w:color w:val="000000"/>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w:t>
      </w:r>
      <w:r w:rsidRPr="002E3D9E">
        <w:rPr>
          <w:rFonts w:ascii="Times New Roman" w:hAnsi="Times New Roman"/>
          <w:b/>
          <w:bCs/>
          <w:color w:val="000000"/>
          <w:u w:val="single"/>
        </w:rPr>
        <w:t>Оценка «3»</w:t>
      </w:r>
      <w:r w:rsidRPr="002E3D9E">
        <w:rPr>
          <w:rFonts w:ascii="Times New Roman" w:hAnsi="Times New Roman"/>
          <w:color w:val="000000"/>
        </w:rPr>
        <w:t xml:space="preserve">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b/>
          <w:bCs/>
          <w:color w:val="000000"/>
          <w:u w:val="single"/>
        </w:rPr>
        <w:t>Оценка «2»</w:t>
      </w:r>
      <w:r w:rsidRPr="002E3D9E">
        <w:rPr>
          <w:rFonts w:ascii="Times New Roman" w:hAnsi="Times New Roman"/>
          <w:color w:val="000000"/>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 большем количестве ошибок диктант оценивается </w:t>
      </w:r>
      <w:r w:rsidRPr="002E3D9E">
        <w:rPr>
          <w:rFonts w:ascii="Times New Roman" w:hAnsi="Times New Roman"/>
          <w:b/>
          <w:bCs/>
          <w:color w:val="000000"/>
          <w:u w:val="single"/>
        </w:rPr>
        <w:t>баллом «1»</w:t>
      </w:r>
      <w:r w:rsidRPr="002E3D9E">
        <w:rPr>
          <w:rFonts w:ascii="Times New Roman" w:hAnsi="Times New Roman"/>
          <w:color w:val="000000"/>
        </w:rPr>
        <w:t>.</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 некоторой вариативности количества ошибок, учитываемых при выставлении оценки за диктант, следует принимать во внимание </w:t>
      </w:r>
      <w:r w:rsidRPr="002E3D9E">
        <w:rPr>
          <w:rFonts w:ascii="Times New Roman" w:hAnsi="Times New Roman"/>
          <w:b/>
          <w:bCs/>
          <w:color w:val="000000"/>
          <w:u w:val="single"/>
        </w:rPr>
        <w:t>предел</w:t>
      </w:r>
      <w:r w:rsidRPr="002E3D9E">
        <w:rPr>
          <w:rFonts w:ascii="Times New Roman" w:hAnsi="Times New Roman"/>
          <w:color w:val="000000"/>
        </w:rPr>
        <w:t xml:space="preserve">, превышение которого не позволяет выставлять данную оценку. Таким пределом являются для </w:t>
      </w:r>
      <w:r w:rsidRPr="002E3D9E">
        <w:rPr>
          <w:rFonts w:ascii="Times New Roman" w:hAnsi="Times New Roman"/>
          <w:b/>
          <w:bCs/>
          <w:color w:val="000000"/>
          <w:u w:val="single"/>
        </w:rPr>
        <w:t>оценки «4»</w:t>
      </w:r>
      <w:r w:rsidRPr="002E3D9E">
        <w:rPr>
          <w:rFonts w:ascii="Times New Roman" w:hAnsi="Times New Roman"/>
          <w:color w:val="000000"/>
        </w:rPr>
        <w:t xml:space="preserve"> 2 орфографические ошибки, для </w:t>
      </w:r>
      <w:r w:rsidRPr="002E3D9E">
        <w:rPr>
          <w:rFonts w:ascii="Times New Roman" w:hAnsi="Times New Roman"/>
          <w:b/>
          <w:bCs/>
          <w:color w:val="000000"/>
          <w:u w:val="single"/>
        </w:rPr>
        <w:t>оценки «3»</w:t>
      </w:r>
      <w:r w:rsidRPr="002E3D9E">
        <w:rPr>
          <w:rFonts w:ascii="Times New Roman" w:hAnsi="Times New Roman"/>
          <w:color w:val="000000"/>
        </w:rPr>
        <w:t xml:space="preserve"> - 4 орфографические ошибки, для </w:t>
      </w:r>
      <w:r w:rsidRPr="002E3D9E">
        <w:rPr>
          <w:rFonts w:ascii="Times New Roman" w:hAnsi="Times New Roman"/>
          <w:b/>
          <w:bCs/>
          <w:color w:val="000000"/>
          <w:u w:val="single"/>
        </w:rPr>
        <w:t>оценки «2»</w:t>
      </w:r>
      <w:r w:rsidRPr="002E3D9E">
        <w:rPr>
          <w:rFonts w:ascii="Times New Roman" w:hAnsi="Times New Roman"/>
          <w:color w:val="000000"/>
        </w:rPr>
        <w:t xml:space="preserve"> - 7 орфографических ошибок.</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В </w:t>
      </w:r>
      <w:r w:rsidRPr="002E3D9E">
        <w:rPr>
          <w:rFonts w:ascii="Times New Roman" w:hAnsi="Times New Roman"/>
          <w:b/>
          <w:bCs/>
          <w:color w:val="000000"/>
          <w:u w:val="single"/>
        </w:rPr>
        <w:t>комплексной контрольной работе</w:t>
      </w:r>
      <w:r w:rsidRPr="002E3D9E">
        <w:rPr>
          <w:rFonts w:ascii="Times New Roman" w:hAnsi="Times New Roman"/>
          <w:color w:val="000000"/>
        </w:rPr>
        <w:t>, состоящей из диктанта и дополнительного задания, выставляются две оценки за каждый вид работы.</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 </w:t>
      </w:r>
      <w:r w:rsidRPr="002E3D9E">
        <w:rPr>
          <w:rFonts w:ascii="Times New Roman" w:hAnsi="Times New Roman"/>
          <w:b/>
          <w:bCs/>
          <w:color w:val="000000"/>
          <w:u w:val="single"/>
        </w:rPr>
        <w:t>оценке</w:t>
      </w:r>
      <w:r w:rsidRPr="002E3D9E">
        <w:rPr>
          <w:rFonts w:ascii="Times New Roman" w:hAnsi="Times New Roman"/>
          <w:color w:val="000000"/>
        </w:rPr>
        <w:t xml:space="preserve"> выполнения </w:t>
      </w:r>
      <w:r w:rsidRPr="002E3D9E">
        <w:rPr>
          <w:rFonts w:ascii="Times New Roman" w:hAnsi="Times New Roman"/>
          <w:b/>
          <w:bCs/>
          <w:color w:val="000000"/>
          <w:u w:val="single"/>
        </w:rPr>
        <w:t>дополнительных заданий</w:t>
      </w:r>
      <w:r w:rsidRPr="002E3D9E">
        <w:rPr>
          <w:rFonts w:ascii="Times New Roman" w:hAnsi="Times New Roman"/>
          <w:color w:val="000000"/>
        </w:rPr>
        <w:t xml:space="preserve"> рекомендуется руководствоваться следующим:</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«5»</w:t>
      </w:r>
      <w:r w:rsidRPr="002E3D9E">
        <w:rPr>
          <w:rFonts w:ascii="Times New Roman" w:hAnsi="Times New Roman"/>
          <w:color w:val="000000"/>
        </w:rPr>
        <w:t xml:space="preserve"> ставится, если ученик выполнил все задания верно;</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«4»</w:t>
      </w:r>
      <w:r w:rsidRPr="002E3D9E">
        <w:rPr>
          <w:rFonts w:ascii="Times New Roman" w:hAnsi="Times New Roman"/>
          <w:color w:val="000000"/>
        </w:rPr>
        <w:t xml:space="preserve"> ставится, если ученик выполнил правильно не менее ¾ заданий;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«3»</w:t>
      </w:r>
      <w:r w:rsidRPr="002E3D9E">
        <w:rPr>
          <w:rFonts w:ascii="Times New Roman" w:hAnsi="Times New Roman"/>
          <w:color w:val="000000"/>
        </w:rPr>
        <w:t xml:space="preserve"> ставится за работу, в которой правильно выполнено не менее половины заданий;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 xml:space="preserve">оценка «2» </w:t>
      </w:r>
      <w:r w:rsidRPr="002E3D9E">
        <w:rPr>
          <w:rFonts w:ascii="Times New Roman" w:hAnsi="Times New Roman"/>
          <w:color w:val="000000"/>
        </w:rPr>
        <w:t>ставится за работу, в которой не выполнено более половины заданий;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«1»</w:t>
      </w:r>
      <w:r w:rsidRPr="002E3D9E">
        <w:rPr>
          <w:rFonts w:ascii="Times New Roman" w:hAnsi="Times New Roman"/>
          <w:color w:val="000000"/>
        </w:rPr>
        <w:t xml:space="preserve"> ставится, если ученик не выполнил ни одного задания.</w:t>
      </w:r>
    </w:p>
    <w:p w:rsidR="002E3D9E" w:rsidRPr="002E3D9E" w:rsidRDefault="002E3D9E" w:rsidP="002E3D9E">
      <w:pPr>
        <w:pStyle w:val="a6"/>
        <w:spacing w:after="0" w:line="240" w:lineRule="auto"/>
        <w:ind w:firstLine="709"/>
        <w:jc w:val="both"/>
        <w:rPr>
          <w:rFonts w:ascii="Times New Roman" w:hAnsi="Times New Roman"/>
          <w:i/>
          <w:iCs/>
          <w:color w:val="000000"/>
        </w:rPr>
      </w:pPr>
      <w:r w:rsidRPr="002E3D9E">
        <w:rPr>
          <w:rFonts w:ascii="Times New Roman" w:hAnsi="Times New Roman"/>
          <w:b/>
          <w:bCs/>
          <w:i/>
          <w:iCs/>
          <w:color w:val="000000"/>
        </w:rPr>
        <w:t>Примечание:</w:t>
      </w:r>
      <w:r w:rsidRPr="002E3D9E">
        <w:rPr>
          <w:rFonts w:ascii="Times New Roman" w:hAnsi="Times New Roman"/>
          <w:i/>
          <w:iCs/>
          <w:color w:val="000000"/>
        </w:rPr>
        <w:t xml:space="preserve"> орфографические и пунктуационные ошибки, допущенные при выполнении дополнительного задания, учитываются при выведении оценки за диктант.</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 оценке </w:t>
      </w:r>
      <w:r w:rsidRPr="002E3D9E">
        <w:rPr>
          <w:rFonts w:ascii="Times New Roman" w:hAnsi="Times New Roman"/>
          <w:b/>
          <w:bCs/>
          <w:color w:val="000000"/>
          <w:u w:val="single"/>
        </w:rPr>
        <w:t>словарного диктанта</w:t>
      </w:r>
      <w:r w:rsidRPr="002E3D9E">
        <w:rPr>
          <w:rFonts w:ascii="Times New Roman" w:hAnsi="Times New Roman"/>
          <w:color w:val="000000"/>
        </w:rPr>
        <w:t xml:space="preserve"> рекомендуется руководствоваться следующим:</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«5»</w:t>
      </w:r>
      <w:r w:rsidRPr="002E3D9E">
        <w:rPr>
          <w:rFonts w:ascii="Times New Roman" w:hAnsi="Times New Roman"/>
          <w:color w:val="000000"/>
        </w:rPr>
        <w:t xml:space="preserve"> ставится за диктант, в котором нет ошибок;</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 xml:space="preserve">оценка «4» </w:t>
      </w:r>
      <w:r w:rsidRPr="002E3D9E">
        <w:rPr>
          <w:rFonts w:ascii="Times New Roman" w:hAnsi="Times New Roman"/>
          <w:color w:val="000000"/>
        </w:rPr>
        <w:t>ставится за диктант, в котором допущено 1-2 ошибки;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«3»</w:t>
      </w:r>
      <w:r w:rsidRPr="002E3D9E">
        <w:rPr>
          <w:rFonts w:ascii="Times New Roman" w:hAnsi="Times New Roman"/>
          <w:color w:val="000000"/>
        </w:rPr>
        <w:t xml:space="preserve"> ставится за диктант, в котором допущено 3-4 ошибки;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«2»</w:t>
      </w:r>
      <w:r w:rsidRPr="002E3D9E">
        <w:rPr>
          <w:rFonts w:ascii="Times New Roman" w:hAnsi="Times New Roman"/>
          <w:color w:val="000000"/>
        </w:rPr>
        <w:t xml:space="preserve"> ставится за диктант, в котором допущено 5-7 ошибок;</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 </w:t>
      </w:r>
      <w:r w:rsidRPr="002E3D9E">
        <w:rPr>
          <w:rFonts w:ascii="Times New Roman" w:hAnsi="Times New Roman"/>
          <w:b/>
          <w:bCs/>
          <w:color w:val="000000"/>
          <w:u w:val="single"/>
        </w:rPr>
        <w:t>оценка «1»</w:t>
      </w:r>
      <w:r w:rsidRPr="002E3D9E">
        <w:rPr>
          <w:rFonts w:ascii="Times New Roman" w:hAnsi="Times New Roman"/>
          <w:color w:val="000000"/>
        </w:rPr>
        <w:t xml:space="preserve"> ставится за диктант, в котором допущено более 7 ошибок.</w:t>
      </w:r>
    </w:p>
    <w:p w:rsidR="002E3D9E" w:rsidRPr="002E3D9E" w:rsidRDefault="002E3D9E" w:rsidP="002E3D9E">
      <w:pPr>
        <w:pStyle w:val="a6"/>
        <w:spacing w:after="0" w:line="240" w:lineRule="auto"/>
        <w:ind w:firstLine="709"/>
        <w:jc w:val="both"/>
        <w:rPr>
          <w:rFonts w:ascii="Times New Roman" w:hAnsi="Times New Roman"/>
          <w:color w:val="000000"/>
        </w:rPr>
      </w:pPr>
    </w:p>
    <w:p w:rsidR="002E3D9E" w:rsidRPr="002E3D9E" w:rsidRDefault="002E3D9E" w:rsidP="002E3D9E">
      <w:pPr>
        <w:pStyle w:val="a6"/>
        <w:spacing w:after="0" w:line="240" w:lineRule="auto"/>
        <w:ind w:firstLine="709"/>
        <w:jc w:val="center"/>
        <w:rPr>
          <w:rFonts w:ascii="Times New Roman" w:hAnsi="Times New Roman"/>
          <w:b/>
          <w:bCs/>
          <w:color w:val="000000"/>
        </w:rPr>
      </w:pPr>
      <w:r w:rsidRPr="002E3D9E">
        <w:rPr>
          <w:rFonts w:ascii="Times New Roman" w:hAnsi="Times New Roman"/>
          <w:b/>
          <w:bCs/>
          <w:color w:val="000000"/>
          <w:lang w:val="en-US"/>
        </w:rPr>
        <w:t>III</w:t>
      </w:r>
      <w:r w:rsidRPr="002E3D9E">
        <w:rPr>
          <w:rFonts w:ascii="Times New Roman" w:hAnsi="Times New Roman"/>
          <w:b/>
          <w:bCs/>
          <w:color w:val="000000"/>
        </w:rPr>
        <w:t>. Оценка сочинений и изложений</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Сочинения и изложения — основные формы проверки умения правильно и последовательно излагать мысли, уровня речевой подготовки учащихся.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xml:space="preserve">Примерный </w:t>
      </w:r>
      <w:r w:rsidRPr="002E3D9E">
        <w:rPr>
          <w:rFonts w:ascii="Times New Roman" w:hAnsi="Times New Roman"/>
          <w:b/>
          <w:bCs/>
          <w:color w:val="000000"/>
          <w:u w:val="single"/>
        </w:rPr>
        <w:t>объем</w:t>
      </w:r>
      <w:r w:rsidRPr="002E3D9E">
        <w:rPr>
          <w:rFonts w:ascii="Times New Roman" w:hAnsi="Times New Roman"/>
          <w:color w:val="000000"/>
        </w:rPr>
        <w:t xml:space="preserve"> текста для </w:t>
      </w:r>
      <w:r w:rsidRPr="002E3D9E">
        <w:rPr>
          <w:rFonts w:ascii="Times New Roman" w:hAnsi="Times New Roman"/>
          <w:b/>
          <w:bCs/>
          <w:color w:val="000000"/>
          <w:u w:val="single"/>
        </w:rPr>
        <w:t>подробного изложения</w:t>
      </w:r>
      <w:r>
        <w:rPr>
          <w:rFonts w:ascii="Times New Roman" w:hAnsi="Times New Roman"/>
          <w:color w:val="000000"/>
        </w:rPr>
        <w:t xml:space="preserve"> в 10</w:t>
      </w:r>
      <w:r w:rsidRPr="002E3D9E">
        <w:rPr>
          <w:rFonts w:ascii="Times New Roman" w:hAnsi="Times New Roman"/>
          <w:color w:val="000000"/>
        </w:rPr>
        <w:t xml:space="preserve"> классе — </w:t>
      </w:r>
      <w:r w:rsidRPr="002E3D9E">
        <w:rPr>
          <w:rFonts w:ascii="Times New Roman" w:hAnsi="Times New Roman"/>
          <w:b/>
          <w:bCs/>
          <w:color w:val="000000"/>
          <w:u w:val="single"/>
        </w:rPr>
        <w:t>350 — 450 слов</w:t>
      </w:r>
      <w:r w:rsidRPr="002E3D9E">
        <w:rPr>
          <w:rFonts w:ascii="Times New Roman" w:hAnsi="Times New Roman"/>
          <w:color w:val="000000"/>
        </w:rPr>
        <w:t xml:space="preserve">. Рекомендуемы примерный </w:t>
      </w:r>
      <w:r w:rsidRPr="002E3D9E">
        <w:rPr>
          <w:rFonts w:ascii="Times New Roman" w:hAnsi="Times New Roman"/>
          <w:b/>
          <w:bCs/>
          <w:color w:val="000000"/>
          <w:u w:val="single"/>
        </w:rPr>
        <w:t>объем классных сочинений</w:t>
      </w:r>
      <w:r>
        <w:rPr>
          <w:rFonts w:ascii="Times New Roman" w:hAnsi="Times New Roman"/>
          <w:color w:val="000000"/>
        </w:rPr>
        <w:t xml:space="preserve"> в 10</w:t>
      </w:r>
      <w:r w:rsidRPr="002E3D9E">
        <w:rPr>
          <w:rFonts w:ascii="Times New Roman" w:hAnsi="Times New Roman"/>
          <w:color w:val="000000"/>
        </w:rPr>
        <w:t xml:space="preserve">классе — </w:t>
      </w:r>
      <w:r w:rsidRPr="002E3D9E">
        <w:rPr>
          <w:rFonts w:ascii="Times New Roman" w:hAnsi="Times New Roman"/>
          <w:b/>
          <w:bCs/>
          <w:color w:val="000000"/>
          <w:u w:val="single"/>
        </w:rPr>
        <w:t>3,0 — 4,0 страницы</w:t>
      </w:r>
      <w:r w:rsidRPr="002E3D9E">
        <w:rPr>
          <w:rFonts w:ascii="Times New Roman" w:hAnsi="Times New Roman"/>
          <w:color w:val="000000"/>
        </w:rPr>
        <w:t>. К указанному объему сочинений учитель должен относиться как к примерному, так как объем ученического сочинения зависит от многих о</w:t>
      </w:r>
      <w:r w:rsidRPr="002E3D9E">
        <w:rPr>
          <w:rFonts w:ascii="Times New Roman" w:hAnsi="Times New Roman"/>
          <w:color w:val="000000"/>
        </w:rPr>
        <w:t>б</w:t>
      </w:r>
      <w:r w:rsidRPr="002E3D9E">
        <w:rPr>
          <w:rFonts w:ascii="Times New Roman" w:hAnsi="Times New Roman"/>
          <w:color w:val="000000"/>
        </w:rPr>
        <w:t>стоятельств, в частности от стиля и жанра сочинения, характера темы и замысла, темпа письма учащихся, их общего развития.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С помощью сочинений и изложений проверяются:</w:t>
      </w:r>
    </w:p>
    <w:p w:rsidR="002E3D9E" w:rsidRPr="002E3D9E" w:rsidRDefault="002E3D9E" w:rsidP="002E3D9E">
      <w:pPr>
        <w:pStyle w:val="a6"/>
        <w:widowControl w:val="0"/>
        <w:numPr>
          <w:ilvl w:val="0"/>
          <w:numId w:val="17"/>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умение раскрывать тему;</w:t>
      </w:r>
    </w:p>
    <w:p w:rsidR="002E3D9E" w:rsidRPr="002E3D9E" w:rsidRDefault="002E3D9E" w:rsidP="002E3D9E">
      <w:pPr>
        <w:pStyle w:val="a6"/>
        <w:widowControl w:val="0"/>
        <w:numPr>
          <w:ilvl w:val="0"/>
          <w:numId w:val="17"/>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умение использовать языковые средства в соответствии со стилем, темой и задачей высказывания;</w:t>
      </w:r>
    </w:p>
    <w:p w:rsidR="002E3D9E" w:rsidRPr="002E3D9E" w:rsidRDefault="002E3D9E" w:rsidP="002E3D9E">
      <w:pPr>
        <w:pStyle w:val="a6"/>
        <w:widowControl w:val="0"/>
        <w:numPr>
          <w:ilvl w:val="0"/>
          <w:numId w:val="17"/>
        </w:numPr>
        <w:suppressAutoHyphens/>
        <w:spacing w:after="0" w:line="240" w:lineRule="auto"/>
        <w:ind w:left="0" w:firstLine="709"/>
        <w:jc w:val="both"/>
        <w:rPr>
          <w:rFonts w:ascii="Times New Roman" w:hAnsi="Times New Roman"/>
          <w:color w:val="000000"/>
        </w:rPr>
      </w:pPr>
      <w:r w:rsidRPr="002E3D9E">
        <w:rPr>
          <w:rFonts w:ascii="Times New Roman" w:hAnsi="Times New Roman"/>
          <w:color w:val="000000"/>
        </w:rPr>
        <w:t>соблюдение языковых норм и правил правописания.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Любое сочинение и изложение оценивается двумя отметками: первая ставится за содержание и речевое оформление, вторая — за грамотность, т.е. за собл</w:t>
      </w:r>
      <w:r w:rsidRPr="002E3D9E">
        <w:rPr>
          <w:rFonts w:ascii="Times New Roman" w:hAnsi="Times New Roman"/>
          <w:color w:val="000000"/>
        </w:rPr>
        <w:t>ю</w:t>
      </w:r>
      <w:r w:rsidRPr="002E3D9E">
        <w:rPr>
          <w:rFonts w:ascii="Times New Roman" w:hAnsi="Times New Roman"/>
          <w:color w:val="000000"/>
        </w:rPr>
        <w:t>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Содержание сочинения и изложения оценивается по следующим критериям:</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соответствие работы ученика теме и основной мысли;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lastRenderedPageBreak/>
        <w:t>- полнота раскрытия темы;</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правильность фактического материала;</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последовательность изложения.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При оценке речевого оформления сочинений и изложений учитываются:</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разнообразие словаря и грамматического строя речи;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стилевое единство и выразительность речи;</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 число речевых недочетов.</w:t>
      </w:r>
    </w:p>
    <w:p w:rsidR="002E3D9E" w:rsidRPr="002E3D9E" w:rsidRDefault="002E3D9E" w:rsidP="002E3D9E">
      <w:pPr>
        <w:pStyle w:val="a6"/>
        <w:spacing w:after="0" w:line="240" w:lineRule="auto"/>
        <w:ind w:firstLine="709"/>
        <w:jc w:val="both"/>
        <w:rPr>
          <w:rFonts w:ascii="Times New Roman" w:hAnsi="Times New Roman"/>
          <w:color w:val="000000"/>
        </w:rPr>
      </w:pPr>
      <w:r w:rsidRPr="002E3D9E">
        <w:rPr>
          <w:rFonts w:ascii="Times New Roman" w:hAnsi="Times New Roman"/>
          <w:color w:val="000000"/>
        </w:rPr>
        <w:t>Грамотность оценивается по числу допущенных учеником ошибок — орфографических, пунктуационных и грамматических.</w:t>
      </w:r>
    </w:p>
    <w:p w:rsidR="002E3D9E" w:rsidRPr="002E3D9E" w:rsidRDefault="002E3D9E" w:rsidP="002E3D9E">
      <w:pPr>
        <w:pStyle w:val="a6"/>
        <w:spacing w:after="0" w:line="240" w:lineRule="auto"/>
        <w:ind w:firstLine="709"/>
        <w:jc w:val="both"/>
        <w:rPr>
          <w:rFonts w:ascii="Times New Roman" w:hAnsi="Times New Roman"/>
          <w:color w:val="000000"/>
        </w:rPr>
      </w:pPr>
    </w:p>
    <w:tbl>
      <w:tblPr>
        <w:tblW w:w="0" w:type="auto"/>
        <w:tblInd w:w="55" w:type="dxa"/>
        <w:tblLayout w:type="fixed"/>
        <w:tblCellMar>
          <w:top w:w="55" w:type="dxa"/>
          <w:left w:w="55" w:type="dxa"/>
          <w:bottom w:w="55" w:type="dxa"/>
          <w:right w:w="55" w:type="dxa"/>
        </w:tblCellMar>
        <w:tblLook w:val="0000"/>
      </w:tblPr>
      <w:tblGrid>
        <w:gridCol w:w="655"/>
        <w:gridCol w:w="8559"/>
        <w:gridCol w:w="6237"/>
      </w:tblGrid>
      <w:tr w:rsidR="002E3D9E" w:rsidRPr="002E3D9E" w:rsidTr="002E3D9E">
        <w:tc>
          <w:tcPr>
            <w:tcW w:w="655" w:type="dxa"/>
            <w:vMerge w:val="restart"/>
            <w:tcBorders>
              <w:top w:val="single" w:sz="1" w:space="0" w:color="000000"/>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Оценка</w:t>
            </w:r>
          </w:p>
        </w:tc>
        <w:tc>
          <w:tcPr>
            <w:tcW w:w="14796" w:type="dxa"/>
            <w:gridSpan w:val="2"/>
            <w:tcBorders>
              <w:top w:val="single" w:sz="1" w:space="0" w:color="000000"/>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Основные критерии оценки</w:t>
            </w:r>
          </w:p>
        </w:tc>
      </w:tr>
      <w:tr w:rsidR="002E3D9E" w:rsidRPr="002E3D9E" w:rsidTr="002E3D9E">
        <w:tc>
          <w:tcPr>
            <w:tcW w:w="655" w:type="dxa"/>
            <w:vMerge/>
            <w:tcBorders>
              <w:top w:val="single" w:sz="1" w:space="0" w:color="000000"/>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p>
        </w:tc>
        <w:tc>
          <w:tcPr>
            <w:tcW w:w="8559"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содержание и речь</w:t>
            </w:r>
          </w:p>
        </w:tc>
        <w:tc>
          <w:tcPr>
            <w:tcW w:w="6237" w:type="dxa"/>
            <w:tcBorders>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грамотность</w:t>
            </w:r>
          </w:p>
        </w:tc>
      </w:tr>
      <w:tr w:rsidR="002E3D9E" w:rsidRPr="002E3D9E" w:rsidTr="002E3D9E">
        <w:tc>
          <w:tcPr>
            <w:tcW w:w="655"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«5»</w:t>
            </w:r>
          </w:p>
        </w:tc>
        <w:tc>
          <w:tcPr>
            <w:tcW w:w="8559"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1. Содержание работы полностью соответствует теме.</w:t>
            </w:r>
          </w:p>
          <w:p w:rsidR="002E3D9E" w:rsidRPr="002E3D9E" w:rsidRDefault="002E3D9E" w:rsidP="002E3D9E">
            <w:pPr>
              <w:pStyle w:val="a8"/>
              <w:ind w:firstLine="709"/>
              <w:jc w:val="both"/>
              <w:rPr>
                <w:sz w:val="22"/>
                <w:szCs w:val="22"/>
              </w:rPr>
            </w:pPr>
            <w:r w:rsidRPr="002E3D9E">
              <w:rPr>
                <w:sz w:val="22"/>
                <w:szCs w:val="22"/>
              </w:rPr>
              <w:t>2.  Фактические ошибки отсутствуют.</w:t>
            </w:r>
          </w:p>
          <w:p w:rsidR="002E3D9E" w:rsidRPr="002E3D9E" w:rsidRDefault="002E3D9E" w:rsidP="002E3D9E">
            <w:pPr>
              <w:pStyle w:val="a8"/>
              <w:ind w:firstLine="709"/>
              <w:jc w:val="both"/>
              <w:rPr>
                <w:sz w:val="22"/>
                <w:szCs w:val="22"/>
              </w:rPr>
            </w:pPr>
            <w:r w:rsidRPr="002E3D9E">
              <w:rPr>
                <w:sz w:val="22"/>
                <w:szCs w:val="22"/>
              </w:rPr>
              <w:t>3. Содержание излагается последовательно.</w:t>
            </w:r>
          </w:p>
          <w:p w:rsidR="002E3D9E" w:rsidRPr="002E3D9E" w:rsidRDefault="002E3D9E" w:rsidP="002E3D9E">
            <w:pPr>
              <w:pStyle w:val="a8"/>
              <w:ind w:firstLine="709"/>
              <w:jc w:val="both"/>
              <w:rPr>
                <w:sz w:val="22"/>
                <w:szCs w:val="22"/>
              </w:rPr>
            </w:pPr>
            <w:r w:rsidRPr="002E3D9E">
              <w:rPr>
                <w:sz w:val="22"/>
                <w:szCs w:val="22"/>
              </w:rPr>
              <w:t>4. Работа отличается богатством словаря, разнообразием используемых синтаксических конструкций, точностью словоупотребления.</w:t>
            </w:r>
          </w:p>
          <w:p w:rsidR="002E3D9E" w:rsidRPr="002E3D9E" w:rsidRDefault="002E3D9E" w:rsidP="002E3D9E">
            <w:pPr>
              <w:pStyle w:val="a8"/>
              <w:ind w:firstLine="709"/>
              <w:jc w:val="both"/>
              <w:rPr>
                <w:sz w:val="22"/>
                <w:szCs w:val="22"/>
              </w:rPr>
            </w:pPr>
            <w:r w:rsidRPr="002E3D9E">
              <w:rPr>
                <w:sz w:val="22"/>
                <w:szCs w:val="22"/>
              </w:rPr>
              <w:t>5. Достигнуто стилевое единство и выразительность текста.</w:t>
            </w:r>
          </w:p>
          <w:p w:rsidR="002E3D9E" w:rsidRPr="002E3D9E" w:rsidRDefault="002E3D9E" w:rsidP="002E3D9E">
            <w:pPr>
              <w:pStyle w:val="a8"/>
              <w:ind w:firstLine="709"/>
              <w:jc w:val="both"/>
              <w:rPr>
                <w:sz w:val="22"/>
                <w:szCs w:val="22"/>
              </w:rPr>
            </w:pPr>
            <w:r w:rsidRPr="002E3D9E">
              <w:rPr>
                <w:sz w:val="22"/>
                <w:szCs w:val="22"/>
              </w:rPr>
              <w:t>В целом в работе допускается 1 недочет в содержании и 1-2 речевых недочета</w:t>
            </w:r>
          </w:p>
        </w:tc>
        <w:tc>
          <w:tcPr>
            <w:tcW w:w="6237" w:type="dxa"/>
            <w:tcBorders>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Допускается 1 орфографическая, или 1 пунктуационная, или 1 грамматическая ошибка.</w:t>
            </w:r>
          </w:p>
        </w:tc>
      </w:tr>
      <w:tr w:rsidR="002E3D9E" w:rsidRPr="002E3D9E" w:rsidTr="002E3D9E">
        <w:tc>
          <w:tcPr>
            <w:tcW w:w="655"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«4»</w:t>
            </w:r>
          </w:p>
        </w:tc>
        <w:tc>
          <w:tcPr>
            <w:tcW w:w="8559"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1. Содержание работы в основном соответствует теме (имеются незначительные отклонения от темы).</w:t>
            </w:r>
          </w:p>
          <w:p w:rsidR="002E3D9E" w:rsidRPr="002E3D9E" w:rsidRDefault="002E3D9E" w:rsidP="002E3D9E">
            <w:pPr>
              <w:pStyle w:val="a8"/>
              <w:ind w:firstLine="709"/>
              <w:jc w:val="both"/>
              <w:rPr>
                <w:sz w:val="22"/>
                <w:szCs w:val="22"/>
              </w:rPr>
            </w:pPr>
            <w:r w:rsidRPr="002E3D9E">
              <w:rPr>
                <w:sz w:val="22"/>
                <w:szCs w:val="22"/>
              </w:rPr>
              <w:t>2. Содержание в основном достоверно, но имеются единичные фактические неточности.</w:t>
            </w:r>
          </w:p>
          <w:p w:rsidR="002E3D9E" w:rsidRPr="002E3D9E" w:rsidRDefault="002E3D9E" w:rsidP="002E3D9E">
            <w:pPr>
              <w:pStyle w:val="a8"/>
              <w:ind w:firstLine="709"/>
              <w:jc w:val="both"/>
              <w:rPr>
                <w:sz w:val="22"/>
                <w:szCs w:val="22"/>
              </w:rPr>
            </w:pPr>
            <w:r w:rsidRPr="002E3D9E">
              <w:rPr>
                <w:sz w:val="22"/>
                <w:szCs w:val="22"/>
              </w:rPr>
              <w:t>3. Имеются незначительные нарушения последовательности в изложении мыслей.</w:t>
            </w:r>
          </w:p>
          <w:p w:rsidR="002E3D9E" w:rsidRPr="002E3D9E" w:rsidRDefault="002E3D9E" w:rsidP="002E3D9E">
            <w:pPr>
              <w:pStyle w:val="a8"/>
              <w:ind w:firstLine="709"/>
              <w:jc w:val="both"/>
              <w:rPr>
                <w:sz w:val="22"/>
                <w:szCs w:val="22"/>
              </w:rPr>
            </w:pPr>
            <w:r w:rsidRPr="002E3D9E">
              <w:rPr>
                <w:sz w:val="22"/>
                <w:szCs w:val="22"/>
              </w:rPr>
              <w:t>4. Лексический и грамматический строй речи достаточно разнообразен.</w:t>
            </w:r>
          </w:p>
          <w:p w:rsidR="002E3D9E" w:rsidRPr="002E3D9E" w:rsidRDefault="002E3D9E" w:rsidP="002E3D9E">
            <w:pPr>
              <w:pStyle w:val="a8"/>
              <w:ind w:firstLine="709"/>
              <w:jc w:val="both"/>
              <w:rPr>
                <w:sz w:val="22"/>
                <w:szCs w:val="22"/>
              </w:rPr>
            </w:pPr>
            <w:r w:rsidRPr="002E3D9E">
              <w:rPr>
                <w:sz w:val="22"/>
                <w:szCs w:val="22"/>
              </w:rPr>
              <w:t>5.  Стиль работы отличается единством и достаточной выразительностью.</w:t>
            </w:r>
          </w:p>
          <w:p w:rsidR="002E3D9E" w:rsidRPr="002E3D9E" w:rsidRDefault="002E3D9E" w:rsidP="002E3D9E">
            <w:pPr>
              <w:pStyle w:val="a8"/>
              <w:ind w:firstLine="709"/>
              <w:jc w:val="both"/>
              <w:rPr>
                <w:sz w:val="22"/>
                <w:szCs w:val="22"/>
              </w:rPr>
            </w:pPr>
            <w:r w:rsidRPr="002E3D9E">
              <w:rPr>
                <w:sz w:val="22"/>
                <w:szCs w:val="22"/>
              </w:rPr>
              <w:t xml:space="preserve">В целом в работе допускается не более 2 недочетов в содержании и не более 3-4 речевых недочетов. </w:t>
            </w:r>
          </w:p>
        </w:tc>
        <w:tc>
          <w:tcPr>
            <w:tcW w:w="6237" w:type="dxa"/>
            <w:tcBorders>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Допускаются:</w:t>
            </w:r>
          </w:p>
          <w:p w:rsidR="002E3D9E" w:rsidRPr="002E3D9E" w:rsidRDefault="002E3D9E" w:rsidP="002E3D9E">
            <w:pPr>
              <w:pStyle w:val="a8"/>
              <w:ind w:firstLine="709"/>
              <w:jc w:val="both"/>
              <w:rPr>
                <w:sz w:val="22"/>
                <w:szCs w:val="22"/>
              </w:rPr>
            </w:pPr>
            <w:r w:rsidRPr="002E3D9E">
              <w:rPr>
                <w:sz w:val="22"/>
                <w:szCs w:val="22"/>
              </w:rPr>
              <w:t>- 2 орфографические и 2 пунктуационные ошибки, или</w:t>
            </w:r>
          </w:p>
          <w:p w:rsidR="002E3D9E" w:rsidRPr="002E3D9E" w:rsidRDefault="002E3D9E" w:rsidP="002E3D9E">
            <w:pPr>
              <w:pStyle w:val="a8"/>
              <w:ind w:firstLine="709"/>
              <w:jc w:val="both"/>
              <w:rPr>
                <w:sz w:val="22"/>
                <w:szCs w:val="22"/>
              </w:rPr>
            </w:pPr>
            <w:r w:rsidRPr="002E3D9E">
              <w:rPr>
                <w:sz w:val="22"/>
                <w:szCs w:val="22"/>
              </w:rPr>
              <w:t>- 1 орфографическая и 3 пунктуационные ошибки, или</w:t>
            </w:r>
          </w:p>
          <w:p w:rsidR="002E3D9E" w:rsidRPr="002E3D9E" w:rsidRDefault="002E3D9E" w:rsidP="002E3D9E">
            <w:pPr>
              <w:pStyle w:val="a8"/>
              <w:ind w:firstLine="709"/>
              <w:jc w:val="both"/>
              <w:rPr>
                <w:sz w:val="22"/>
                <w:szCs w:val="22"/>
              </w:rPr>
            </w:pPr>
            <w:r w:rsidRPr="002E3D9E">
              <w:rPr>
                <w:sz w:val="22"/>
                <w:szCs w:val="22"/>
              </w:rPr>
              <w:t xml:space="preserve">- 4 пунктуационные ошибки при отсутствии орфографических ошибок, а также </w:t>
            </w:r>
          </w:p>
          <w:p w:rsidR="002E3D9E" w:rsidRPr="002E3D9E" w:rsidRDefault="002E3D9E" w:rsidP="002E3D9E">
            <w:pPr>
              <w:pStyle w:val="a8"/>
              <w:ind w:firstLine="709"/>
              <w:jc w:val="both"/>
              <w:rPr>
                <w:sz w:val="22"/>
                <w:szCs w:val="22"/>
              </w:rPr>
            </w:pPr>
            <w:r w:rsidRPr="002E3D9E">
              <w:rPr>
                <w:sz w:val="22"/>
                <w:szCs w:val="22"/>
              </w:rPr>
              <w:t>- 2 грамматические ошибки.</w:t>
            </w:r>
          </w:p>
        </w:tc>
      </w:tr>
      <w:tr w:rsidR="002E3D9E" w:rsidRPr="002E3D9E" w:rsidTr="002E3D9E">
        <w:tc>
          <w:tcPr>
            <w:tcW w:w="655"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«3»</w:t>
            </w:r>
          </w:p>
        </w:tc>
        <w:tc>
          <w:tcPr>
            <w:tcW w:w="8559"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1. В работе допущены существенные отклонения от темы.</w:t>
            </w:r>
          </w:p>
          <w:p w:rsidR="002E3D9E" w:rsidRPr="002E3D9E" w:rsidRDefault="002E3D9E" w:rsidP="002E3D9E">
            <w:pPr>
              <w:pStyle w:val="a8"/>
              <w:ind w:firstLine="709"/>
              <w:jc w:val="both"/>
              <w:rPr>
                <w:sz w:val="22"/>
                <w:szCs w:val="22"/>
              </w:rPr>
            </w:pPr>
            <w:r w:rsidRPr="002E3D9E">
              <w:rPr>
                <w:sz w:val="22"/>
                <w:szCs w:val="22"/>
              </w:rPr>
              <w:t>2. Работа достоверна в главном, но в ней имеются отдельные фактические неточности.</w:t>
            </w:r>
          </w:p>
          <w:p w:rsidR="002E3D9E" w:rsidRPr="002E3D9E" w:rsidRDefault="002E3D9E" w:rsidP="002E3D9E">
            <w:pPr>
              <w:pStyle w:val="a8"/>
              <w:ind w:firstLine="709"/>
              <w:jc w:val="both"/>
              <w:rPr>
                <w:sz w:val="22"/>
                <w:szCs w:val="22"/>
              </w:rPr>
            </w:pPr>
            <w:r w:rsidRPr="002E3D9E">
              <w:rPr>
                <w:sz w:val="22"/>
                <w:szCs w:val="22"/>
              </w:rPr>
              <w:t>3. Допущены отдельные нарушения последовательности изложения.</w:t>
            </w:r>
          </w:p>
          <w:p w:rsidR="002E3D9E" w:rsidRPr="002E3D9E" w:rsidRDefault="002E3D9E" w:rsidP="002E3D9E">
            <w:pPr>
              <w:pStyle w:val="a8"/>
              <w:ind w:firstLine="709"/>
              <w:jc w:val="both"/>
              <w:rPr>
                <w:sz w:val="22"/>
                <w:szCs w:val="22"/>
              </w:rPr>
            </w:pPr>
            <w:r w:rsidRPr="002E3D9E">
              <w:rPr>
                <w:sz w:val="22"/>
                <w:szCs w:val="22"/>
              </w:rPr>
              <w:t>4. Беден словарь и однообразны употребляемые синтаксические конструкции, встречается неправильное словоупотребление.</w:t>
            </w:r>
          </w:p>
          <w:p w:rsidR="002E3D9E" w:rsidRPr="002E3D9E" w:rsidRDefault="002E3D9E" w:rsidP="002E3D9E">
            <w:pPr>
              <w:pStyle w:val="a8"/>
              <w:ind w:firstLine="709"/>
              <w:jc w:val="both"/>
              <w:rPr>
                <w:sz w:val="22"/>
                <w:szCs w:val="22"/>
              </w:rPr>
            </w:pPr>
            <w:r w:rsidRPr="002E3D9E">
              <w:rPr>
                <w:sz w:val="22"/>
                <w:szCs w:val="22"/>
              </w:rPr>
              <w:t>5. Стиль работы не отличается единством, речь недостаточно выразительна.</w:t>
            </w:r>
          </w:p>
          <w:p w:rsidR="002E3D9E" w:rsidRPr="002E3D9E" w:rsidRDefault="002E3D9E" w:rsidP="002E3D9E">
            <w:pPr>
              <w:pStyle w:val="a8"/>
              <w:ind w:firstLine="709"/>
              <w:jc w:val="both"/>
              <w:rPr>
                <w:sz w:val="22"/>
                <w:szCs w:val="22"/>
              </w:rPr>
            </w:pPr>
            <w:r w:rsidRPr="002E3D9E">
              <w:rPr>
                <w:sz w:val="22"/>
                <w:szCs w:val="22"/>
              </w:rPr>
              <w:t>В целом в работе допускается не более 4 недочетов в содержании и 5 речевых недочетов.</w:t>
            </w:r>
          </w:p>
        </w:tc>
        <w:tc>
          <w:tcPr>
            <w:tcW w:w="6237" w:type="dxa"/>
            <w:tcBorders>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Допускаются:</w:t>
            </w:r>
          </w:p>
          <w:p w:rsidR="002E3D9E" w:rsidRPr="002E3D9E" w:rsidRDefault="002E3D9E" w:rsidP="002E3D9E">
            <w:pPr>
              <w:pStyle w:val="a8"/>
              <w:ind w:firstLine="709"/>
              <w:jc w:val="both"/>
              <w:rPr>
                <w:sz w:val="22"/>
                <w:szCs w:val="22"/>
              </w:rPr>
            </w:pPr>
            <w:r w:rsidRPr="002E3D9E">
              <w:rPr>
                <w:sz w:val="22"/>
                <w:szCs w:val="22"/>
              </w:rPr>
              <w:t>- 4 орфографические и 4 пунктуационные ошибки, или</w:t>
            </w:r>
          </w:p>
          <w:p w:rsidR="002E3D9E" w:rsidRPr="002E3D9E" w:rsidRDefault="002E3D9E" w:rsidP="002E3D9E">
            <w:pPr>
              <w:pStyle w:val="a8"/>
              <w:ind w:firstLine="709"/>
              <w:jc w:val="both"/>
              <w:rPr>
                <w:sz w:val="22"/>
                <w:szCs w:val="22"/>
              </w:rPr>
            </w:pPr>
            <w:r w:rsidRPr="002E3D9E">
              <w:rPr>
                <w:sz w:val="22"/>
                <w:szCs w:val="22"/>
              </w:rPr>
              <w:t>- 3 орфографические и 5 пунктуационных ошибок, или</w:t>
            </w:r>
          </w:p>
          <w:p w:rsidR="002E3D9E" w:rsidRPr="002E3D9E" w:rsidRDefault="002E3D9E" w:rsidP="002E3D9E">
            <w:pPr>
              <w:pStyle w:val="a8"/>
              <w:ind w:firstLine="709"/>
              <w:jc w:val="both"/>
              <w:rPr>
                <w:sz w:val="22"/>
                <w:szCs w:val="22"/>
              </w:rPr>
            </w:pPr>
            <w:r w:rsidRPr="002E3D9E">
              <w:rPr>
                <w:sz w:val="22"/>
                <w:szCs w:val="22"/>
              </w:rPr>
              <w:t>- 7 пунктуационных ошибок при отсутствии орфографических ошибок, а также</w:t>
            </w:r>
          </w:p>
          <w:p w:rsidR="002E3D9E" w:rsidRPr="002E3D9E" w:rsidRDefault="002E3D9E" w:rsidP="002E3D9E">
            <w:pPr>
              <w:pStyle w:val="a8"/>
              <w:ind w:firstLine="709"/>
              <w:jc w:val="both"/>
              <w:rPr>
                <w:sz w:val="22"/>
                <w:szCs w:val="22"/>
              </w:rPr>
            </w:pPr>
            <w:r w:rsidRPr="002E3D9E">
              <w:rPr>
                <w:sz w:val="22"/>
                <w:szCs w:val="22"/>
              </w:rPr>
              <w:t>- 4 грамматические ошибки</w:t>
            </w:r>
          </w:p>
        </w:tc>
      </w:tr>
      <w:tr w:rsidR="002E3D9E" w:rsidRPr="002E3D9E" w:rsidTr="002E3D9E">
        <w:tc>
          <w:tcPr>
            <w:tcW w:w="655"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lastRenderedPageBreak/>
              <w:t>«2»</w:t>
            </w:r>
          </w:p>
        </w:tc>
        <w:tc>
          <w:tcPr>
            <w:tcW w:w="8559"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1. Работа не соответствует теме.</w:t>
            </w:r>
          </w:p>
          <w:p w:rsidR="002E3D9E" w:rsidRPr="002E3D9E" w:rsidRDefault="002E3D9E" w:rsidP="002E3D9E">
            <w:pPr>
              <w:pStyle w:val="a8"/>
              <w:ind w:firstLine="709"/>
              <w:jc w:val="both"/>
              <w:rPr>
                <w:sz w:val="22"/>
                <w:szCs w:val="22"/>
              </w:rPr>
            </w:pPr>
            <w:r w:rsidRPr="002E3D9E">
              <w:rPr>
                <w:sz w:val="22"/>
                <w:szCs w:val="22"/>
              </w:rPr>
              <w:t>2. Допущено много фактических неточностей.</w:t>
            </w:r>
          </w:p>
          <w:p w:rsidR="002E3D9E" w:rsidRPr="002E3D9E" w:rsidRDefault="002E3D9E" w:rsidP="002E3D9E">
            <w:pPr>
              <w:pStyle w:val="a8"/>
              <w:ind w:firstLine="709"/>
              <w:jc w:val="both"/>
              <w:rPr>
                <w:sz w:val="22"/>
                <w:szCs w:val="22"/>
              </w:rPr>
            </w:pPr>
            <w:r w:rsidRPr="002E3D9E">
              <w:rPr>
                <w:sz w:val="22"/>
                <w:szCs w:val="22"/>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2E3D9E" w:rsidRPr="002E3D9E" w:rsidRDefault="002E3D9E" w:rsidP="002E3D9E">
            <w:pPr>
              <w:pStyle w:val="a8"/>
              <w:ind w:firstLine="709"/>
              <w:jc w:val="both"/>
              <w:rPr>
                <w:sz w:val="22"/>
                <w:szCs w:val="22"/>
              </w:rPr>
            </w:pPr>
            <w:r w:rsidRPr="002E3D9E">
              <w:rPr>
                <w:sz w:val="22"/>
                <w:szCs w:val="22"/>
              </w:rPr>
              <w:t>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2E3D9E" w:rsidRPr="002E3D9E" w:rsidRDefault="002E3D9E" w:rsidP="002E3D9E">
            <w:pPr>
              <w:pStyle w:val="a8"/>
              <w:ind w:firstLine="709"/>
              <w:jc w:val="both"/>
              <w:rPr>
                <w:sz w:val="22"/>
                <w:szCs w:val="22"/>
              </w:rPr>
            </w:pPr>
            <w:r w:rsidRPr="002E3D9E">
              <w:rPr>
                <w:sz w:val="22"/>
                <w:szCs w:val="22"/>
              </w:rPr>
              <w:t>5. Нарушено стилевое единство текста.</w:t>
            </w:r>
          </w:p>
          <w:p w:rsidR="002E3D9E" w:rsidRPr="002E3D9E" w:rsidRDefault="002E3D9E" w:rsidP="002E3D9E">
            <w:pPr>
              <w:pStyle w:val="a8"/>
              <w:ind w:firstLine="709"/>
              <w:jc w:val="both"/>
              <w:rPr>
                <w:sz w:val="22"/>
                <w:szCs w:val="22"/>
              </w:rPr>
            </w:pPr>
            <w:r w:rsidRPr="002E3D9E">
              <w:rPr>
                <w:sz w:val="22"/>
                <w:szCs w:val="22"/>
              </w:rPr>
              <w:t>В целом в работе допущено 6 недочетов в содержании и до 7 речевых недочетов.</w:t>
            </w:r>
          </w:p>
        </w:tc>
        <w:tc>
          <w:tcPr>
            <w:tcW w:w="6237" w:type="dxa"/>
            <w:tcBorders>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Допускаются:</w:t>
            </w:r>
          </w:p>
          <w:p w:rsidR="002E3D9E" w:rsidRPr="002E3D9E" w:rsidRDefault="002E3D9E" w:rsidP="002E3D9E">
            <w:pPr>
              <w:pStyle w:val="a8"/>
              <w:ind w:firstLine="709"/>
              <w:jc w:val="both"/>
              <w:rPr>
                <w:sz w:val="22"/>
                <w:szCs w:val="22"/>
              </w:rPr>
            </w:pPr>
            <w:r w:rsidRPr="002E3D9E">
              <w:rPr>
                <w:sz w:val="22"/>
                <w:szCs w:val="22"/>
              </w:rPr>
              <w:t>- 7 орфографических и 7 пунктуационных ошибок, или</w:t>
            </w:r>
          </w:p>
          <w:p w:rsidR="002E3D9E" w:rsidRPr="002E3D9E" w:rsidRDefault="002E3D9E" w:rsidP="002E3D9E">
            <w:pPr>
              <w:pStyle w:val="a8"/>
              <w:ind w:firstLine="709"/>
              <w:jc w:val="both"/>
              <w:rPr>
                <w:sz w:val="22"/>
                <w:szCs w:val="22"/>
              </w:rPr>
            </w:pPr>
            <w:r w:rsidRPr="002E3D9E">
              <w:rPr>
                <w:sz w:val="22"/>
                <w:szCs w:val="22"/>
              </w:rPr>
              <w:t>- 6 орфографических и 8 пунктуационных ошибок, или</w:t>
            </w:r>
          </w:p>
          <w:p w:rsidR="002E3D9E" w:rsidRPr="002E3D9E" w:rsidRDefault="002E3D9E" w:rsidP="002E3D9E">
            <w:pPr>
              <w:pStyle w:val="a8"/>
              <w:ind w:firstLine="709"/>
              <w:jc w:val="both"/>
              <w:rPr>
                <w:sz w:val="22"/>
                <w:szCs w:val="22"/>
              </w:rPr>
            </w:pPr>
            <w:r w:rsidRPr="002E3D9E">
              <w:rPr>
                <w:sz w:val="22"/>
                <w:szCs w:val="22"/>
              </w:rPr>
              <w:t>- 5 орфографических и 9 пунктуационных ошибок, или</w:t>
            </w:r>
          </w:p>
          <w:p w:rsidR="002E3D9E" w:rsidRPr="002E3D9E" w:rsidRDefault="002E3D9E" w:rsidP="002E3D9E">
            <w:pPr>
              <w:pStyle w:val="a8"/>
              <w:ind w:firstLine="709"/>
              <w:jc w:val="both"/>
              <w:rPr>
                <w:sz w:val="22"/>
                <w:szCs w:val="22"/>
              </w:rPr>
            </w:pPr>
            <w:r w:rsidRPr="002E3D9E">
              <w:rPr>
                <w:sz w:val="22"/>
                <w:szCs w:val="22"/>
              </w:rPr>
              <w:t>- 8 орфографических и 6 пунктуационных ошибок, а также</w:t>
            </w:r>
          </w:p>
          <w:p w:rsidR="002E3D9E" w:rsidRPr="002E3D9E" w:rsidRDefault="002E3D9E" w:rsidP="002E3D9E">
            <w:pPr>
              <w:pStyle w:val="a8"/>
              <w:ind w:firstLine="709"/>
              <w:jc w:val="both"/>
              <w:rPr>
                <w:sz w:val="22"/>
                <w:szCs w:val="22"/>
              </w:rPr>
            </w:pPr>
            <w:r w:rsidRPr="002E3D9E">
              <w:rPr>
                <w:sz w:val="22"/>
                <w:szCs w:val="22"/>
              </w:rPr>
              <w:t>- 7 грамматических ошибок</w:t>
            </w:r>
          </w:p>
        </w:tc>
      </w:tr>
      <w:tr w:rsidR="002E3D9E" w:rsidRPr="002E3D9E" w:rsidTr="002E3D9E">
        <w:trPr>
          <w:trHeight w:val="452"/>
        </w:trPr>
        <w:tc>
          <w:tcPr>
            <w:tcW w:w="655"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center"/>
              <w:rPr>
                <w:b/>
                <w:bCs/>
                <w:sz w:val="22"/>
                <w:szCs w:val="22"/>
              </w:rPr>
            </w:pPr>
            <w:r w:rsidRPr="002E3D9E">
              <w:rPr>
                <w:b/>
                <w:bCs/>
                <w:sz w:val="22"/>
                <w:szCs w:val="22"/>
              </w:rPr>
              <w:t>«1»</w:t>
            </w:r>
          </w:p>
        </w:tc>
        <w:tc>
          <w:tcPr>
            <w:tcW w:w="8559" w:type="dxa"/>
            <w:tcBorders>
              <w:left w:val="single" w:sz="1" w:space="0" w:color="000000"/>
              <w:bottom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В работе допущено более 6 недочетов в содержании и более 7 речевых недочетов.</w:t>
            </w:r>
          </w:p>
        </w:tc>
        <w:tc>
          <w:tcPr>
            <w:tcW w:w="6237" w:type="dxa"/>
            <w:tcBorders>
              <w:left w:val="single" w:sz="1" w:space="0" w:color="000000"/>
              <w:bottom w:val="single" w:sz="1" w:space="0" w:color="000000"/>
              <w:right w:val="single" w:sz="1" w:space="0" w:color="000000"/>
            </w:tcBorders>
            <w:shd w:val="clear" w:color="auto" w:fill="auto"/>
          </w:tcPr>
          <w:p w:rsidR="002E3D9E" w:rsidRPr="002E3D9E" w:rsidRDefault="002E3D9E" w:rsidP="002E3D9E">
            <w:pPr>
              <w:pStyle w:val="a8"/>
              <w:snapToGrid w:val="0"/>
              <w:ind w:firstLine="709"/>
              <w:jc w:val="both"/>
              <w:rPr>
                <w:sz w:val="22"/>
                <w:szCs w:val="22"/>
              </w:rPr>
            </w:pPr>
            <w:r w:rsidRPr="002E3D9E">
              <w:rPr>
                <w:sz w:val="22"/>
                <w:szCs w:val="22"/>
              </w:rPr>
              <w:t>Имеется более 7 орфографических, 7 пунктуационных и 7 грамматических ошибок</w:t>
            </w:r>
          </w:p>
        </w:tc>
      </w:tr>
    </w:tbl>
    <w:p w:rsidR="002E3D9E" w:rsidRPr="002E3D9E" w:rsidRDefault="002E3D9E" w:rsidP="002E3D9E">
      <w:pPr>
        <w:pStyle w:val="a6"/>
        <w:spacing w:after="0" w:line="240" w:lineRule="auto"/>
        <w:ind w:firstLine="709"/>
        <w:jc w:val="both"/>
        <w:rPr>
          <w:rFonts w:ascii="Times New Roman" w:hAnsi="Times New Roman"/>
        </w:rPr>
      </w:pPr>
    </w:p>
    <w:p w:rsidR="002E3D9E" w:rsidRPr="002E3D9E" w:rsidRDefault="002E3D9E" w:rsidP="002E3D9E">
      <w:pPr>
        <w:pStyle w:val="a6"/>
        <w:spacing w:after="0" w:line="240" w:lineRule="auto"/>
        <w:ind w:firstLine="709"/>
        <w:jc w:val="center"/>
        <w:rPr>
          <w:rFonts w:ascii="Times New Roman" w:hAnsi="Times New Roman"/>
          <w:b/>
          <w:bCs/>
          <w:color w:val="0F243E"/>
        </w:rPr>
      </w:pPr>
      <w:r w:rsidRPr="002E3D9E">
        <w:rPr>
          <w:rFonts w:ascii="Times New Roman" w:hAnsi="Times New Roman"/>
          <w:b/>
          <w:bCs/>
          <w:color w:val="0F243E"/>
          <w:lang w:val="en-US"/>
        </w:rPr>
        <w:t>IV</w:t>
      </w:r>
      <w:r w:rsidRPr="002E3D9E">
        <w:rPr>
          <w:rFonts w:ascii="Times New Roman" w:hAnsi="Times New Roman"/>
          <w:b/>
          <w:bCs/>
          <w:color w:val="0F243E"/>
        </w:rPr>
        <w:t>. Оценка за тест.</w:t>
      </w: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b/>
        </w:rPr>
        <w:t>Оценка "5"</w:t>
      </w:r>
      <w:r w:rsidRPr="002E3D9E">
        <w:rPr>
          <w:rFonts w:ascii="Times New Roman" w:hAnsi="Times New Roman"/>
        </w:rPr>
        <w:t xml:space="preserve"> ставится за 100% правильно выполненных заданий </w:t>
      </w: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b/>
        </w:rPr>
        <w:t>Оценка "4"</w:t>
      </w:r>
      <w:r w:rsidRPr="002E3D9E">
        <w:rPr>
          <w:rFonts w:ascii="Times New Roman" w:hAnsi="Times New Roman"/>
        </w:rPr>
        <w:t xml:space="preserve"> ставится за 80% правильно выполненных заданий </w:t>
      </w: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b/>
        </w:rPr>
        <w:t>Оценка "3"</w:t>
      </w:r>
      <w:r w:rsidRPr="002E3D9E">
        <w:rPr>
          <w:rFonts w:ascii="Times New Roman" w:hAnsi="Times New Roman"/>
        </w:rPr>
        <w:t xml:space="preserve"> ставится за 60% правильно выполненных заданий </w:t>
      </w: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b/>
        </w:rPr>
        <w:t>Оценка "2"</w:t>
      </w:r>
      <w:r w:rsidRPr="002E3D9E">
        <w:rPr>
          <w:rFonts w:ascii="Times New Roman" w:hAnsi="Times New Roman"/>
        </w:rPr>
        <w:t xml:space="preserve"> ставится, если правильно выполнено менее 60% заданий</w:t>
      </w:r>
    </w:p>
    <w:p w:rsidR="002E3D9E" w:rsidRPr="000C4319" w:rsidRDefault="002E3D9E" w:rsidP="002E3D9E">
      <w:pPr>
        <w:spacing w:after="0" w:line="240" w:lineRule="auto"/>
        <w:ind w:firstLine="709"/>
        <w:rPr>
          <w:rFonts w:ascii="Times New Roman" w:hAnsi="Times New Roman"/>
        </w:rPr>
      </w:pPr>
    </w:p>
    <w:p w:rsidR="00EA1C54" w:rsidRPr="000C4319" w:rsidRDefault="00EA1C54" w:rsidP="002E3D9E">
      <w:pPr>
        <w:spacing w:after="0" w:line="240" w:lineRule="auto"/>
        <w:ind w:firstLine="709"/>
        <w:rPr>
          <w:rFonts w:ascii="Times New Roman" w:hAnsi="Times New Roman"/>
        </w:rPr>
      </w:pPr>
    </w:p>
    <w:p w:rsidR="00EA1C54" w:rsidRPr="000C4319" w:rsidRDefault="00EA1C54" w:rsidP="002E3D9E">
      <w:pPr>
        <w:spacing w:after="0" w:line="240" w:lineRule="auto"/>
        <w:ind w:firstLine="709"/>
        <w:rPr>
          <w:rFonts w:ascii="Times New Roman" w:hAnsi="Times New Roman"/>
        </w:rPr>
      </w:pPr>
    </w:p>
    <w:p w:rsidR="002E3D9E" w:rsidRPr="002E3D9E" w:rsidRDefault="002E3D9E" w:rsidP="002E3D9E">
      <w:pPr>
        <w:spacing w:after="0" w:line="240" w:lineRule="auto"/>
        <w:ind w:firstLine="709"/>
        <w:jc w:val="center"/>
        <w:rPr>
          <w:rFonts w:ascii="Times New Roman" w:hAnsi="Times New Roman"/>
          <w:b/>
          <w:bCs/>
        </w:rPr>
      </w:pPr>
      <w:r w:rsidRPr="002E3D9E">
        <w:rPr>
          <w:rFonts w:ascii="Times New Roman" w:hAnsi="Times New Roman"/>
          <w:b/>
          <w:bCs/>
          <w:lang w:val="en-US"/>
        </w:rPr>
        <w:t>V</w:t>
      </w:r>
      <w:r w:rsidRPr="002E3D9E">
        <w:rPr>
          <w:rFonts w:ascii="Times New Roman" w:hAnsi="Times New Roman"/>
          <w:b/>
          <w:bCs/>
        </w:rPr>
        <w:t>. Выведение итоговых оценок</w:t>
      </w:r>
    </w:p>
    <w:p w:rsidR="002E3D9E" w:rsidRPr="002E3D9E" w:rsidRDefault="002E3D9E" w:rsidP="002E3D9E">
      <w:pPr>
        <w:spacing w:after="0" w:line="240" w:lineRule="auto"/>
        <w:ind w:firstLine="709"/>
        <w:rPr>
          <w:rFonts w:ascii="Times New Roman" w:hAnsi="Times New Roman"/>
          <w:b/>
          <w:bCs/>
        </w:rPr>
      </w:pP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rPr>
        <w:t xml:space="preserve">За </w:t>
      </w:r>
      <w:r w:rsidR="00EA1C54">
        <w:rPr>
          <w:rFonts w:ascii="Times New Roman" w:hAnsi="Times New Roman"/>
        </w:rPr>
        <w:t xml:space="preserve">полугодия </w:t>
      </w:r>
      <w:r w:rsidRPr="002E3D9E">
        <w:rPr>
          <w:rFonts w:ascii="Times New Roman" w:hAnsi="Times New Roman"/>
        </w:rPr>
        <w:t>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2E3D9E" w:rsidRPr="002E3D9E" w:rsidRDefault="002E3D9E" w:rsidP="002E3D9E">
      <w:pPr>
        <w:spacing w:after="0" w:line="240" w:lineRule="auto"/>
        <w:ind w:firstLine="709"/>
        <w:rPr>
          <w:rFonts w:ascii="Times New Roman" w:hAnsi="Times New Roman"/>
        </w:rPr>
      </w:pPr>
      <w:r w:rsidRPr="002E3D9E">
        <w:rPr>
          <w:rFonts w:ascii="Times New Roman" w:hAnsi="Times New Roman"/>
        </w:rPr>
        <w:t>При выведении итоговой оценки преимущественное значение придается оценкам, отражающим степень владения навыками (орфографическими, пунктуац</w:t>
      </w:r>
      <w:r w:rsidRPr="002E3D9E">
        <w:rPr>
          <w:rFonts w:ascii="Times New Roman" w:hAnsi="Times New Roman"/>
        </w:rPr>
        <w:t>и</w:t>
      </w:r>
      <w:r w:rsidRPr="002E3D9E">
        <w:rPr>
          <w:rFonts w:ascii="Times New Roman" w:hAnsi="Times New Roman"/>
        </w:rPr>
        <w:t xml:space="preserve">онными, речевыми). Поэтому итоговая оценка за грамотность не может быть положительной, если на протяжении </w:t>
      </w:r>
      <w:r w:rsidR="00EA1C54">
        <w:rPr>
          <w:rFonts w:ascii="Times New Roman" w:hAnsi="Times New Roman"/>
        </w:rPr>
        <w:t>полугодия</w:t>
      </w:r>
      <w:r w:rsidRPr="002E3D9E">
        <w:rPr>
          <w:rFonts w:ascii="Times New Roman" w:hAnsi="Times New Roman"/>
        </w:rPr>
        <w:t xml:space="preserve"> (года) большинство контрольных ди</w:t>
      </w:r>
      <w:r w:rsidRPr="002E3D9E">
        <w:rPr>
          <w:rFonts w:ascii="Times New Roman" w:hAnsi="Times New Roman"/>
        </w:rPr>
        <w:t>к</w:t>
      </w:r>
      <w:r w:rsidRPr="002E3D9E">
        <w:rPr>
          <w:rFonts w:ascii="Times New Roman" w:hAnsi="Times New Roman"/>
        </w:rPr>
        <w:t>тантов, сочинений, изложений за орфографическую, пунктуационную, речевую грамотность оценивались баллом «2» или «1».</w:t>
      </w:r>
    </w:p>
    <w:p w:rsidR="002E3D9E" w:rsidRDefault="002E3D9E" w:rsidP="002E3D9E">
      <w:pPr>
        <w:spacing w:after="0" w:line="240" w:lineRule="auto"/>
      </w:pPr>
    </w:p>
    <w:p w:rsidR="002E3D9E" w:rsidRPr="002E3D9E" w:rsidRDefault="002E3D9E" w:rsidP="002E3D9E">
      <w:pPr>
        <w:pStyle w:val="a3"/>
        <w:spacing w:after="0" w:line="240" w:lineRule="auto"/>
        <w:ind w:left="1800"/>
        <w:jc w:val="center"/>
        <w:rPr>
          <w:rFonts w:ascii="Times New Roman" w:hAnsi="Times New Roman"/>
          <w:b/>
        </w:rPr>
      </w:pPr>
      <w:r w:rsidRPr="002E3D9E">
        <w:rPr>
          <w:rFonts w:ascii="Times New Roman" w:hAnsi="Times New Roman"/>
          <w:b/>
        </w:rPr>
        <w:t>Перечень учебно-методических средств обучения</w:t>
      </w:r>
    </w:p>
    <w:p w:rsidR="002E3D9E" w:rsidRPr="002E3D9E" w:rsidRDefault="002E3D9E" w:rsidP="002E3D9E">
      <w:pPr>
        <w:spacing w:after="0" w:line="240" w:lineRule="auto"/>
        <w:ind w:firstLine="567"/>
        <w:rPr>
          <w:rFonts w:ascii="Times New Roman" w:hAnsi="Times New Roman"/>
          <w:b/>
        </w:rPr>
      </w:pPr>
      <w:r w:rsidRPr="002E3D9E">
        <w:rPr>
          <w:rFonts w:ascii="Times New Roman" w:hAnsi="Times New Roman"/>
          <w:b/>
        </w:rPr>
        <w:t>Учебники</w:t>
      </w:r>
    </w:p>
    <w:p w:rsidR="002E3D9E" w:rsidRPr="002E3D9E" w:rsidRDefault="002E3D9E" w:rsidP="002E3D9E">
      <w:pPr>
        <w:numPr>
          <w:ilvl w:val="1"/>
          <w:numId w:val="18"/>
        </w:numPr>
        <w:tabs>
          <w:tab w:val="clear" w:pos="1080"/>
          <w:tab w:val="num" w:pos="567"/>
          <w:tab w:val="left" w:pos="851"/>
        </w:tabs>
        <w:spacing w:after="0" w:line="240" w:lineRule="auto"/>
        <w:ind w:left="0" w:firstLine="567"/>
        <w:rPr>
          <w:rFonts w:ascii="Times New Roman" w:hAnsi="Times New Roman"/>
        </w:rPr>
      </w:pPr>
      <w:r w:rsidRPr="002E3D9E">
        <w:rPr>
          <w:rFonts w:ascii="Times New Roman" w:hAnsi="Times New Roman"/>
        </w:rPr>
        <w:t xml:space="preserve">Русский язык и  литература. Русский язык.  10 класс: учебник для общеобразовательных организаций  базовый и углублённый уровни)/. Львова С.И.., </w:t>
      </w:r>
      <w:r w:rsidR="004F0E82">
        <w:rPr>
          <w:rFonts w:ascii="Times New Roman" w:hAnsi="Times New Roman"/>
        </w:rPr>
        <w:t>Львов В.В. - М.: Мнемозина,,2020</w:t>
      </w:r>
      <w:r w:rsidRPr="002E3D9E">
        <w:rPr>
          <w:rFonts w:ascii="Times New Roman" w:hAnsi="Times New Roman"/>
        </w:rPr>
        <w:t>. – 368 с.</w:t>
      </w:r>
    </w:p>
    <w:p w:rsidR="002E3D9E" w:rsidRPr="002E3D9E" w:rsidRDefault="002E3D9E" w:rsidP="002E3D9E">
      <w:pPr>
        <w:spacing w:after="0" w:line="240" w:lineRule="auto"/>
        <w:ind w:firstLine="567"/>
        <w:rPr>
          <w:rFonts w:ascii="Times New Roman" w:hAnsi="Times New Roman"/>
        </w:rPr>
      </w:pPr>
    </w:p>
    <w:p w:rsidR="002E3D9E" w:rsidRPr="002E3D9E" w:rsidRDefault="002E3D9E" w:rsidP="002E3D9E">
      <w:pPr>
        <w:spacing w:after="0" w:line="240" w:lineRule="auto"/>
        <w:ind w:firstLine="567"/>
        <w:rPr>
          <w:rFonts w:ascii="Times New Roman" w:hAnsi="Times New Roman"/>
          <w:b/>
        </w:rPr>
      </w:pPr>
      <w:r w:rsidRPr="002E3D9E">
        <w:rPr>
          <w:rFonts w:ascii="Times New Roman" w:hAnsi="Times New Roman"/>
          <w:b/>
        </w:rPr>
        <w:t>Методические пособия для учителя:</w:t>
      </w:r>
    </w:p>
    <w:p w:rsidR="002E3D9E" w:rsidRPr="002E3D9E" w:rsidRDefault="002E3D9E" w:rsidP="002E3D9E">
      <w:pPr>
        <w:numPr>
          <w:ilvl w:val="2"/>
          <w:numId w:val="18"/>
        </w:numPr>
        <w:tabs>
          <w:tab w:val="clear" w:pos="1440"/>
          <w:tab w:val="num" w:pos="851"/>
        </w:tabs>
        <w:spacing w:after="0" w:line="240" w:lineRule="auto"/>
        <w:ind w:left="851" w:hanging="284"/>
        <w:rPr>
          <w:rFonts w:ascii="Times New Roman" w:hAnsi="Times New Roman"/>
        </w:rPr>
      </w:pPr>
      <w:r w:rsidRPr="002E3D9E">
        <w:rPr>
          <w:rFonts w:ascii="Times New Roman" w:hAnsi="Times New Roman"/>
        </w:rPr>
        <w:lastRenderedPageBreak/>
        <w:t>Власенков А.И., Рыбченкова Л.М. Методические рекомендации к учебнику Русский язык. Грамматика. Текст. Стили речи. 10-11 классы. Книга для у</w:t>
      </w:r>
      <w:r w:rsidR="004F0E82">
        <w:rPr>
          <w:rFonts w:ascii="Times New Roman" w:hAnsi="Times New Roman"/>
        </w:rPr>
        <w:t>чителя. Москва. Просвещение 2019</w:t>
      </w:r>
      <w:r w:rsidRPr="002E3D9E">
        <w:rPr>
          <w:rFonts w:ascii="Times New Roman" w:hAnsi="Times New Roman"/>
        </w:rPr>
        <w:t>.</w:t>
      </w:r>
    </w:p>
    <w:p w:rsidR="002E3D9E" w:rsidRPr="002E3D9E" w:rsidRDefault="002E3D9E" w:rsidP="002E3D9E">
      <w:pPr>
        <w:numPr>
          <w:ilvl w:val="2"/>
          <w:numId w:val="18"/>
        </w:numPr>
        <w:tabs>
          <w:tab w:val="clear" w:pos="1440"/>
          <w:tab w:val="left" w:pos="851"/>
          <w:tab w:val="num" w:pos="1134"/>
        </w:tabs>
        <w:spacing w:after="0" w:line="240" w:lineRule="auto"/>
        <w:ind w:left="1134" w:hanging="567"/>
        <w:rPr>
          <w:rFonts w:ascii="Times New Roman" w:hAnsi="Times New Roman"/>
        </w:rPr>
      </w:pPr>
      <w:r w:rsidRPr="002E3D9E">
        <w:rPr>
          <w:rFonts w:ascii="Times New Roman" w:hAnsi="Times New Roman"/>
        </w:rPr>
        <w:t>Рабочие программы по русскому языку 10-11 классы. Сост. М.М. Баронова. Москва.:ВАКО, 201</w:t>
      </w:r>
      <w:r w:rsidR="004F0E82">
        <w:rPr>
          <w:rFonts w:ascii="Times New Roman" w:hAnsi="Times New Roman"/>
        </w:rPr>
        <w:t>9</w:t>
      </w:r>
      <w:r w:rsidRPr="002E3D9E">
        <w:rPr>
          <w:rFonts w:ascii="Times New Roman" w:hAnsi="Times New Roman"/>
        </w:rPr>
        <w:t>.</w:t>
      </w:r>
    </w:p>
    <w:p w:rsidR="002E3D9E" w:rsidRPr="002E3D9E" w:rsidRDefault="002E3D9E" w:rsidP="002E3D9E">
      <w:pPr>
        <w:pStyle w:val="a3"/>
        <w:numPr>
          <w:ilvl w:val="0"/>
          <w:numId w:val="19"/>
        </w:numPr>
        <w:tabs>
          <w:tab w:val="left" w:pos="851"/>
        </w:tabs>
        <w:spacing w:after="0" w:line="240" w:lineRule="auto"/>
        <w:ind w:left="0" w:firstLine="567"/>
        <w:rPr>
          <w:rFonts w:ascii="Times New Roman" w:hAnsi="Times New Roman"/>
        </w:rPr>
      </w:pPr>
      <w:r w:rsidRPr="002E3D9E">
        <w:rPr>
          <w:rFonts w:ascii="Times New Roman" w:hAnsi="Times New Roman"/>
        </w:rPr>
        <w:t>Дейкина А. Д., Пахнова Т. М. Методические рекомендации по использованию учебника «Русский язык: Учебник-практикум для старших классов» при из</w:t>
      </w:r>
      <w:r w:rsidRPr="002E3D9E">
        <w:rPr>
          <w:rFonts w:ascii="Times New Roman" w:hAnsi="Times New Roman"/>
        </w:rPr>
        <w:t>у</w:t>
      </w:r>
      <w:r w:rsidRPr="002E3D9E">
        <w:rPr>
          <w:rFonts w:ascii="Times New Roman" w:hAnsi="Times New Roman"/>
        </w:rPr>
        <w:t>чении предмета на базовом и профильн</w:t>
      </w:r>
      <w:r w:rsidR="004F0E82">
        <w:rPr>
          <w:rFonts w:ascii="Times New Roman" w:hAnsi="Times New Roman"/>
        </w:rPr>
        <w:t>ом уровнях. – М.: Вербум-М, 2019</w:t>
      </w:r>
    </w:p>
    <w:p w:rsidR="002E3D9E" w:rsidRPr="002E3D9E" w:rsidRDefault="002E3D9E" w:rsidP="002E3D9E">
      <w:pPr>
        <w:numPr>
          <w:ilvl w:val="0"/>
          <w:numId w:val="19"/>
        </w:numPr>
        <w:tabs>
          <w:tab w:val="left" w:pos="851"/>
          <w:tab w:val="num" w:pos="1134"/>
        </w:tabs>
        <w:spacing w:after="0" w:line="240" w:lineRule="auto"/>
        <w:ind w:left="1134" w:hanging="567"/>
        <w:rPr>
          <w:rFonts w:ascii="Times New Roman" w:hAnsi="Times New Roman"/>
        </w:rPr>
      </w:pPr>
      <w:r w:rsidRPr="002E3D9E">
        <w:rPr>
          <w:rFonts w:ascii="Times New Roman" w:hAnsi="Times New Roman"/>
        </w:rPr>
        <w:t>Золотарева И.В., Дмитриева Л.П. Поурочные разработки по русскому я</w:t>
      </w:r>
      <w:r w:rsidR="004F0E82">
        <w:rPr>
          <w:rFonts w:ascii="Times New Roman" w:hAnsi="Times New Roman"/>
        </w:rPr>
        <w:t>зыку. 10 класс. – М.: ВАКО, 2019</w:t>
      </w:r>
      <w:r w:rsidRPr="002E3D9E">
        <w:rPr>
          <w:rFonts w:ascii="Times New Roman" w:hAnsi="Times New Roman"/>
        </w:rPr>
        <w:t>.</w:t>
      </w:r>
    </w:p>
    <w:p w:rsidR="002E3D9E" w:rsidRPr="002E3D9E" w:rsidRDefault="002E3D9E" w:rsidP="002E3D9E">
      <w:pPr>
        <w:numPr>
          <w:ilvl w:val="0"/>
          <w:numId w:val="19"/>
        </w:numPr>
        <w:tabs>
          <w:tab w:val="num" w:pos="851"/>
        </w:tabs>
        <w:spacing w:after="0" w:line="240" w:lineRule="auto"/>
        <w:ind w:left="1134" w:hanging="567"/>
        <w:rPr>
          <w:rFonts w:ascii="Times New Roman" w:hAnsi="Times New Roman"/>
        </w:rPr>
      </w:pPr>
      <w:r w:rsidRPr="002E3D9E">
        <w:rPr>
          <w:rFonts w:ascii="Times New Roman" w:hAnsi="Times New Roman"/>
        </w:rPr>
        <w:t>Т.Ю. Угроватова. Русский язык: 10-11 классы: 34 урока по</w:t>
      </w:r>
      <w:r w:rsidR="004F0E82">
        <w:rPr>
          <w:rFonts w:ascii="Times New Roman" w:hAnsi="Times New Roman"/>
        </w:rPr>
        <w:t>дготовки к ЕГЭ – М.: Эксмо, 2019</w:t>
      </w:r>
      <w:r w:rsidRPr="002E3D9E">
        <w:rPr>
          <w:rFonts w:ascii="Times New Roman" w:hAnsi="Times New Roman"/>
        </w:rPr>
        <w:t>.</w:t>
      </w:r>
    </w:p>
    <w:p w:rsidR="002E3D9E" w:rsidRPr="002E3D9E" w:rsidRDefault="002E3D9E" w:rsidP="002E3D9E">
      <w:pPr>
        <w:numPr>
          <w:ilvl w:val="0"/>
          <w:numId w:val="19"/>
        </w:numPr>
        <w:tabs>
          <w:tab w:val="num" w:pos="851"/>
        </w:tabs>
        <w:spacing w:after="0" w:line="240" w:lineRule="auto"/>
        <w:ind w:hanging="361"/>
        <w:rPr>
          <w:rFonts w:ascii="Times New Roman" w:hAnsi="Times New Roman"/>
        </w:rPr>
      </w:pPr>
      <w:r w:rsidRPr="002E3D9E">
        <w:rPr>
          <w:rFonts w:ascii="Times New Roman" w:hAnsi="Times New Roman"/>
        </w:rPr>
        <w:t>Е.П. Петрухина. Диктанты по русскому языку. 10-11 классы – М.: Экзаме</w:t>
      </w:r>
      <w:r w:rsidR="004F0E82">
        <w:rPr>
          <w:rFonts w:ascii="Times New Roman" w:hAnsi="Times New Roman"/>
        </w:rPr>
        <w:t>н, 2019</w:t>
      </w:r>
      <w:r w:rsidRPr="002E3D9E">
        <w:rPr>
          <w:rFonts w:ascii="Times New Roman" w:hAnsi="Times New Roman"/>
        </w:rPr>
        <w:t>.</w:t>
      </w:r>
    </w:p>
    <w:p w:rsidR="002E3D9E" w:rsidRPr="002E3D9E" w:rsidRDefault="002E3D9E" w:rsidP="002E3D9E">
      <w:pPr>
        <w:spacing w:after="0" w:line="240" w:lineRule="auto"/>
        <w:ind w:firstLine="567"/>
        <w:rPr>
          <w:rFonts w:ascii="Times New Roman" w:hAnsi="Times New Roman"/>
        </w:rPr>
      </w:pPr>
    </w:p>
    <w:p w:rsidR="002E3D9E" w:rsidRPr="002E3D9E" w:rsidRDefault="002E3D9E" w:rsidP="002E3D9E">
      <w:pPr>
        <w:spacing w:after="0" w:line="240" w:lineRule="auto"/>
        <w:ind w:firstLine="567"/>
        <w:rPr>
          <w:rFonts w:ascii="Times New Roman" w:hAnsi="Times New Roman"/>
          <w:b/>
        </w:rPr>
      </w:pPr>
      <w:r w:rsidRPr="002E3D9E">
        <w:rPr>
          <w:rFonts w:ascii="Times New Roman" w:hAnsi="Times New Roman"/>
          <w:b/>
        </w:rPr>
        <w:t>Пособия для учащихся</w:t>
      </w:r>
    </w:p>
    <w:p w:rsidR="002E3D9E" w:rsidRPr="002E3D9E" w:rsidRDefault="002E3D9E" w:rsidP="002E3D9E">
      <w:pPr>
        <w:pStyle w:val="a3"/>
        <w:numPr>
          <w:ilvl w:val="3"/>
          <w:numId w:val="19"/>
        </w:numPr>
        <w:spacing w:after="0" w:line="240" w:lineRule="auto"/>
        <w:ind w:left="851" w:hanging="284"/>
        <w:rPr>
          <w:rFonts w:ascii="Times New Roman" w:hAnsi="Times New Roman"/>
        </w:rPr>
      </w:pPr>
      <w:r w:rsidRPr="002E3D9E">
        <w:rPr>
          <w:rFonts w:ascii="Times New Roman" w:hAnsi="Times New Roman"/>
        </w:rPr>
        <w:t xml:space="preserve">М.В. Козулина. Русский язык. Проверка  готовности к ЕГЭ. – Саратов: Лицей, 2014. </w:t>
      </w:r>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Пособия для подготовки к ЕГЭ:</w:t>
      </w:r>
    </w:p>
    <w:p w:rsidR="002E3D9E" w:rsidRPr="002E3D9E" w:rsidRDefault="004F0E82" w:rsidP="002E3D9E">
      <w:pPr>
        <w:spacing w:after="0" w:line="240" w:lineRule="auto"/>
        <w:ind w:firstLine="567"/>
        <w:rPr>
          <w:rFonts w:ascii="Times New Roman" w:hAnsi="Times New Roman"/>
        </w:rPr>
      </w:pPr>
      <w:r>
        <w:rPr>
          <w:rFonts w:ascii="Times New Roman" w:hAnsi="Times New Roman"/>
        </w:rPr>
        <w:t>2. ЕГЭ-2019</w:t>
      </w:r>
      <w:r w:rsidR="002E3D9E" w:rsidRPr="002E3D9E">
        <w:rPr>
          <w:rFonts w:ascii="Times New Roman" w:hAnsi="Times New Roman"/>
        </w:rPr>
        <w:t>. Русский язык: типовые экзаменационные варианты: 30 вариантов / под ред. И.П. Цыбулько. – М.: Национа</w:t>
      </w:r>
      <w:r>
        <w:rPr>
          <w:rFonts w:ascii="Times New Roman" w:hAnsi="Times New Roman"/>
        </w:rPr>
        <w:t>льное образование, 2019</w:t>
      </w:r>
      <w:r w:rsidR="002E3D9E" w:rsidRPr="002E3D9E">
        <w:rPr>
          <w:rFonts w:ascii="Times New Roman" w:hAnsi="Times New Roman"/>
        </w:rPr>
        <w:t xml:space="preserve">.  </w:t>
      </w:r>
    </w:p>
    <w:p w:rsidR="002E3D9E" w:rsidRPr="002E3D9E" w:rsidRDefault="002E3D9E" w:rsidP="002E3D9E">
      <w:pPr>
        <w:spacing w:after="0" w:line="240" w:lineRule="auto"/>
        <w:ind w:firstLine="567"/>
        <w:rPr>
          <w:rFonts w:ascii="Times New Roman" w:hAnsi="Times New Roman"/>
          <w:b/>
        </w:rPr>
      </w:pPr>
    </w:p>
    <w:p w:rsidR="002E3D9E" w:rsidRPr="002E3D9E" w:rsidRDefault="002E3D9E" w:rsidP="002E3D9E">
      <w:pPr>
        <w:spacing w:after="0" w:line="240" w:lineRule="auto"/>
        <w:ind w:firstLine="567"/>
        <w:rPr>
          <w:rFonts w:ascii="Times New Roman" w:hAnsi="Times New Roman"/>
          <w:b/>
        </w:rPr>
      </w:pPr>
      <w:r w:rsidRPr="002E3D9E">
        <w:rPr>
          <w:rFonts w:ascii="Times New Roman" w:hAnsi="Times New Roman"/>
          <w:b/>
        </w:rPr>
        <w:t>Дополнительная литература:</w:t>
      </w:r>
    </w:p>
    <w:p w:rsidR="002E3D9E" w:rsidRPr="002E3D9E" w:rsidRDefault="002E3D9E" w:rsidP="002E3D9E">
      <w:pPr>
        <w:pStyle w:val="a3"/>
        <w:numPr>
          <w:ilvl w:val="0"/>
          <w:numId w:val="20"/>
        </w:numPr>
        <w:spacing w:after="0" w:line="240" w:lineRule="auto"/>
        <w:ind w:left="851" w:hanging="284"/>
        <w:rPr>
          <w:rFonts w:ascii="Times New Roman" w:hAnsi="Times New Roman"/>
        </w:rPr>
      </w:pPr>
      <w:r w:rsidRPr="002E3D9E">
        <w:rPr>
          <w:rFonts w:ascii="Times New Roman" w:hAnsi="Times New Roman"/>
        </w:rPr>
        <w:t>Научно-методический журнал «Русский язык в школе».</w:t>
      </w:r>
    </w:p>
    <w:p w:rsidR="002E3D9E" w:rsidRPr="002E3D9E" w:rsidRDefault="002E3D9E" w:rsidP="002E3D9E">
      <w:pPr>
        <w:pStyle w:val="a3"/>
        <w:numPr>
          <w:ilvl w:val="0"/>
          <w:numId w:val="20"/>
        </w:numPr>
        <w:spacing w:after="0" w:line="240" w:lineRule="auto"/>
        <w:rPr>
          <w:rFonts w:ascii="Times New Roman" w:hAnsi="Times New Roman"/>
        </w:rPr>
      </w:pPr>
      <w:r w:rsidRPr="002E3D9E">
        <w:rPr>
          <w:rFonts w:ascii="Times New Roman" w:hAnsi="Times New Roman"/>
        </w:rPr>
        <w:t>Научно-популярный журнал «Русский язык и литература для школьников».</w:t>
      </w:r>
    </w:p>
    <w:p w:rsidR="002E3D9E" w:rsidRPr="002E3D9E" w:rsidRDefault="002E3D9E" w:rsidP="002E3D9E">
      <w:pPr>
        <w:pStyle w:val="a3"/>
        <w:numPr>
          <w:ilvl w:val="0"/>
          <w:numId w:val="20"/>
        </w:numPr>
        <w:spacing w:after="0" w:line="240" w:lineRule="auto"/>
        <w:rPr>
          <w:rFonts w:ascii="Times New Roman" w:hAnsi="Times New Roman"/>
        </w:rPr>
      </w:pPr>
      <w:r w:rsidRPr="002E3D9E">
        <w:rPr>
          <w:rFonts w:ascii="Times New Roman" w:hAnsi="Times New Roman"/>
        </w:rPr>
        <w:t>Научно-популярный и учебно-методический журнал «Русский язык в школе и дома».</w:t>
      </w:r>
    </w:p>
    <w:p w:rsidR="002E3D9E" w:rsidRPr="002E3D9E" w:rsidRDefault="002E3D9E" w:rsidP="002E3D9E">
      <w:pPr>
        <w:pStyle w:val="a3"/>
        <w:numPr>
          <w:ilvl w:val="0"/>
          <w:numId w:val="20"/>
        </w:numPr>
        <w:spacing w:after="0" w:line="240" w:lineRule="auto"/>
        <w:rPr>
          <w:rFonts w:ascii="Times New Roman" w:hAnsi="Times New Roman"/>
        </w:rPr>
      </w:pPr>
      <w:r w:rsidRPr="002E3D9E">
        <w:rPr>
          <w:rFonts w:ascii="Times New Roman" w:hAnsi="Times New Roman"/>
        </w:rPr>
        <w:t>Научно-методический журнал «Русская словесность».</w:t>
      </w:r>
    </w:p>
    <w:p w:rsidR="002E3D9E" w:rsidRPr="002E3D9E" w:rsidRDefault="002E3D9E" w:rsidP="002E3D9E">
      <w:pPr>
        <w:spacing w:after="0" w:line="240" w:lineRule="auto"/>
        <w:ind w:firstLine="567"/>
        <w:rPr>
          <w:rFonts w:ascii="Times New Roman" w:hAnsi="Times New Roman"/>
        </w:rPr>
      </w:pPr>
    </w:p>
    <w:p w:rsidR="002E3D9E" w:rsidRPr="002E3D9E" w:rsidRDefault="002E3D9E" w:rsidP="002E3D9E">
      <w:pPr>
        <w:spacing w:after="0" w:line="240" w:lineRule="auto"/>
        <w:ind w:firstLine="567"/>
        <w:rPr>
          <w:rFonts w:ascii="Times New Roman" w:hAnsi="Times New Roman"/>
        </w:rPr>
      </w:pPr>
    </w:p>
    <w:p w:rsidR="002E3D9E" w:rsidRPr="002E3D9E" w:rsidRDefault="002E3D9E" w:rsidP="002E3D9E">
      <w:pPr>
        <w:spacing w:after="0" w:line="240" w:lineRule="auto"/>
        <w:ind w:firstLine="567"/>
        <w:rPr>
          <w:rFonts w:ascii="Times New Roman" w:hAnsi="Times New Roman"/>
          <w:b/>
        </w:rPr>
      </w:pPr>
      <w:r w:rsidRPr="002E3D9E">
        <w:rPr>
          <w:rFonts w:ascii="Times New Roman" w:hAnsi="Times New Roman"/>
          <w:b/>
        </w:rPr>
        <w:t>Интернет-ресурсы:</w:t>
      </w:r>
    </w:p>
    <w:p w:rsidR="002E3D9E" w:rsidRPr="002E3D9E" w:rsidRDefault="00771D38" w:rsidP="002E3D9E">
      <w:pPr>
        <w:spacing w:after="0" w:line="240" w:lineRule="auto"/>
        <w:ind w:firstLine="567"/>
        <w:rPr>
          <w:rFonts w:ascii="Times New Roman" w:hAnsi="Times New Roman"/>
        </w:rPr>
      </w:pPr>
      <w:hyperlink r:id="rId8" w:history="1">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digital</w:t>
        </w:r>
        <w:r w:rsidR="002E3D9E" w:rsidRPr="002E3D9E">
          <w:rPr>
            <w:rStyle w:val="a9"/>
            <w:rFonts w:ascii="Times New Roman" w:hAnsi="Times New Roman"/>
          </w:rPr>
          <w:t>.1</w:t>
        </w:r>
        <w:r w:rsidR="002E3D9E" w:rsidRPr="002E3D9E">
          <w:rPr>
            <w:rStyle w:val="a9"/>
            <w:rFonts w:ascii="Times New Roman" w:hAnsi="Times New Roman"/>
            <w:lang w:val="en-US"/>
          </w:rPr>
          <w:t>september</w:t>
        </w:r>
        <w:r w:rsidR="002E3D9E" w:rsidRPr="002E3D9E">
          <w:rPr>
            <w:rStyle w:val="a9"/>
            <w:rFonts w:ascii="Times New Roman" w:hAnsi="Times New Roman"/>
          </w:rPr>
          <w:t>.</w:t>
        </w:r>
        <w:r w:rsidR="002E3D9E" w:rsidRPr="002E3D9E">
          <w:rPr>
            <w:rStyle w:val="a9"/>
            <w:rFonts w:ascii="Times New Roman" w:hAnsi="Times New Roman"/>
            <w:lang w:val="en-US"/>
          </w:rPr>
          <w:t>ru</w:t>
        </w:r>
      </w:hyperlink>
      <w:r w:rsidR="002E3D9E" w:rsidRPr="002E3D9E">
        <w:rPr>
          <w:rFonts w:ascii="Times New Roman" w:hAnsi="Times New Roman"/>
        </w:rPr>
        <w:t xml:space="preserve"> – Общероссийский проект Школа цифрового века</w:t>
      </w:r>
    </w:p>
    <w:p w:rsidR="002E3D9E" w:rsidRPr="002E3D9E" w:rsidRDefault="00771D38" w:rsidP="002E3D9E">
      <w:pPr>
        <w:spacing w:after="0" w:line="240" w:lineRule="auto"/>
        <w:ind w:firstLine="567"/>
        <w:rPr>
          <w:rFonts w:ascii="Times New Roman" w:hAnsi="Times New Roman"/>
        </w:rPr>
      </w:pPr>
      <w:hyperlink r:id="rId9" w:history="1">
        <w:r w:rsidR="002E3D9E" w:rsidRPr="002E3D9E">
          <w:rPr>
            <w:rStyle w:val="a9"/>
            <w:rFonts w:ascii="Times New Roman" w:hAnsi="Times New Roman"/>
          </w:rPr>
          <w:t>http://www.9151394.ru/</w:t>
        </w:r>
      </w:hyperlink>
      <w:r w:rsidR="002E3D9E" w:rsidRPr="002E3D9E">
        <w:rPr>
          <w:rFonts w:ascii="Times New Roman" w:hAnsi="Times New Roman"/>
        </w:rPr>
        <w:t xml:space="preserve"> - Информационные и коммуникационные технологии в обучении.</w:t>
      </w:r>
    </w:p>
    <w:p w:rsidR="002E3D9E" w:rsidRPr="002E3D9E" w:rsidRDefault="00771D38" w:rsidP="002E3D9E">
      <w:pPr>
        <w:spacing w:after="0" w:line="240" w:lineRule="auto"/>
        <w:ind w:firstLine="567"/>
        <w:rPr>
          <w:rFonts w:ascii="Times New Roman" w:hAnsi="Times New Roman"/>
          <w:bCs/>
        </w:rPr>
      </w:pPr>
      <w:hyperlink r:id="rId10" w:history="1">
        <w:r w:rsidR="002E3D9E" w:rsidRPr="002E3D9E">
          <w:rPr>
            <w:rStyle w:val="a9"/>
            <w:rFonts w:ascii="Times New Roman" w:hAnsi="Times New Roman"/>
            <w:bCs/>
            <w:iCs/>
          </w:rPr>
          <w:t>http://www.9151394.ru/projects/liter/uroksoch/index.html</w:t>
        </w:r>
      </w:hyperlink>
      <w:r w:rsidR="002E3D9E" w:rsidRPr="002E3D9E">
        <w:rPr>
          <w:rFonts w:ascii="Times New Roman" w:hAnsi="Times New Roman"/>
          <w:bCs/>
          <w:i/>
          <w:iCs/>
        </w:rPr>
        <w:t xml:space="preserve">- </w:t>
      </w:r>
      <w:r w:rsidR="002E3D9E" w:rsidRPr="002E3D9E">
        <w:rPr>
          <w:rFonts w:ascii="Times New Roman" w:hAnsi="Times New Roman"/>
          <w:bCs/>
        </w:rPr>
        <w:t>Дистанционный семинар.</w:t>
      </w:r>
    </w:p>
    <w:p w:rsidR="002E3D9E" w:rsidRPr="002E3D9E" w:rsidRDefault="00771D38" w:rsidP="002E3D9E">
      <w:pPr>
        <w:spacing w:after="0" w:line="240" w:lineRule="auto"/>
        <w:ind w:firstLine="567"/>
        <w:rPr>
          <w:rFonts w:ascii="Times New Roman" w:hAnsi="Times New Roman"/>
        </w:rPr>
      </w:pPr>
      <w:hyperlink r:id="rId11" w:history="1">
        <w:r w:rsidR="002E3D9E" w:rsidRPr="002E3D9E">
          <w:rPr>
            <w:rStyle w:val="a9"/>
            <w:rFonts w:ascii="Times New Roman" w:hAnsi="Times New Roman"/>
          </w:rPr>
          <w:t>http://www.ug.ru/</w:t>
        </w:r>
      </w:hyperlink>
      <w:r w:rsidR="002E3D9E" w:rsidRPr="002E3D9E">
        <w:rPr>
          <w:rFonts w:ascii="Times New Roman" w:hAnsi="Times New Roman"/>
        </w:rPr>
        <w:t xml:space="preserve"> - «Учительская газета».</w:t>
      </w:r>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Грамота.</w:t>
      </w:r>
      <w:r w:rsidRPr="002E3D9E">
        <w:rPr>
          <w:rFonts w:ascii="Times New Roman" w:hAnsi="Times New Roman"/>
          <w:lang w:val="en-US"/>
        </w:rPr>
        <w:t> </w:t>
      </w:r>
      <w:r w:rsidRPr="002E3D9E">
        <w:rPr>
          <w:rFonts w:ascii="Times New Roman" w:hAnsi="Times New Roman"/>
        </w:rPr>
        <w:t>Ру: справочно-информационный портал «Русский язык»</w:t>
      </w:r>
    </w:p>
    <w:p w:rsidR="002E3D9E" w:rsidRPr="002E3D9E" w:rsidRDefault="00771D38" w:rsidP="002E3D9E">
      <w:pPr>
        <w:spacing w:after="0" w:line="240" w:lineRule="auto"/>
        <w:ind w:firstLine="567"/>
        <w:rPr>
          <w:rFonts w:ascii="Times New Roman" w:hAnsi="Times New Roman"/>
        </w:rPr>
      </w:pPr>
      <w:hyperlink r:id="rId12"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gramota</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Коллекция «Диктанты – русский язык» Российского общеобразовательного портала</w:t>
      </w:r>
    </w:p>
    <w:p w:rsidR="002E3D9E" w:rsidRPr="002E3D9E" w:rsidRDefault="00771D38" w:rsidP="002E3D9E">
      <w:pPr>
        <w:spacing w:after="0" w:line="240" w:lineRule="auto"/>
        <w:ind w:firstLine="567"/>
        <w:rPr>
          <w:rFonts w:ascii="Times New Roman" w:hAnsi="Times New Roman"/>
        </w:rPr>
      </w:pPr>
      <w:hyperlink r:id="rId13"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language</w:t>
        </w:r>
        <w:r w:rsidR="002E3D9E" w:rsidRPr="002E3D9E">
          <w:rPr>
            <w:rStyle w:val="a9"/>
            <w:rFonts w:ascii="Times New Roman" w:hAnsi="Times New Roman"/>
          </w:rPr>
          <w:t>.</w:t>
        </w:r>
        <w:r w:rsidR="002E3D9E" w:rsidRPr="002E3D9E">
          <w:rPr>
            <w:rStyle w:val="a9"/>
            <w:rFonts w:ascii="Times New Roman" w:hAnsi="Times New Roman"/>
            <w:lang w:val="en-US"/>
          </w:rPr>
          <w:t>edu</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Культура письменной речи</w:t>
      </w:r>
    </w:p>
    <w:p w:rsidR="002E3D9E" w:rsidRPr="002E3D9E" w:rsidRDefault="00771D38" w:rsidP="002E3D9E">
      <w:pPr>
        <w:spacing w:after="0" w:line="240" w:lineRule="auto"/>
        <w:ind w:firstLine="567"/>
        <w:rPr>
          <w:rFonts w:ascii="Times New Roman" w:hAnsi="Times New Roman"/>
        </w:rPr>
      </w:pPr>
      <w:hyperlink r:id="rId14"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gramma</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Искусство слова: авторская методика преподавания русского языка</w:t>
      </w:r>
    </w:p>
    <w:p w:rsidR="002E3D9E" w:rsidRPr="002E3D9E" w:rsidRDefault="00771D38" w:rsidP="002E3D9E">
      <w:pPr>
        <w:spacing w:after="0" w:line="240" w:lineRule="auto"/>
        <w:ind w:firstLine="567"/>
        <w:rPr>
          <w:rFonts w:ascii="Times New Roman" w:hAnsi="Times New Roman"/>
        </w:rPr>
      </w:pPr>
      <w:hyperlink r:id="rId15"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gimn</w:t>
        </w:r>
        <w:r w:rsidR="002E3D9E" w:rsidRPr="002E3D9E">
          <w:rPr>
            <w:rStyle w:val="a9"/>
            <w:rFonts w:ascii="Times New Roman" w:hAnsi="Times New Roman"/>
          </w:rPr>
          <w:t>13.</w:t>
        </w:r>
        <w:r w:rsidR="002E3D9E" w:rsidRPr="002E3D9E">
          <w:rPr>
            <w:rStyle w:val="a9"/>
            <w:rFonts w:ascii="Times New Roman" w:hAnsi="Times New Roman"/>
            <w:lang w:val="en-US"/>
          </w:rPr>
          <w:t>tl</w:t>
        </w:r>
        <w:r w:rsidR="002E3D9E" w:rsidRPr="002E3D9E">
          <w:rPr>
            <w:rStyle w:val="a9"/>
            <w:rFonts w:ascii="Times New Roman" w:hAnsi="Times New Roman"/>
          </w:rPr>
          <w:t>.</w:t>
        </w:r>
        <w:r w:rsidR="002E3D9E" w:rsidRPr="002E3D9E">
          <w:rPr>
            <w:rStyle w:val="a9"/>
            <w:rFonts w:ascii="Times New Roman" w:hAnsi="Times New Roman"/>
            <w:lang w:val="en-US"/>
          </w:rPr>
          <w:t>ru</w:t>
        </w:r>
        <w:r w:rsidR="002E3D9E" w:rsidRPr="002E3D9E">
          <w:rPr>
            <w:rStyle w:val="a9"/>
            <w:rFonts w:ascii="Times New Roman" w:hAnsi="Times New Roman"/>
          </w:rPr>
          <w:t>/</w:t>
        </w:r>
        <w:r w:rsidR="002E3D9E" w:rsidRPr="002E3D9E">
          <w:rPr>
            <w:rStyle w:val="a9"/>
            <w:rFonts w:ascii="Times New Roman" w:hAnsi="Times New Roman"/>
            <w:lang w:val="en-US"/>
          </w:rPr>
          <w:t>rus</w:t>
        </w:r>
        <w:r w:rsidR="002E3D9E" w:rsidRPr="002E3D9E">
          <w:rPr>
            <w:rStyle w:val="a9"/>
            <w:rFonts w:ascii="Times New Roman" w:hAnsi="Times New Roman"/>
          </w:rPr>
          <w:t>/</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Кабинет русского языка и литературы Института содержания и методов обучения РАО</w:t>
      </w:r>
    </w:p>
    <w:p w:rsidR="002E3D9E" w:rsidRPr="002E3D9E" w:rsidRDefault="00771D38" w:rsidP="002E3D9E">
      <w:pPr>
        <w:spacing w:after="0" w:line="240" w:lineRule="auto"/>
        <w:ind w:firstLine="567"/>
        <w:rPr>
          <w:rFonts w:ascii="Times New Roman" w:hAnsi="Times New Roman"/>
        </w:rPr>
      </w:pPr>
      <w:hyperlink r:id="rId16"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ruslit</w:t>
        </w:r>
        <w:r w:rsidR="002E3D9E" w:rsidRPr="002E3D9E">
          <w:rPr>
            <w:rStyle w:val="a9"/>
            <w:rFonts w:ascii="Times New Roman" w:hAnsi="Times New Roman"/>
          </w:rPr>
          <w:t>.</w:t>
        </w:r>
        <w:r w:rsidR="002E3D9E" w:rsidRPr="002E3D9E">
          <w:rPr>
            <w:rStyle w:val="a9"/>
            <w:rFonts w:ascii="Times New Roman" w:hAnsi="Times New Roman"/>
            <w:lang w:val="en-US"/>
          </w:rPr>
          <w:t>ioso</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Крылатые слова и выражения</w:t>
      </w:r>
    </w:p>
    <w:p w:rsidR="002E3D9E" w:rsidRPr="002E3D9E" w:rsidRDefault="00771D38" w:rsidP="002E3D9E">
      <w:pPr>
        <w:spacing w:after="0" w:line="240" w:lineRule="auto"/>
        <w:ind w:firstLine="567"/>
        <w:rPr>
          <w:rFonts w:ascii="Times New Roman" w:hAnsi="Times New Roman"/>
        </w:rPr>
      </w:pPr>
      <w:hyperlink r:id="rId17"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slova</w:t>
        </w:r>
        <w:r w:rsidR="002E3D9E" w:rsidRPr="002E3D9E">
          <w:rPr>
            <w:rStyle w:val="a9"/>
            <w:rFonts w:ascii="Times New Roman" w:hAnsi="Times New Roman"/>
          </w:rPr>
          <w:t>.</w:t>
        </w:r>
        <w:r w:rsidR="002E3D9E" w:rsidRPr="002E3D9E">
          <w:rPr>
            <w:rStyle w:val="a9"/>
            <w:rFonts w:ascii="Times New Roman" w:hAnsi="Times New Roman"/>
            <w:lang w:val="en-US"/>
          </w:rPr>
          <w:t>ndo</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Международная ассоциация преподавателей русского языка и литературы (МАПРЯЛ)</w:t>
      </w:r>
    </w:p>
    <w:p w:rsidR="002E3D9E" w:rsidRPr="002E3D9E" w:rsidRDefault="00771D38" w:rsidP="002E3D9E">
      <w:pPr>
        <w:spacing w:after="0" w:line="240" w:lineRule="auto"/>
        <w:ind w:firstLine="567"/>
        <w:rPr>
          <w:rFonts w:ascii="Times New Roman" w:hAnsi="Times New Roman"/>
        </w:rPr>
      </w:pPr>
      <w:hyperlink r:id="rId18"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mapryal</w:t>
        </w:r>
        <w:r w:rsidR="002E3D9E" w:rsidRPr="002E3D9E">
          <w:rPr>
            <w:rStyle w:val="a9"/>
            <w:rFonts w:ascii="Times New Roman" w:hAnsi="Times New Roman"/>
          </w:rPr>
          <w:t>.</w:t>
        </w:r>
        <w:r w:rsidR="002E3D9E" w:rsidRPr="002E3D9E">
          <w:rPr>
            <w:rStyle w:val="a9"/>
            <w:rFonts w:ascii="Times New Roman" w:hAnsi="Times New Roman"/>
            <w:lang w:val="en-US"/>
          </w:rPr>
          <w:t>org</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Мир слова русского</w:t>
      </w:r>
    </w:p>
    <w:p w:rsidR="002E3D9E" w:rsidRPr="002E3D9E" w:rsidRDefault="00771D38" w:rsidP="002E3D9E">
      <w:pPr>
        <w:spacing w:after="0" w:line="240" w:lineRule="auto"/>
        <w:ind w:firstLine="567"/>
        <w:rPr>
          <w:rFonts w:ascii="Times New Roman" w:hAnsi="Times New Roman"/>
        </w:rPr>
      </w:pPr>
      <w:hyperlink r:id="rId19"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rusword</w:t>
        </w:r>
        <w:r w:rsidR="002E3D9E" w:rsidRPr="002E3D9E">
          <w:rPr>
            <w:rStyle w:val="a9"/>
            <w:rFonts w:ascii="Times New Roman" w:hAnsi="Times New Roman"/>
          </w:rPr>
          <w:t>.</w:t>
        </w:r>
        <w:r w:rsidR="002E3D9E" w:rsidRPr="002E3D9E">
          <w:rPr>
            <w:rStyle w:val="a9"/>
            <w:rFonts w:ascii="Times New Roman" w:hAnsi="Times New Roman"/>
            <w:lang w:val="en-US"/>
          </w:rPr>
          <w:t>org</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Национальный корпус русского языка: информационно-справочная система</w:t>
      </w:r>
    </w:p>
    <w:p w:rsidR="002E3D9E" w:rsidRPr="002E3D9E" w:rsidRDefault="00771D38" w:rsidP="002E3D9E">
      <w:pPr>
        <w:spacing w:after="0" w:line="240" w:lineRule="auto"/>
        <w:ind w:firstLine="567"/>
        <w:rPr>
          <w:rFonts w:ascii="Times New Roman" w:hAnsi="Times New Roman"/>
        </w:rPr>
      </w:pPr>
      <w:hyperlink r:id="rId20"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ruskorpora</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Опорный орфографический компакт: пособие по орфографии русского языка</w:t>
      </w:r>
    </w:p>
    <w:p w:rsidR="002E3D9E" w:rsidRPr="002E3D9E" w:rsidRDefault="00771D38" w:rsidP="002E3D9E">
      <w:pPr>
        <w:spacing w:after="0" w:line="240" w:lineRule="auto"/>
        <w:ind w:firstLine="567"/>
        <w:rPr>
          <w:rFonts w:ascii="Times New Roman" w:hAnsi="Times New Roman"/>
        </w:rPr>
      </w:pPr>
      <w:hyperlink r:id="rId21"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yamal</w:t>
        </w:r>
        <w:r w:rsidR="002E3D9E" w:rsidRPr="002E3D9E">
          <w:rPr>
            <w:rStyle w:val="a9"/>
            <w:rFonts w:ascii="Times New Roman" w:hAnsi="Times New Roman"/>
          </w:rPr>
          <w:t>.</w:t>
        </w:r>
        <w:r w:rsidR="002E3D9E" w:rsidRPr="002E3D9E">
          <w:rPr>
            <w:rStyle w:val="a9"/>
            <w:rFonts w:ascii="Times New Roman" w:hAnsi="Times New Roman"/>
            <w:lang w:val="en-US"/>
          </w:rPr>
          <w:t>org</w:t>
        </w:r>
        <w:r w:rsidR="002E3D9E" w:rsidRPr="002E3D9E">
          <w:rPr>
            <w:rStyle w:val="a9"/>
            <w:rFonts w:ascii="Times New Roman" w:hAnsi="Times New Roman"/>
          </w:rPr>
          <w:t>/</w:t>
        </w:r>
        <w:r w:rsidR="002E3D9E" w:rsidRPr="002E3D9E">
          <w:rPr>
            <w:rStyle w:val="a9"/>
            <w:rFonts w:ascii="Times New Roman" w:hAnsi="Times New Roman"/>
            <w:lang w:val="en-US"/>
          </w:rPr>
          <w:t>ook</w:t>
        </w:r>
        <w:r w:rsidR="002E3D9E" w:rsidRPr="002E3D9E">
          <w:rPr>
            <w:rStyle w:val="a9"/>
            <w:rFonts w:ascii="Times New Roman" w:hAnsi="Times New Roman"/>
          </w:rPr>
          <w:t>/</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Основные правила грамматики русского языка</w:t>
      </w:r>
    </w:p>
    <w:p w:rsidR="002E3D9E" w:rsidRPr="002E3D9E" w:rsidRDefault="00771D38" w:rsidP="002E3D9E">
      <w:pPr>
        <w:spacing w:after="0" w:line="240" w:lineRule="auto"/>
        <w:ind w:firstLine="567"/>
        <w:rPr>
          <w:rFonts w:ascii="Times New Roman" w:hAnsi="Times New Roman"/>
        </w:rPr>
      </w:pPr>
      <w:hyperlink r:id="rId22"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stihi</w:t>
        </w:r>
        <w:r w:rsidR="002E3D9E" w:rsidRPr="002E3D9E">
          <w:rPr>
            <w:rStyle w:val="a9"/>
            <w:rFonts w:ascii="Times New Roman" w:hAnsi="Times New Roman"/>
          </w:rPr>
          <w:t>-</w:t>
        </w:r>
        <w:r w:rsidR="002E3D9E" w:rsidRPr="002E3D9E">
          <w:rPr>
            <w:rStyle w:val="a9"/>
            <w:rFonts w:ascii="Times New Roman" w:hAnsi="Times New Roman"/>
            <w:lang w:val="en-US"/>
          </w:rPr>
          <w:t>rus</w:t>
        </w:r>
        <w:r w:rsidR="002E3D9E" w:rsidRPr="002E3D9E">
          <w:rPr>
            <w:rStyle w:val="a9"/>
            <w:rFonts w:ascii="Times New Roman" w:hAnsi="Times New Roman"/>
          </w:rPr>
          <w:t>.</w:t>
        </w:r>
        <w:r w:rsidR="002E3D9E" w:rsidRPr="002E3D9E">
          <w:rPr>
            <w:rStyle w:val="a9"/>
            <w:rFonts w:ascii="Times New Roman" w:hAnsi="Times New Roman"/>
            <w:lang w:val="en-US"/>
          </w:rPr>
          <w:t>ru</w:t>
        </w:r>
        <w:r w:rsidR="002E3D9E" w:rsidRPr="002E3D9E">
          <w:rPr>
            <w:rStyle w:val="a9"/>
            <w:rFonts w:ascii="Times New Roman" w:hAnsi="Times New Roman"/>
          </w:rPr>
          <w:t>/</w:t>
        </w:r>
        <w:r w:rsidR="002E3D9E" w:rsidRPr="002E3D9E">
          <w:rPr>
            <w:rStyle w:val="a9"/>
            <w:rFonts w:ascii="Times New Roman" w:hAnsi="Times New Roman"/>
            <w:lang w:val="en-US"/>
          </w:rPr>
          <w:t>pravila</w:t>
        </w:r>
        <w:r w:rsidR="002E3D9E" w:rsidRPr="002E3D9E">
          <w:rPr>
            <w:rStyle w:val="a9"/>
            <w:rFonts w:ascii="Times New Roman" w:hAnsi="Times New Roman"/>
          </w:rPr>
          <w:t>.</w:t>
        </w:r>
        <w:r w:rsidR="002E3D9E" w:rsidRPr="002E3D9E">
          <w:rPr>
            <w:rStyle w:val="a9"/>
            <w:rFonts w:ascii="Times New Roman" w:hAnsi="Times New Roman"/>
            <w:lang w:val="en-US"/>
          </w:rPr>
          <w:t>htm</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Риторика, русский язык и культура речи, лингвокультурология: электронные лингвокультурологические курсы</w:t>
      </w:r>
    </w:p>
    <w:p w:rsidR="002E3D9E" w:rsidRPr="002E3D9E" w:rsidRDefault="00771D38" w:rsidP="002E3D9E">
      <w:pPr>
        <w:spacing w:after="0" w:line="240" w:lineRule="auto"/>
        <w:ind w:firstLine="567"/>
        <w:rPr>
          <w:rFonts w:ascii="Times New Roman" w:hAnsi="Times New Roman"/>
        </w:rPr>
      </w:pPr>
      <w:hyperlink r:id="rId23"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gramota</w:t>
        </w:r>
        <w:r w:rsidR="002E3D9E" w:rsidRPr="002E3D9E">
          <w:rPr>
            <w:rStyle w:val="a9"/>
            <w:rFonts w:ascii="Times New Roman" w:hAnsi="Times New Roman"/>
          </w:rPr>
          <w:t>.</w:t>
        </w:r>
        <w:r w:rsidR="002E3D9E" w:rsidRPr="002E3D9E">
          <w:rPr>
            <w:rStyle w:val="a9"/>
            <w:rFonts w:ascii="Times New Roman" w:hAnsi="Times New Roman"/>
            <w:lang w:val="en-US"/>
          </w:rPr>
          <w:t>ru</w:t>
        </w:r>
        <w:r w:rsidR="002E3D9E" w:rsidRPr="002E3D9E">
          <w:rPr>
            <w:rStyle w:val="a9"/>
            <w:rFonts w:ascii="Times New Roman" w:hAnsi="Times New Roman"/>
          </w:rPr>
          <w:t>/</w:t>
        </w:r>
        <w:r w:rsidR="002E3D9E" w:rsidRPr="002E3D9E">
          <w:rPr>
            <w:rStyle w:val="a9"/>
            <w:rFonts w:ascii="Times New Roman" w:hAnsi="Times New Roman"/>
            <w:lang w:val="en-US"/>
          </w:rPr>
          <w:t>book</w:t>
        </w:r>
        <w:r w:rsidR="002E3D9E" w:rsidRPr="002E3D9E">
          <w:rPr>
            <w:rStyle w:val="a9"/>
            <w:rFonts w:ascii="Times New Roman" w:hAnsi="Times New Roman"/>
          </w:rPr>
          <w:t>/</w:t>
        </w:r>
        <w:r w:rsidR="002E3D9E" w:rsidRPr="002E3D9E">
          <w:rPr>
            <w:rStyle w:val="a9"/>
            <w:rFonts w:ascii="Times New Roman" w:hAnsi="Times New Roman"/>
            <w:lang w:val="en-US"/>
          </w:rPr>
          <w:t>ritorika</w:t>
        </w:r>
        <w:r w:rsidR="002E3D9E" w:rsidRPr="002E3D9E">
          <w:rPr>
            <w:rStyle w:val="a9"/>
            <w:rFonts w:ascii="Times New Roman" w:hAnsi="Times New Roman"/>
          </w:rPr>
          <w:t>/</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Российское общество преподавателей русского языка и литературы: портал «Русское слово»</w:t>
      </w:r>
    </w:p>
    <w:p w:rsidR="002E3D9E" w:rsidRPr="002E3D9E" w:rsidRDefault="00771D38" w:rsidP="002E3D9E">
      <w:pPr>
        <w:spacing w:after="0" w:line="240" w:lineRule="auto"/>
        <w:ind w:firstLine="567"/>
        <w:rPr>
          <w:rFonts w:ascii="Times New Roman" w:hAnsi="Times New Roman"/>
        </w:rPr>
      </w:pPr>
      <w:hyperlink r:id="rId24"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ropryal</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Русская грамматика: академическая грамматика Института русского языка РАН</w:t>
      </w:r>
    </w:p>
    <w:p w:rsidR="002E3D9E" w:rsidRPr="002E3D9E" w:rsidRDefault="00771D38" w:rsidP="002E3D9E">
      <w:pPr>
        <w:spacing w:after="0" w:line="240" w:lineRule="auto"/>
        <w:ind w:firstLine="567"/>
        <w:rPr>
          <w:rFonts w:ascii="Times New Roman" w:hAnsi="Times New Roman"/>
        </w:rPr>
      </w:pPr>
      <w:hyperlink r:id="rId25"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rusgram</w:t>
        </w:r>
        <w:r w:rsidR="002E3D9E" w:rsidRPr="002E3D9E">
          <w:rPr>
            <w:rStyle w:val="a9"/>
            <w:rFonts w:ascii="Times New Roman" w:hAnsi="Times New Roman"/>
          </w:rPr>
          <w:t>.</w:t>
        </w:r>
        <w:r w:rsidR="002E3D9E" w:rsidRPr="002E3D9E">
          <w:rPr>
            <w:rStyle w:val="a9"/>
            <w:rFonts w:ascii="Times New Roman" w:hAnsi="Times New Roman"/>
            <w:lang w:val="en-US"/>
          </w:rPr>
          <w:t>narod</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Русская фонетика: мультимедийный интернет-учебник</w:t>
      </w:r>
    </w:p>
    <w:p w:rsidR="002E3D9E" w:rsidRPr="002E3D9E" w:rsidRDefault="00771D38" w:rsidP="002E3D9E">
      <w:pPr>
        <w:spacing w:after="0" w:line="240" w:lineRule="auto"/>
        <w:ind w:firstLine="567"/>
        <w:rPr>
          <w:rFonts w:ascii="Times New Roman" w:hAnsi="Times New Roman"/>
        </w:rPr>
      </w:pPr>
      <w:hyperlink r:id="rId26"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philol</w:t>
        </w:r>
        <w:r w:rsidR="002E3D9E" w:rsidRPr="002E3D9E">
          <w:rPr>
            <w:rStyle w:val="a9"/>
            <w:rFonts w:ascii="Times New Roman" w:hAnsi="Times New Roman"/>
          </w:rPr>
          <w:t>.</w:t>
        </w:r>
        <w:r w:rsidR="002E3D9E" w:rsidRPr="002E3D9E">
          <w:rPr>
            <w:rStyle w:val="a9"/>
            <w:rFonts w:ascii="Times New Roman" w:hAnsi="Times New Roman"/>
            <w:lang w:val="en-US"/>
          </w:rPr>
          <w:t>msu</w:t>
        </w:r>
        <w:r w:rsidR="002E3D9E" w:rsidRPr="002E3D9E">
          <w:rPr>
            <w:rStyle w:val="a9"/>
            <w:rFonts w:ascii="Times New Roman" w:hAnsi="Times New Roman"/>
          </w:rPr>
          <w:t>.</w:t>
        </w:r>
        <w:r w:rsidR="002E3D9E" w:rsidRPr="002E3D9E">
          <w:rPr>
            <w:rStyle w:val="a9"/>
            <w:rFonts w:ascii="Times New Roman" w:hAnsi="Times New Roman"/>
            <w:lang w:val="en-US"/>
          </w:rPr>
          <w:t>ru</w:t>
        </w:r>
        <w:r w:rsidR="002E3D9E" w:rsidRPr="002E3D9E">
          <w:rPr>
            <w:rStyle w:val="a9"/>
            <w:rFonts w:ascii="Times New Roman" w:hAnsi="Times New Roman"/>
          </w:rPr>
          <w:t>/</w:t>
        </w:r>
        <w:r w:rsidR="002E3D9E" w:rsidRPr="002E3D9E">
          <w:rPr>
            <w:rStyle w:val="a9"/>
            <w:rFonts w:ascii="Times New Roman" w:hAnsi="Times New Roman"/>
            <w:lang w:val="en-US"/>
          </w:rPr>
          <w:t>rus</w:t>
        </w:r>
        <w:r w:rsidR="002E3D9E" w:rsidRPr="002E3D9E">
          <w:rPr>
            <w:rStyle w:val="a9"/>
            <w:rFonts w:ascii="Times New Roman" w:hAnsi="Times New Roman"/>
          </w:rPr>
          <w:t>/</w:t>
        </w:r>
        <w:r w:rsidR="002E3D9E" w:rsidRPr="002E3D9E">
          <w:rPr>
            <w:rStyle w:val="a9"/>
            <w:rFonts w:ascii="Times New Roman" w:hAnsi="Times New Roman"/>
            <w:lang w:val="en-US"/>
          </w:rPr>
          <w:t>galya</w:t>
        </w:r>
        <w:r w:rsidR="002E3D9E" w:rsidRPr="002E3D9E">
          <w:rPr>
            <w:rStyle w:val="a9"/>
            <w:rFonts w:ascii="Times New Roman" w:hAnsi="Times New Roman"/>
          </w:rPr>
          <w:t>-</w:t>
        </w:r>
        <w:r w:rsidR="002E3D9E" w:rsidRPr="002E3D9E">
          <w:rPr>
            <w:rStyle w:val="a9"/>
            <w:rFonts w:ascii="Times New Roman" w:hAnsi="Times New Roman"/>
            <w:lang w:val="en-US"/>
          </w:rPr>
          <w:t>l</w:t>
        </w:r>
        <w:r w:rsidR="002E3D9E" w:rsidRPr="002E3D9E">
          <w:rPr>
            <w:rStyle w:val="a9"/>
            <w:rFonts w:ascii="Times New Roman" w:hAnsi="Times New Roman"/>
          </w:rPr>
          <w:t>/</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Светозар: Открытая международная олимпиада школьников по русскому языку</w:t>
      </w:r>
    </w:p>
    <w:p w:rsidR="002E3D9E" w:rsidRPr="002E3D9E" w:rsidRDefault="00771D38" w:rsidP="002E3D9E">
      <w:pPr>
        <w:spacing w:after="0" w:line="240" w:lineRule="auto"/>
        <w:ind w:firstLine="567"/>
        <w:rPr>
          <w:rFonts w:ascii="Times New Roman" w:hAnsi="Times New Roman"/>
        </w:rPr>
      </w:pPr>
      <w:hyperlink r:id="rId27"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www</w:t>
        </w:r>
        <w:r w:rsidR="002E3D9E" w:rsidRPr="002E3D9E">
          <w:rPr>
            <w:rStyle w:val="a9"/>
            <w:rFonts w:ascii="Times New Roman" w:hAnsi="Times New Roman"/>
          </w:rPr>
          <w:t>.</w:t>
        </w:r>
        <w:r w:rsidR="002E3D9E" w:rsidRPr="002E3D9E">
          <w:rPr>
            <w:rStyle w:val="a9"/>
            <w:rFonts w:ascii="Times New Roman" w:hAnsi="Times New Roman"/>
            <w:lang w:val="en-US"/>
          </w:rPr>
          <w:t>svetozar</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Система дистанционного обучения «Веди» - Русский язык</w:t>
      </w:r>
    </w:p>
    <w:p w:rsidR="002E3D9E" w:rsidRPr="002E3D9E" w:rsidRDefault="00771D38" w:rsidP="002E3D9E">
      <w:pPr>
        <w:spacing w:after="0" w:line="240" w:lineRule="auto"/>
        <w:ind w:firstLine="567"/>
        <w:rPr>
          <w:rFonts w:ascii="Times New Roman" w:hAnsi="Times New Roman"/>
        </w:rPr>
      </w:pPr>
      <w:hyperlink r:id="rId28"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vedi</w:t>
        </w:r>
        <w:r w:rsidR="002E3D9E" w:rsidRPr="002E3D9E">
          <w:rPr>
            <w:rStyle w:val="a9"/>
            <w:rFonts w:ascii="Times New Roman" w:hAnsi="Times New Roman"/>
          </w:rPr>
          <w:t>.</w:t>
        </w:r>
        <w:r w:rsidR="002E3D9E" w:rsidRPr="002E3D9E">
          <w:rPr>
            <w:rStyle w:val="a9"/>
            <w:rFonts w:ascii="Times New Roman" w:hAnsi="Times New Roman"/>
            <w:lang w:val="en-US"/>
          </w:rPr>
          <w:t>aesc</w:t>
        </w:r>
        <w:r w:rsidR="002E3D9E" w:rsidRPr="002E3D9E">
          <w:rPr>
            <w:rStyle w:val="a9"/>
            <w:rFonts w:ascii="Times New Roman" w:hAnsi="Times New Roman"/>
          </w:rPr>
          <w:t>.</w:t>
        </w:r>
        <w:r w:rsidR="002E3D9E" w:rsidRPr="002E3D9E">
          <w:rPr>
            <w:rStyle w:val="a9"/>
            <w:rFonts w:ascii="Times New Roman" w:hAnsi="Times New Roman"/>
            <w:lang w:val="en-US"/>
          </w:rPr>
          <w:t>msu</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Словесник: сайт для учителей Е.В.Архиповой</w:t>
      </w:r>
    </w:p>
    <w:p w:rsidR="002E3D9E" w:rsidRPr="002E3D9E" w:rsidRDefault="00771D38" w:rsidP="002E3D9E">
      <w:pPr>
        <w:spacing w:after="0" w:line="240" w:lineRule="auto"/>
        <w:ind w:firstLine="567"/>
        <w:rPr>
          <w:rFonts w:ascii="Times New Roman" w:hAnsi="Times New Roman"/>
        </w:rPr>
      </w:pPr>
      <w:hyperlink r:id="rId29"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slovesnik</w:t>
        </w:r>
        <w:r w:rsidR="002E3D9E" w:rsidRPr="002E3D9E">
          <w:rPr>
            <w:rStyle w:val="a9"/>
            <w:rFonts w:ascii="Times New Roman" w:hAnsi="Times New Roman"/>
          </w:rPr>
          <w:t>-</w:t>
        </w:r>
        <w:r w:rsidR="002E3D9E" w:rsidRPr="002E3D9E">
          <w:rPr>
            <w:rStyle w:val="a9"/>
            <w:rFonts w:ascii="Times New Roman" w:hAnsi="Times New Roman"/>
            <w:lang w:val="en-US"/>
          </w:rPr>
          <w:t>oka</w:t>
        </w:r>
        <w:r w:rsidR="002E3D9E" w:rsidRPr="002E3D9E">
          <w:rPr>
            <w:rStyle w:val="a9"/>
            <w:rFonts w:ascii="Times New Roman" w:hAnsi="Times New Roman"/>
          </w:rPr>
          <w:t>/</w:t>
        </w:r>
        <w:r w:rsidR="002E3D9E" w:rsidRPr="002E3D9E">
          <w:rPr>
            <w:rStyle w:val="a9"/>
            <w:rFonts w:ascii="Times New Roman" w:hAnsi="Times New Roman"/>
            <w:lang w:val="en-US"/>
          </w:rPr>
          <w:t>narod</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Справочная служба русского языка</w:t>
      </w:r>
    </w:p>
    <w:p w:rsidR="002E3D9E" w:rsidRPr="002E3D9E" w:rsidRDefault="00771D38" w:rsidP="002E3D9E">
      <w:pPr>
        <w:spacing w:after="0" w:line="240" w:lineRule="auto"/>
        <w:ind w:firstLine="567"/>
        <w:rPr>
          <w:rFonts w:ascii="Times New Roman" w:hAnsi="Times New Roman"/>
        </w:rPr>
      </w:pPr>
      <w:hyperlink r:id="rId30"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spravka</w:t>
        </w:r>
        <w:r w:rsidR="002E3D9E" w:rsidRPr="002E3D9E">
          <w:rPr>
            <w:rStyle w:val="a9"/>
            <w:rFonts w:ascii="Times New Roman" w:hAnsi="Times New Roman"/>
          </w:rPr>
          <w:t>. gramota.</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Тесты по русскому языку</w:t>
      </w:r>
    </w:p>
    <w:p w:rsidR="002E3D9E" w:rsidRPr="002E3D9E" w:rsidRDefault="00771D38" w:rsidP="002E3D9E">
      <w:pPr>
        <w:spacing w:after="0" w:line="240" w:lineRule="auto"/>
        <w:ind w:firstLine="567"/>
        <w:rPr>
          <w:rFonts w:ascii="Times New Roman" w:hAnsi="Times New Roman"/>
        </w:rPr>
      </w:pPr>
      <w:hyperlink r:id="rId31" w:history="1">
        <w:r w:rsidR="002E3D9E" w:rsidRPr="002E3D9E">
          <w:rPr>
            <w:rStyle w:val="a9"/>
            <w:rFonts w:ascii="Times New Roman" w:hAnsi="Times New Roman"/>
            <w:lang w:val="en-US"/>
          </w:rPr>
          <w:t>http</w:t>
        </w:r>
        <w:r w:rsidR="002E3D9E" w:rsidRPr="002E3D9E">
          <w:rPr>
            <w:rStyle w:val="a9"/>
            <w:rFonts w:ascii="Times New Roman" w:hAnsi="Times New Roman"/>
          </w:rPr>
          <w:t>://</w:t>
        </w:r>
        <w:r w:rsidR="002E3D9E" w:rsidRPr="002E3D9E">
          <w:rPr>
            <w:rStyle w:val="a9"/>
            <w:rFonts w:ascii="Times New Roman" w:hAnsi="Times New Roman"/>
            <w:lang w:val="en-US"/>
          </w:rPr>
          <w:t>likbez</w:t>
        </w:r>
        <w:r w:rsidR="002E3D9E" w:rsidRPr="002E3D9E">
          <w:rPr>
            <w:rStyle w:val="a9"/>
            <w:rFonts w:ascii="Times New Roman" w:hAnsi="Times New Roman"/>
          </w:rPr>
          <w:t>.</w:t>
        </w:r>
        <w:r w:rsidR="002E3D9E" w:rsidRPr="002E3D9E">
          <w:rPr>
            <w:rStyle w:val="a9"/>
            <w:rFonts w:ascii="Times New Roman" w:hAnsi="Times New Roman"/>
            <w:lang w:val="en-US"/>
          </w:rPr>
          <w:t>spb</w:t>
        </w:r>
        <w:r w:rsidR="002E3D9E" w:rsidRPr="002E3D9E">
          <w:rPr>
            <w:rStyle w:val="a9"/>
            <w:rFonts w:ascii="Times New Roman" w:hAnsi="Times New Roman"/>
          </w:rPr>
          <w:t>.</w:t>
        </w:r>
        <w:r w:rsidR="002E3D9E" w:rsidRPr="002E3D9E">
          <w:rPr>
            <w:rStyle w:val="a9"/>
            <w:rFonts w:ascii="Times New Roman" w:hAnsi="Times New Roman"/>
            <w:lang w:val="en-US"/>
          </w:rPr>
          <w:t>ru</w:t>
        </w:r>
      </w:hyperlink>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Центр развития русского языка</w:t>
      </w:r>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lang w:val="en-US"/>
        </w:rPr>
        <w:t>http</w:t>
      </w:r>
      <w:r w:rsidRPr="002E3D9E">
        <w:rPr>
          <w:rFonts w:ascii="Times New Roman" w:hAnsi="Times New Roman"/>
        </w:rPr>
        <w:t>://</w:t>
      </w:r>
      <w:r w:rsidRPr="002E3D9E">
        <w:rPr>
          <w:rFonts w:ascii="Times New Roman" w:hAnsi="Times New Roman"/>
          <w:lang w:val="en-US"/>
        </w:rPr>
        <w:t> www</w:t>
      </w:r>
      <w:r w:rsidRPr="002E3D9E">
        <w:rPr>
          <w:rFonts w:ascii="Times New Roman" w:hAnsi="Times New Roman"/>
        </w:rPr>
        <w:t>.</w:t>
      </w:r>
      <w:r w:rsidRPr="002E3D9E">
        <w:rPr>
          <w:rFonts w:ascii="Times New Roman" w:hAnsi="Times New Roman"/>
          <w:lang w:val="en-US"/>
        </w:rPr>
        <w:t>ruscenter</w:t>
      </w:r>
      <w:r w:rsidRPr="002E3D9E">
        <w:rPr>
          <w:rFonts w:ascii="Times New Roman" w:hAnsi="Times New Roman"/>
        </w:rPr>
        <w:t>.</w:t>
      </w:r>
      <w:r w:rsidRPr="002E3D9E">
        <w:rPr>
          <w:rFonts w:ascii="Times New Roman" w:hAnsi="Times New Roman"/>
          <w:lang w:val="en-US"/>
        </w:rPr>
        <w:t>ru</w:t>
      </w:r>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rPr>
        <w:t>Филологическийпортал</w:t>
      </w:r>
      <w:r w:rsidRPr="002E3D9E">
        <w:rPr>
          <w:rFonts w:ascii="Times New Roman" w:hAnsi="Times New Roman"/>
          <w:lang w:val="en-US"/>
        </w:rPr>
        <w:t> Philology</w:t>
      </w:r>
      <w:r w:rsidRPr="002E3D9E">
        <w:rPr>
          <w:rFonts w:ascii="Times New Roman" w:hAnsi="Times New Roman"/>
        </w:rPr>
        <w:t>.</w:t>
      </w:r>
      <w:r w:rsidRPr="002E3D9E">
        <w:rPr>
          <w:rFonts w:ascii="Times New Roman" w:hAnsi="Times New Roman"/>
          <w:lang w:val="en-US"/>
        </w:rPr>
        <w:t>ru</w:t>
      </w:r>
    </w:p>
    <w:p w:rsidR="002E3D9E" w:rsidRPr="002E3D9E" w:rsidRDefault="002E3D9E" w:rsidP="002E3D9E">
      <w:pPr>
        <w:spacing w:after="0" w:line="240" w:lineRule="auto"/>
        <w:ind w:firstLine="567"/>
        <w:rPr>
          <w:rFonts w:ascii="Times New Roman" w:hAnsi="Times New Roman"/>
        </w:rPr>
      </w:pPr>
      <w:r w:rsidRPr="002E3D9E">
        <w:rPr>
          <w:rFonts w:ascii="Times New Roman" w:hAnsi="Times New Roman"/>
          <w:lang w:val="en-US"/>
        </w:rPr>
        <w:t>http</w:t>
      </w:r>
      <w:r w:rsidRPr="002E3D9E">
        <w:rPr>
          <w:rFonts w:ascii="Times New Roman" w:hAnsi="Times New Roman"/>
        </w:rPr>
        <w:t>:// </w:t>
      </w:r>
      <w:r w:rsidRPr="002E3D9E">
        <w:rPr>
          <w:rFonts w:ascii="Times New Roman" w:hAnsi="Times New Roman"/>
          <w:lang w:val="en-US"/>
        </w:rPr>
        <w:t>www</w:t>
      </w:r>
      <w:r w:rsidRPr="002E3D9E">
        <w:rPr>
          <w:rFonts w:ascii="Times New Roman" w:hAnsi="Times New Roman"/>
        </w:rPr>
        <w:t>. </w:t>
      </w:r>
      <w:r w:rsidRPr="002E3D9E">
        <w:rPr>
          <w:rFonts w:ascii="Times New Roman" w:hAnsi="Times New Roman"/>
          <w:lang w:val="en-US"/>
        </w:rPr>
        <w:t>philology</w:t>
      </w:r>
      <w:r w:rsidRPr="002E3D9E">
        <w:rPr>
          <w:rFonts w:ascii="Times New Roman" w:hAnsi="Times New Roman"/>
        </w:rPr>
        <w:t>.</w:t>
      </w:r>
      <w:r w:rsidRPr="002E3D9E">
        <w:rPr>
          <w:rFonts w:ascii="Times New Roman" w:hAnsi="Times New Roman"/>
          <w:lang w:val="en-US"/>
        </w:rPr>
        <w:t>ru</w:t>
      </w:r>
    </w:p>
    <w:p w:rsidR="002E3D9E" w:rsidRPr="002E3D9E" w:rsidRDefault="002E3D9E" w:rsidP="002E3D9E">
      <w:pPr>
        <w:spacing w:after="0" w:line="240" w:lineRule="auto"/>
        <w:ind w:firstLine="567"/>
        <w:rPr>
          <w:rFonts w:ascii="Times New Roman" w:hAnsi="Times New Roman"/>
          <w:b/>
        </w:rPr>
      </w:pPr>
    </w:p>
    <w:p w:rsidR="002E3D9E" w:rsidRPr="002E3D9E" w:rsidRDefault="002E3D9E" w:rsidP="002E3D9E">
      <w:pPr>
        <w:spacing w:after="0" w:line="240" w:lineRule="auto"/>
        <w:ind w:firstLine="567"/>
        <w:rPr>
          <w:rFonts w:ascii="Times New Roman" w:hAnsi="Times New Roman"/>
          <w:b/>
        </w:rPr>
      </w:pPr>
      <w:r w:rsidRPr="002E3D9E">
        <w:rPr>
          <w:rFonts w:ascii="Times New Roman" w:hAnsi="Times New Roman"/>
          <w:b/>
        </w:rPr>
        <w:t>Электронные пособия по русскому языку для школьников</w:t>
      </w:r>
    </w:p>
    <w:p w:rsidR="00156085" w:rsidRPr="001E69A3" w:rsidRDefault="002E3D9E" w:rsidP="00156085">
      <w:pPr>
        <w:spacing w:after="0" w:line="240" w:lineRule="auto"/>
        <w:ind w:firstLine="567"/>
        <w:rPr>
          <w:rFonts w:ascii="Times New Roman" w:hAnsi="Times New Roman"/>
        </w:rPr>
      </w:pPr>
      <w:r w:rsidRPr="002E3D9E">
        <w:rPr>
          <w:rFonts w:ascii="Times New Roman" w:hAnsi="Times New Roman"/>
          <w:lang w:val="en-US"/>
        </w:rPr>
        <w:t>http</w:t>
      </w:r>
      <w:r w:rsidRPr="002E3D9E">
        <w:rPr>
          <w:rFonts w:ascii="Times New Roman" w:hAnsi="Times New Roman"/>
        </w:rPr>
        <w:t>://</w:t>
      </w:r>
      <w:r w:rsidRPr="002E3D9E">
        <w:rPr>
          <w:rFonts w:ascii="Times New Roman" w:hAnsi="Times New Roman"/>
          <w:lang w:val="en-US"/>
        </w:rPr>
        <w:t>learning</w:t>
      </w:r>
      <w:r w:rsidRPr="002E3D9E">
        <w:rPr>
          <w:rFonts w:ascii="Times New Roman" w:hAnsi="Times New Roman"/>
        </w:rPr>
        <w:t>-</w:t>
      </w:r>
      <w:r w:rsidRPr="002E3D9E">
        <w:rPr>
          <w:rFonts w:ascii="Times New Roman" w:hAnsi="Times New Roman"/>
          <w:lang w:val="en-US"/>
        </w:rPr>
        <w:t>russian</w:t>
      </w:r>
      <w:r w:rsidRPr="002E3D9E">
        <w:rPr>
          <w:rFonts w:ascii="Times New Roman" w:hAnsi="Times New Roman"/>
        </w:rPr>
        <w:t>. </w:t>
      </w:r>
      <w:r w:rsidRPr="002E3D9E">
        <w:rPr>
          <w:rFonts w:ascii="Times New Roman" w:hAnsi="Times New Roman"/>
          <w:lang w:val="en-US"/>
        </w:rPr>
        <w:t>gramota</w:t>
      </w:r>
      <w:r w:rsidRPr="002E3D9E">
        <w:rPr>
          <w:rFonts w:ascii="Times New Roman" w:hAnsi="Times New Roman"/>
        </w:rPr>
        <w:t>.</w:t>
      </w:r>
      <w:r w:rsidRPr="002E3D9E">
        <w:rPr>
          <w:rFonts w:ascii="Times New Roman" w:hAnsi="Times New Roman"/>
          <w:lang w:val="en-US"/>
        </w:rPr>
        <w:t>ru</w:t>
      </w:r>
    </w:p>
    <w:p w:rsidR="002E3D9E" w:rsidRPr="001E69A3" w:rsidRDefault="00771D38" w:rsidP="002E3D9E">
      <w:pPr>
        <w:spacing w:after="0" w:line="240" w:lineRule="auto"/>
        <w:ind w:firstLine="567"/>
        <w:rPr>
          <w:rFonts w:ascii="Times New Roman" w:hAnsi="Times New Roman"/>
        </w:rPr>
      </w:pPr>
      <w:hyperlink r:id="rId32" w:history="1">
        <w:r w:rsidR="002E3D9E" w:rsidRPr="00156085">
          <w:rPr>
            <w:rStyle w:val="a9"/>
            <w:rFonts w:ascii="Times New Roman" w:hAnsi="Times New Roman"/>
            <w:lang w:val="en-US"/>
          </w:rPr>
          <w:t>http</w:t>
        </w:r>
        <w:r w:rsidR="002E3D9E" w:rsidRPr="001E69A3">
          <w:rPr>
            <w:rStyle w:val="a9"/>
            <w:rFonts w:ascii="Times New Roman" w:hAnsi="Times New Roman"/>
          </w:rPr>
          <w:t>://</w:t>
        </w:r>
        <w:r w:rsidR="002E3D9E" w:rsidRPr="00156085">
          <w:rPr>
            <w:rStyle w:val="a9"/>
            <w:rFonts w:ascii="Times New Roman" w:hAnsi="Times New Roman"/>
            <w:lang w:val="en-US"/>
          </w:rPr>
          <w:t>www</w:t>
        </w:r>
        <w:r w:rsidR="002E3D9E" w:rsidRPr="001E69A3">
          <w:rPr>
            <w:rStyle w:val="a9"/>
            <w:rFonts w:ascii="Times New Roman" w:hAnsi="Times New Roman"/>
          </w:rPr>
          <w:t>.</w:t>
        </w:r>
        <w:r w:rsidR="002E3D9E" w:rsidRPr="00156085">
          <w:rPr>
            <w:rStyle w:val="a9"/>
            <w:rFonts w:ascii="Times New Roman" w:hAnsi="Times New Roman"/>
            <w:lang w:val="en-US"/>
          </w:rPr>
          <w:t>drofa</w:t>
        </w:r>
        <w:r w:rsidR="002E3D9E" w:rsidRPr="001E69A3">
          <w:rPr>
            <w:rStyle w:val="a9"/>
            <w:rFonts w:ascii="Times New Roman" w:hAnsi="Times New Roman"/>
          </w:rPr>
          <w:t>.</w:t>
        </w:r>
        <w:r w:rsidR="002E3D9E" w:rsidRPr="00156085">
          <w:rPr>
            <w:rStyle w:val="a9"/>
            <w:rFonts w:ascii="Times New Roman" w:hAnsi="Times New Roman"/>
            <w:lang w:val="en-US"/>
          </w:rPr>
          <w:t>ru</w:t>
        </w:r>
        <w:r w:rsidR="002E3D9E" w:rsidRPr="001E69A3">
          <w:rPr>
            <w:rStyle w:val="a9"/>
            <w:rFonts w:ascii="Times New Roman" w:hAnsi="Times New Roman"/>
          </w:rPr>
          <w:t>/</w:t>
        </w:r>
        <w:r w:rsidR="002E3D9E" w:rsidRPr="00156085">
          <w:rPr>
            <w:rStyle w:val="a9"/>
            <w:rFonts w:ascii="Times New Roman" w:hAnsi="Times New Roman"/>
            <w:lang w:val="en-US"/>
          </w:rPr>
          <w:t>files</w:t>
        </w:r>
        <w:r w:rsidR="002E3D9E" w:rsidRPr="001E69A3">
          <w:rPr>
            <w:rStyle w:val="a9"/>
            <w:rFonts w:ascii="Times New Roman" w:hAnsi="Times New Roman"/>
          </w:rPr>
          <w:t>/</w:t>
        </w:r>
        <w:r w:rsidR="002E3D9E" w:rsidRPr="00156085">
          <w:rPr>
            <w:rStyle w:val="a9"/>
            <w:rFonts w:ascii="Times New Roman" w:hAnsi="Times New Roman"/>
            <w:lang w:val="en-US"/>
          </w:rPr>
          <w:t>cats</w:t>
        </w:r>
        <w:r w:rsidR="002E3D9E" w:rsidRPr="001E69A3">
          <w:rPr>
            <w:rStyle w:val="a9"/>
            <w:rFonts w:ascii="Times New Roman" w:hAnsi="Times New Roman"/>
          </w:rPr>
          <w:t>/2013/</w:t>
        </w:r>
        <w:r w:rsidR="002E3D9E" w:rsidRPr="00156085">
          <w:rPr>
            <w:rStyle w:val="a9"/>
            <w:rFonts w:ascii="Times New Roman" w:hAnsi="Times New Roman"/>
            <w:lang w:val="en-US"/>
          </w:rPr>
          <w:t>russian</w:t>
        </w:r>
        <w:r w:rsidR="002E3D9E" w:rsidRPr="001E69A3">
          <w:rPr>
            <w:rStyle w:val="a9"/>
            <w:rFonts w:ascii="Times New Roman" w:hAnsi="Times New Roman"/>
          </w:rPr>
          <w:t>.</w:t>
        </w:r>
        <w:r w:rsidR="002E3D9E" w:rsidRPr="00156085">
          <w:rPr>
            <w:rStyle w:val="a9"/>
            <w:rFonts w:ascii="Times New Roman" w:hAnsi="Times New Roman"/>
            <w:lang w:val="en-US"/>
          </w:rPr>
          <w:t>pdf</w:t>
        </w:r>
      </w:hyperlink>
    </w:p>
    <w:p w:rsidR="002E3D9E" w:rsidRPr="001E69A3" w:rsidRDefault="00771D38" w:rsidP="002E3D9E">
      <w:pPr>
        <w:spacing w:after="0" w:line="240" w:lineRule="auto"/>
        <w:ind w:firstLine="567"/>
        <w:rPr>
          <w:rFonts w:ascii="Times New Roman" w:hAnsi="Times New Roman"/>
        </w:rPr>
      </w:pPr>
      <w:hyperlink r:id="rId33" w:history="1">
        <w:r w:rsidR="002E3D9E" w:rsidRPr="002E3D9E">
          <w:rPr>
            <w:rStyle w:val="a9"/>
            <w:rFonts w:ascii="Times New Roman" w:hAnsi="Times New Roman"/>
            <w:lang w:val="en-US"/>
          </w:rPr>
          <w:t>http</w:t>
        </w:r>
        <w:r w:rsidR="002E3D9E" w:rsidRPr="001E69A3">
          <w:rPr>
            <w:rStyle w:val="a9"/>
            <w:rFonts w:ascii="Times New Roman" w:hAnsi="Times New Roman"/>
          </w:rPr>
          <w:t>://</w:t>
        </w:r>
        <w:r w:rsidR="002E3D9E" w:rsidRPr="002E3D9E">
          <w:rPr>
            <w:rStyle w:val="a9"/>
            <w:rFonts w:ascii="Times New Roman" w:hAnsi="Times New Roman"/>
            <w:lang w:val="en-US"/>
          </w:rPr>
          <w:t>school</w:t>
        </w:r>
        <w:r w:rsidR="002E3D9E" w:rsidRPr="001E69A3">
          <w:rPr>
            <w:rStyle w:val="a9"/>
            <w:rFonts w:ascii="Times New Roman" w:hAnsi="Times New Roman"/>
          </w:rPr>
          <w:t>-</w:t>
        </w:r>
        <w:r w:rsidR="002E3D9E" w:rsidRPr="002E3D9E">
          <w:rPr>
            <w:rStyle w:val="a9"/>
            <w:rFonts w:ascii="Times New Roman" w:hAnsi="Times New Roman"/>
            <w:lang w:val="en-US"/>
          </w:rPr>
          <w:t>collection</w:t>
        </w:r>
        <w:r w:rsidR="002E3D9E" w:rsidRPr="001E69A3">
          <w:rPr>
            <w:rStyle w:val="a9"/>
            <w:rFonts w:ascii="Times New Roman" w:hAnsi="Times New Roman"/>
          </w:rPr>
          <w:t>.</w:t>
        </w:r>
        <w:r w:rsidR="002E3D9E" w:rsidRPr="002E3D9E">
          <w:rPr>
            <w:rStyle w:val="a9"/>
            <w:rFonts w:ascii="Times New Roman" w:hAnsi="Times New Roman"/>
            <w:lang w:val="en-US"/>
          </w:rPr>
          <w:t>edu</w:t>
        </w:r>
        <w:r w:rsidR="002E3D9E" w:rsidRPr="001E69A3">
          <w:rPr>
            <w:rStyle w:val="a9"/>
            <w:rFonts w:ascii="Times New Roman" w:hAnsi="Times New Roman"/>
          </w:rPr>
          <w:t>.</w:t>
        </w:r>
        <w:r w:rsidR="002E3D9E" w:rsidRPr="002E3D9E">
          <w:rPr>
            <w:rStyle w:val="a9"/>
            <w:rFonts w:ascii="Times New Roman" w:hAnsi="Times New Roman"/>
            <w:lang w:val="en-US"/>
          </w:rPr>
          <w:t>ru</w:t>
        </w:r>
        <w:r w:rsidR="002E3D9E" w:rsidRPr="001E69A3">
          <w:rPr>
            <w:rStyle w:val="a9"/>
            <w:rFonts w:ascii="Times New Roman" w:hAnsi="Times New Roman"/>
          </w:rPr>
          <w:t>/</w:t>
        </w:r>
        <w:r w:rsidR="002E3D9E" w:rsidRPr="002E3D9E">
          <w:rPr>
            <w:rStyle w:val="a9"/>
            <w:rFonts w:ascii="Times New Roman" w:hAnsi="Times New Roman"/>
            <w:lang w:val="en-US"/>
          </w:rPr>
          <w:t>catalog</w:t>
        </w:r>
        <w:r w:rsidR="002E3D9E" w:rsidRPr="001E69A3">
          <w:rPr>
            <w:rStyle w:val="a9"/>
            <w:rFonts w:ascii="Times New Roman" w:hAnsi="Times New Roman"/>
          </w:rPr>
          <w:t>/</w:t>
        </w:r>
        <w:r w:rsidR="002E3D9E" w:rsidRPr="002E3D9E">
          <w:rPr>
            <w:rStyle w:val="a9"/>
            <w:rFonts w:ascii="Times New Roman" w:hAnsi="Times New Roman"/>
            <w:lang w:val="en-US"/>
          </w:rPr>
          <w:t>rubr</w:t>
        </w:r>
        <w:r w:rsidR="002E3D9E" w:rsidRPr="001E69A3">
          <w:rPr>
            <w:rStyle w:val="a9"/>
            <w:rFonts w:ascii="Times New Roman" w:hAnsi="Times New Roman"/>
          </w:rPr>
          <w:t>/69</w:t>
        </w:r>
        <w:r w:rsidR="002E3D9E" w:rsidRPr="002E3D9E">
          <w:rPr>
            <w:rStyle w:val="a9"/>
            <w:rFonts w:ascii="Times New Roman" w:hAnsi="Times New Roman"/>
            <w:lang w:val="en-US"/>
          </w:rPr>
          <w:t>d</w:t>
        </w:r>
        <w:r w:rsidR="002E3D9E" w:rsidRPr="001E69A3">
          <w:rPr>
            <w:rStyle w:val="a9"/>
            <w:rFonts w:ascii="Times New Roman" w:hAnsi="Times New Roman"/>
          </w:rPr>
          <w:t>1277</w:t>
        </w:r>
        <w:r w:rsidR="002E3D9E" w:rsidRPr="002E3D9E">
          <w:rPr>
            <w:rStyle w:val="a9"/>
            <w:rFonts w:ascii="Times New Roman" w:hAnsi="Times New Roman"/>
            <w:lang w:val="en-US"/>
          </w:rPr>
          <w:t>e</w:t>
        </w:r>
        <w:r w:rsidR="002E3D9E" w:rsidRPr="001E69A3">
          <w:rPr>
            <w:rStyle w:val="a9"/>
            <w:rFonts w:ascii="Times New Roman" w:hAnsi="Times New Roman"/>
          </w:rPr>
          <w:t>-</w:t>
        </w:r>
        <w:r w:rsidR="002E3D9E" w:rsidRPr="002E3D9E">
          <w:rPr>
            <w:rStyle w:val="a9"/>
            <w:rFonts w:ascii="Times New Roman" w:hAnsi="Times New Roman"/>
            <w:lang w:val="en-US"/>
          </w:rPr>
          <w:t>dfb</w:t>
        </w:r>
        <w:r w:rsidR="002E3D9E" w:rsidRPr="001E69A3">
          <w:rPr>
            <w:rStyle w:val="a9"/>
            <w:rFonts w:ascii="Times New Roman" w:hAnsi="Times New Roman"/>
          </w:rPr>
          <w:t>0-65</w:t>
        </w:r>
        <w:r w:rsidR="002E3D9E" w:rsidRPr="002E3D9E">
          <w:rPr>
            <w:rStyle w:val="a9"/>
            <w:rFonts w:ascii="Times New Roman" w:hAnsi="Times New Roman"/>
            <w:lang w:val="en-US"/>
          </w:rPr>
          <w:t>fd</w:t>
        </w:r>
        <w:r w:rsidR="002E3D9E" w:rsidRPr="001E69A3">
          <w:rPr>
            <w:rStyle w:val="a9"/>
            <w:rFonts w:ascii="Times New Roman" w:hAnsi="Times New Roman"/>
          </w:rPr>
          <w:t>-</w:t>
        </w:r>
        <w:r w:rsidR="002E3D9E" w:rsidRPr="002E3D9E">
          <w:rPr>
            <w:rStyle w:val="a9"/>
            <w:rFonts w:ascii="Times New Roman" w:hAnsi="Times New Roman"/>
            <w:lang w:val="en-US"/>
          </w:rPr>
          <w:t>a</w:t>
        </w:r>
        <w:r w:rsidR="002E3D9E" w:rsidRPr="001E69A3">
          <w:rPr>
            <w:rStyle w:val="a9"/>
            <w:rFonts w:ascii="Times New Roman" w:hAnsi="Times New Roman"/>
          </w:rPr>
          <w:t>6</w:t>
        </w:r>
        <w:r w:rsidR="002E3D9E" w:rsidRPr="002E3D9E">
          <w:rPr>
            <w:rStyle w:val="a9"/>
            <w:rFonts w:ascii="Times New Roman" w:hAnsi="Times New Roman"/>
            <w:lang w:val="en-US"/>
          </w:rPr>
          <w:t>da</w:t>
        </w:r>
        <w:r w:rsidR="002E3D9E" w:rsidRPr="001E69A3">
          <w:rPr>
            <w:rStyle w:val="a9"/>
            <w:rFonts w:ascii="Times New Roman" w:hAnsi="Times New Roman"/>
          </w:rPr>
          <w:t>-6</w:t>
        </w:r>
        <w:r w:rsidR="002E3D9E" w:rsidRPr="002E3D9E">
          <w:rPr>
            <w:rStyle w:val="a9"/>
            <w:rFonts w:ascii="Times New Roman" w:hAnsi="Times New Roman"/>
            <w:lang w:val="en-US"/>
          </w:rPr>
          <w:t>baa</w:t>
        </w:r>
        <w:r w:rsidR="002E3D9E" w:rsidRPr="001E69A3">
          <w:rPr>
            <w:rStyle w:val="a9"/>
            <w:rFonts w:ascii="Times New Roman" w:hAnsi="Times New Roman"/>
          </w:rPr>
          <w:t>91</w:t>
        </w:r>
        <w:r w:rsidR="002E3D9E" w:rsidRPr="002E3D9E">
          <w:rPr>
            <w:rStyle w:val="a9"/>
            <w:rFonts w:ascii="Times New Roman" w:hAnsi="Times New Roman"/>
            <w:lang w:val="en-US"/>
          </w:rPr>
          <w:t>ee</w:t>
        </w:r>
        <w:r w:rsidR="002E3D9E" w:rsidRPr="001E69A3">
          <w:rPr>
            <w:rStyle w:val="a9"/>
            <w:rFonts w:ascii="Times New Roman" w:hAnsi="Times New Roman"/>
          </w:rPr>
          <w:t>5</w:t>
        </w:r>
        <w:r w:rsidR="002E3D9E" w:rsidRPr="002E3D9E">
          <w:rPr>
            <w:rStyle w:val="a9"/>
            <w:rFonts w:ascii="Times New Roman" w:hAnsi="Times New Roman"/>
            <w:lang w:val="en-US"/>
          </w:rPr>
          <w:t>c</w:t>
        </w:r>
        <w:r w:rsidR="002E3D9E" w:rsidRPr="001E69A3">
          <w:rPr>
            <w:rStyle w:val="a9"/>
            <w:rFonts w:ascii="Times New Roman" w:hAnsi="Times New Roman"/>
          </w:rPr>
          <w:t>76/108610/?</w:t>
        </w:r>
        <w:r w:rsidR="002E3D9E" w:rsidRPr="002E3D9E">
          <w:rPr>
            <w:rStyle w:val="a9"/>
            <w:rFonts w:ascii="Times New Roman" w:hAnsi="Times New Roman"/>
            <w:lang w:val="en-US"/>
          </w:rPr>
          <w:t>interface</w:t>
        </w:r>
        <w:r w:rsidR="002E3D9E" w:rsidRPr="001E69A3">
          <w:rPr>
            <w:rStyle w:val="a9"/>
            <w:rFonts w:ascii="Times New Roman" w:hAnsi="Times New Roman"/>
          </w:rPr>
          <w:t>=</w:t>
        </w:r>
        <w:r w:rsidR="002E3D9E" w:rsidRPr="002E3D9E">
          <w:rPr>
            <w:rStyle w:val="a9"/>
            <w:rFonts w:ascii="Times New Roman" w:hAnsi="Times New Roman"/>
            <w:lang w:val="en-US"/>
          </w:rPr>
          <w:t>themcol</w:t>
        </w:r>
      </w:hyperlink>
    </w:p>
    <w:p w:rsidR="002E3D9E" w:rsidRPr="001E69A3" w:rsidRDefault="00771D38" w:rsidP="002E3D9E">
      <w:pPr>
        <w:spacing w:after="0" w:line="240" w:lineRule="auto"/>
        <w:ind w:firstLine="567"/>
        <w:rPr>
          <w:rFonts w:ascii="Times New Roman" w:hAnsi="Times New Roman"/>
          <w:u w:val="single"/>
        </w:rPr>
      </w:pPr>
      <w:hyperlink r:id="rId34" w:history="1">
        <w:r w:rsidR="002E3D9E" w:rsidRPr="002E3D9E">
          <w:rPr>
            <w:rStyle w:val="a9"/>
            <w:rFonts w:ascii="Times New Roman" w:hAnsi="Times New Roman"/>
            <w:lang w:val="en-US"/>
          </w:rPr>
          <w:t>http</w:t>
        </w:r>
        <w:r w:rsidR="002E3D9E" w:rsidRPr="001E69A3">
          <w:rPr>
            <w:rStyle w:val="a9"/>
            <w:rFonts w:ascii="Times New Roman" w:hAnsi="Times New Roman"/>
          </w:rPr>
          <w:t>://</w:t>
        </w:r>
        <w:r w:rsidR="002E3D9E" w:rsidRPr="002E3D9E">
          <w:rPr>
            <w:rStyle w:val="a9"/>
            <w:rFonts w:ascii="Times New Roman" w:hAnsi="Times New Roman"/>
            <w:lang w:val="en-US"/>
          </w:rPr>
          <w:t>www</w:t>
        </w:r>
        <w:r w:rsidR="002E3D9E" w:rsidRPr="001E69A3">
          <w:rPr>
            <w:rStyle w:val="a9"/>
            <w:rFonts w:ascii="Times New Roman" w:hAnsi="Times New Roman"/>
          </w:rPr>
          <w:t>.</w:t>
        </w:r>
        <w:r w:rsidR="002E3D9E" w:rsidRPr="002E3D9E">
          <w:rPr>
            <w:rStyle w:val="a9"/>
            <w:rFonts w:ascii="Times New Roman" w:hAnsi="Times New Roman"/>
            <w:lang w:val="en-US"/>
          </w:rPr>
          <w:t>labirint</w:t>
        </w:r>
        <w:r w:rsidR="002E3D9E" w:rsidRPr="001E69A3">
          <w:rPr>
            <w:rStyle w:val="a9"/>
            <w:rFonts w:ascii="Times New Roman" w:hAnsi="Times New Roman"/>
          </w:rPr>
          <w:t>.</w:t>
        </w:r>
        <w:r w:rsidR="002E3D9E" w:rsidRPr="002E3D9E">
          <w:rPr>
            <w:rStyle w:val="a9"/>
            <w:rFonts w:ascii="Times New Roman" w:hAnsi="Times New Roman"/>
            <w:lang w:val="en-US"/>
          </w:rPr>
          <w:t>ru</w:t>
        </w:r>
        <w:r w:rsidR="002E3D9E" w:rsidRPr="001E69A3">
          <w:rPr>
            <w:rStyle w:val="a9"/>
            <w:rFonts w:ascii="Times New Roman" w:hAnsi="Times New Roman"/>
          </w:rPr>
          <w:t>/</w:t>
        </w:r>
        <w:r w:rsidR="002E3D9E" w:rsidRPr="002E3D9E">
          <w:rPr>
            <w:rStyle w:val="a9"/>
            <w:rFonts w:ascii="Times New Roman" w:hAnsi="Times New Roman"/>
            <w:lang w:val="en-US"/>
          </w:rPr>
          <w:t>books</w:t>
        </w:r>
        <w:r w:rsidR="002E3D9E" w:rsidRPr="001E69A3">
          <w:rPr>
            <w:rStyle w:val="a9"/>
            <w:rFonts w:ascii="Times New Roman" w:hAnsi="Times New Roman"/>
          </w:rPr>
          <w:t>/41769/</w:t>
        </w:r>
      </w:hyperlink>
    </w:p>
    <w:p w:rsidR="00156085" w:rsidRPr="001E69A3" w:rsidRDefault="00156085" w:rsidP="002E3D9E">
      <w:pPr>
        <w:pStyle w:val="a3"/>
        <w:spacing w:after="0" w:line="240" w:lineRule="auto"/>
        <w:ind w:left="0" w:firstLine="567"/>
        <w:jc w:val="both"/>
        <w:rPr>
          <w:rFonts w:ascii="Times New Roman" w:hAnsi="Times New Roman"/>
          <w:b/>
        </w:rPr>
      </w:pPr>
    </w:p>
    <w:p w:rsidR="002E3D9E" w:rsidRPr="002E3D9E" w:rsidRDefault="002E3D9E" w:rsidP="002E3D9E">
      <w:pPr>
        <w:pStyle w:val="a3"/>
        <w:spacing w:after="0" w:line="240" w:lineRule="auto"/>
        <w:ind w:left="0" w:firstLine="567"/>
        <w:jc w:val="both"/>
        <w:rPr>
          <w:rFonts w:ascii="Times New Roman" w:hAnsi="Times New Roman"/>
          <w:b/>
        </w:rPr>
      </w:pPr>
      <w:r w:rsidRPr="002E3D9E">
        <w:rPr>
          <w:rFonts w:ascii="Times New Roman" w:hAnsi="Times New Roman"/>
          <w:b/>
        </w:rPr>
        <w:t>Материально-техническое обеспечение образовательного процесса:</w:t>
      </w:r>
    </w:p>
    <w:p w:rsidR="002E3D9E" w:rsidRPr="002E3D9E" w:rsidRDefault="002E3D9E" w:rsidP="002E3D9E">
      <w:pPr>
        <w:pStyle w:val="a3"/>
        <w:spacing w:after="0" w:line="240" w:lineRule="auto"/>
        <w:ind w:left="567"/>
        <w:jc w:val="both"/>
        <w:rPr>
          <w:rFonts w:ascii="Times New Roman" w:hAnsi="Times New Roman"/>
        </w:rPr>
      </w:pPr>
      <w:r w:rsidRPr="002E3D9E">
        <w:rPr>
          <w:rFonts w:ascii="Times New Roman" w:hAnsi="Times New Roman"/>
        </w:rPr>
        <w:lastRenderedPageBreak/>
        <w:t>1. Коллекция ЦОРов по русскому языку</w:t>
      </w:r>
    </w:p>
    <w:p w:rsidR="002E3D9E" w:rsidRPr="002E3D9E" w:rsidRDefault="002E3D9E" w:rsidP="002E3D9E">
      <w:pPr>
        <w:pStyle w:val="a3"/>
        <w:spacing w:after="0" w:line="240" w:lineRule="auto"/>
        <w:ind w:left="567"/>
        <w:jc w:val="both"/>
        <w:rPr>
          <w:rFonts w:ascii="Times New Roman" w:hAnsi="Times New Roman"/>
        </w:rPr>
      </w:pPr>
      <w:r w:rsidRPr="002E3D9E">
        <w:rPr>
          <w:rFonts w:ascii="Times New Roman" w:hAnsi="Times New Roman"/>
        </w:rPr>
        <w:t>2. Интернет-материалы</w:t>
      </w:r>
    </w:p>
    <w:p w:rsidR="002E3D9E" w:rsidRPr="002E3D9E" w:rsidRDefault="002E3D9E" w:rsidP="002E3D9E">
      <w:pPr>
        <w:pStyle w:val="a3"/>
        <w:spacing w:after="0" w:line="240" w:lineRule="auto"/>
        <w:ind w:left="567"/>
        <w:jc w:val="both"/>
        <w:rPr>
          <w:rFonts w:ascii="Times New Roman" w:hAnsi="Times New Roman"/>
        </w:rPr>
      </w:pPr>
      <w:r w:rsidRPr="002E3D9E">
        <w:rPr>
          <w:rFonts w:ascii="Times New Roman" w:hAnsi="Times New Roman"/>
        </w:rPr>
        <w:t>3. Компьютер</w:t>
      </w:r>
    </w:p>
    <w:p w:rsidR="002E3D9E" w:rsidRPr="002E3D9E" w:rsidRDefault="002E3D9E" w:rsidP="002E3D9E">
      <w:pPr>
        <w:pStyle w:val="a3"/>
        <w:spacing w:after="0" w:line="240" w:lineRule="auto"/>
        <w:ind w:left="567"/>
        <w:jc w:val="both"/>
        <w:rPr>
          <w:rFonts w:ascii="Times New Roman" w:hAnsi="Times New Roman"/>
        </w:rPr>
      </w:pPr>
      <w:r w:rsidRPr="002E3D9E">
        <w:rPr>
          <w:rFonts w:ascii="Times New Roman" w:hAnsi="Times New Roman"/>
        </w:rPr>
        <w:t>4. Проектор</w:t>
      </w:r>
    </w:p>
    <w:p w:rsidR="002E3D9E" w:rsidRPr="002E3D9E" w:rsidRDefault="002E3D9E" w:rsidP="002E3D9E">
      <w:pPr>
        <w:pStyle w:val="a3"/>
        <w:spacing w:after="0" w:line="240" w:lineRule="auto"/>
        <w:ind w:left="567"/>
        <w:jc w:val="both"/>
        <w:rPr>
          <w:rFonts w:ascii="Times New Roman" w:hAnsi="Times New Roman"/>
        </w:rPr>
      </w:pPr>
      <w:r w:rsidRPr="002E3D9E">
        <w:rPr>
          <w:rFonts w:ascii="Times New Roman" w:hAnsi="Times New Roman"/>
        </w:rPr>
        <w:t>5. Интерактивная доска</w:t>
      </w:r>
    </w:p>
    <w:p w:rsidR="002E3D9E" w:rsidRDefault="002E3D9E" w:rsidP="002E3D9E">
      <w:pPr>
        <w:spacing w:after="0" w:line="240" w:lineRule="auto"/>
      </w:pPr>
    </w:p>
    <w:sectPr w:rsidR="002E3D9E" w:rsidSect="002E3D9E">
      <w:footerReference w:type="default" r:id="rId35"/>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37" w:rsidRDefault="00DC4C37" w:rsidP="00D94E9C">
      <w:pPr>
        <w:spacing w:after="0" w:line="240" w:lineRule="auto"/>
      </w:pPr>
      <w:r>
        <w:separator/>
      </w:r>
    </w:p>
  </w:endnote>
  <w:endnote w:type="continuationSeparator" w:id="0">
    <w:p w:rsidR="00DC4C37" w:rsidRDefault="00DC4C37" w:rsidP="00D94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545"/>
      <w:showingPlcHdr/>
    </w:sdtPr>
    <w:sdtContent>
      <w:p w:rsidR="001E0DF3" w:rsidRDefault="001E0DF3">
        <w:pPr>
          <w:pStyle w:val="ad"/>
          <w:jc w:val="center"/>
        </w:pPr>
        <w:r>
          <w:t xml:space="preserve">     </w:t>
        </w:r>
      </w:p>
    </w:sdtContent>
  </w:sdt>
  <w:p w:rsidR="001E0DF3" w:rsidRDefault="001E0DF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37" w:rsidRDefault="00DC4C37" w:rsidP="00D94E9C">
      <w:pPr>
        <w:spacing w:after="0" w:line="240" w:lineRule="auto"/>
      </w:pPr>
      <w:r>
        <w:separator/>
      </w:r>
    </w:p>
  </w:footnote>
  <w:footnote w:type="continuationSeparator" w:id="0">
    <w:p w:rsidR="00DC4C37" w:rsidRDefault="00DC4C37" w:rsidP="00D94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10F"/>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1353"/>
        </w:tabs>
        <w:ind w:left="135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1353"/>
        </w:tabs>
        <w:ind w:left="1353" w:hanging="360"/>
      </w:pPr>
    </w:lvl>
    <w:lvl w:ilvl="8">
      <w:start w:val="1"/>
      <w:numFmt w:val="decimal"/>
      <w:lvlText w:val="%9."/>
      <w:lvlJc w:val="left"/>
      <w:pPr>
        <w:tabs>
          <w:tab w:val="num" w:pos="3600"/>
        </w:tabs>
        <w:ind w:left="3600" w:hanging="360"/>
      </w:pPr>
    </w:lvl>
  </w:abstractNum>
  <w:abstractNum w:abstractNumId="6">
    <w:nsid w:val="002F27E1"/>
    <w:multiLevelType w:val="hybridMultilevel"/>
    <w:tmpl w:val="F4E460BC"/>
    <w:lvl w:ilvl="0" w:tplc="A528843E">
      <w:start w:val="1"/>
      <w:numFmt w:val="decimal"/>
      <w:lvlText w:val="%1."/>
      <w:lvlJc w:val="left"/>
      <w:pPr>
        <w:ind w:left="786" w:hanging="360"/>
      </w:pPr>
      <w:rPr>
        <w:rFonts w:hint="default"/>
        <w:b w:val="0"/>
      </w:rPr>
    </w:lvl>
    <w:lvl w:ilvl="1" w:tplc="762844B0">
      <w:start w:val="7"/>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BE0BE9"/>
    <w:multiLevelType w:val="hybridMultilevel"/>
    <w:tmpl w:val="8F867970"/>
    <w:lvl w:ilvl="0" w:tplc="92461E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54E39D4"/>
    <w:multiLevelType w:val="hybridMultilevel"/>
    <w:tmpl w:val="91446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C2446D"/>
    <w:multiLevelType w:val="multilevel"/>
    <w:tmpl w:val="CCDE1D9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C537016"/>
    <w:multiLevelType w:val="hybridMultilevel"/>
    <w:tmpl w:val="98B6219A"/>
    <w:lvl w:ilvl="0" w:tplc="92149C3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1AC19EC"/>
    <w:multiLevelType w:val="hybridMultilevel"/>
    <w:tmpl w:val="3266BE88"/>
    <w:lvl w:ilvl="0" w:tplc="92149C3C">
      <w:start w:val="1"/>
      <w:numFmt w:val="bullet"/>
      <w:lvlText w:val=""/>
      <w:lvlJc w:val="left"/>
      <w:pPr>
        <w:ind w:left="1287" w:hanging="360"/>
      </w:pPr>
      <w:rPr>
        <w:rFonts w:ascii="Symbol" w:hAnsi="Symbol" w:hint="default"/>
      </w:rPr>
    </w:lvl>
    <w:lvl w:ilvl="1" w:tplc="92149C3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4D7279C"/>
    <w:multiLevelType w:val="hybridMultilevel"/>
    <w:tmpl w:val="0382CC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3717CA"/>
    <w:multiLevelType w:val="hybridMultilevel"/>
    <w:tmpl w:val="C0065F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5685D2A"/>
    <w:multiLevelType w:val="hybridMultilevel"/>
    <w:tmpl w:val="9E6066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60E595E"/>
    <w:multiLevelType w:val="hybridMultilevel"/>
    <w:tmpl w:val="47481760"/>
    <w:lvl w:ilvl="0" w:tplc="92149C3C">
      <w:start w:val="1"/>
      <w:numFmt w:val="bullet"/>
      <w:lvlText w:val=""/>
      <w:lvlJc w:val="left"/>
      <w:pPr>
        <w:ind w:left="1287" w:hanging="360"/>
      </w:pPr>
      <w:rPr>
        <w:rFonts w:ascii="Symbol" w:hAnsi="Symbol" w:hint="default"/>
      </w:rPr>
    </w:lvl>
    <w:lvl w:ilvl="1" w:tplc="92149C3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D870C0B"/>
    <w:multiLevelType w:val="hybridMultilevel"/>
    <w:tmpl w:val="87C06D7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271630"/>
    <w:multiLevelType w:val="hybridMultilevel"/>
    <w:tmpl w:val="E360734C"/>
    <w:lvl w:ilvl="0" w:tplc="8CDC804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9F77B0"/>
    <w:multiLevelType w:val="hybridMultilevel"/>
    <w:tmpl w:val="7D48BEFA"/>
    <w:lvl w:ilvl="0" w:tplc="B5889EFA">
      <w:start w:val="1"/>
      <w:numFmt w:val="decimal"/>
      <w:lvlText w:val="%1."/>
      <w:lvlJc w:val="left"/>
      <w:pPr>
        <w:ind w:left="4238" w:hanging="360"/>
      </w:pPr>
      <w:rPr>
        <w:rFonts w:hint="default"/>
        <w:color w:val="000000"/>
        <w:w w:val="112"/>
      </w:rPr>
    </w:lvl>
    <w:lvl w:ilvl="1" w:tplc="04190019" w:tentative="1">
      <w:start w:val="1"/>
      <w:numFmt w:val="lowerLetter"/>
      <w:lvlText w:val="%2."/>
      <w:lvlJc w:val="left"/>
      <w:pPr>
        <w:ind w:left="4958" w:hanging="360"/>
      </w:pPr>
    </w:lvl>
    <w:lvl w:ilvl="2" w:tplc="0419001B" w:tentative="1">
      <w:start w:val="1"/>
      <w:numFmt w:val="lowerRoman"/>
      <w:lvlText w:val="%3."/>
      <w:lvlJc w:val="right"/>
      <w:pPr>
        <w:ind w:left="5678" w:hanging="180"/>
      </w:pPr>
    </w:lvl>
    <w:lvl w:ilvl="3" w:tplc="0419000F" w:tentative="1">
      <w:start w:val="1"/>
      <w:numFmt w:val="decimal"/>
      <w:lvlText w:val="%4."/>
      <w:lvlJc w:val="left"/>
      <w:pPr>
        <w:ind w:left="6398" w:hanging="360"/>
      </w:pPr>
    </w:lvl>
    <w:lvl w:ilvl="4" w:tplc="04190019" w:tentative="1">
      <w:start w:val="1"/>
      <w:numFmt w:val="lowerLetter"/>
      <w:lvlText w:val="%5."/>
      <w:lvlJc w:val="left"/>
      <w:pPr>
        <w:ind w:left="7118" w:hanging="360"/>
      </w:pPr>
    </w:lvl>
    <w:lvl w:ilvl="5" w:tplc="0419001B" w:tentative="1">
      <w:start w:val="1"/>
      <w:numFmt w:val="lowerRoman"/>
      <w:lvlText w:val="%6."/>
      <w:lvlJc w:val="right"/>
      <w:pPr>
        <w:ind w:left="7838" w:hanging="180"/>
      </w:pPr>
    </w:lvl>
    <w:lvl w:ilvl="6" w:tplc="0419000F" w:tentative="1">
      <w:start w:val="1"/>
      <w:numFmt w:val="decimal"/>
      <w:lvlText w:val="%7."/>
      <w:lvlJc w:val="left"/>
      <w:pPr>
        <w:ind w:left="8558" w:hanging="360"/>
      </w:pPr>
    </w:lvl>
    <w:lvl w:ilvl="7" w:tplc="04190019" w:tentative="1">
      <w:start w:val="1"/>
      <w:numFmt w:val="lowerLetter"/>
      <w:lvlText w:val="%8."/>
      <w:lvlJc w:val="left"/>
      <w:pPr>
        <w:ind w:left="9278" w:hanging="360"/>
      </w:pPr>
    </w:lvl>
    <w:lvl w:ilvl="8" w:tplc="0419001B" w:tentative="1">
      <w:start w:val="1"/>
      <w:numFmt w:val="lowerRoman"/>
      <w:lvlText w:val="%9."/>
      <w:lvlJc w:val="right"/>
      <w:pPr>
        <w:ind w:left="9998" w:hanging="180"/>
      </w:pPr>
    </w:lvl>
  </w:abstractNum>
  <w:abstractNum w:abstractNumId="19">
    <w:nsid w:val="2DDA2FF9"/>
    <w:multiLevelType w:val="hybridMultilevel"/>
    <w:tmpl w:val="4E64DA8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33016DF9"/>
    <w:multiLevelType w:val="hybridMultilevel"/>
    <w:tmpl w:val="8F9A77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70207A"/>
    <w:multiLevelType w:val="hybridMultilevel"/>
    <w:tmpl w:val="3C4477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CF5037"/>
    <w:multiLevelType w:val="hybridMultilevel"/>
    <w:tmpl w:val="27AE978C"/>
    <w:lvl w:ilvl="0" w:tplc="92149C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215DB9"/>
    <w:multiLevelType w:val="hybridMultilevel"/>
    <w:tmpl w:val="021EB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762CA4"/>
    <w:multiLevelType w:val="hybridMultilevel"/>
    <w:tmpl w:val="6E4CE512"/>
    <w:lvl w:ilvl="0" w:tplc="A4DAAF5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6B7177"/>
    <w:multiLevelType w:val="hybridMultilevel"/>
    <w:tmpl w:val="B9768700"/>
    <w:lvl w:ilvl="0" w:tplc="92149C3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6">
    <w:nsid w:val="44BC1FAD"/>
    <w:multiLevelType w:val="multilevel"/>
    <w:tmpl w:val="D9A4F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814858"/>
    <w:multiLevelType w:val="hybridMultilevel"/>
    <w:tmpl w:val="4E1049BA"/>
    <w:lvl w:ilvl="0" w:tplc="B8A4DB50">
      <w:start w:val="1"/>
      <w:numFmt w:val="bullet"/>
      <w:lvlText w:val=""/>
      <w:lvlPicBulletId w:val="0"/>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B12C92"/>
    <w:multiLevelType w:val="hybridMultilevel"/>
    <w:tmpl w:val="9B48A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3E48DE"/>
    <w:multiLevelType w:val="hybridMultilevel"/>
    <w:tmpl w:val="4E08230A"/>
    <w:lvl w:ilvl="0" w:tplc="B108371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3970363"/>
    <w:multiLevelType w:val="hybridMultilevel"/>
    <w:tmpl w:val="16DAED5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5B366B93"/>
    <w:multiLevelType w:val="hybridMultilevel"/>
    <w:tmpl w:val="BF247DC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5414351"/>
    <w:multiLevelType w:val="hybridMultilevel"/>
    <w:tmpl w:val="95543E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66A107F5"/>
    <w:multiLevelType w:val="hybridMultilevel"/>
    <w:tmpl w:val="ADD8BACE"/>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4E20BD"/>
    <w:multiLevelType w:val="hybridMultilevel"/>
    <w:tmpl w:val="6F30F242"/>
    <w:lvl w:ilvl="0" w:tplc="92149C3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5">
    <w:nsid w:val="6FFE3CE6"/>
    <w:multiLevelType w:val="hybridMultilevel"/>
    <w:tmpl w:val="0ED458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A9594C"/>
    <w:multiLevelType w:val="hybridMultilevel"/>
    <w:tmpl w:val="E1480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4AC4B56"/>
    <w:multiLevelType w:val="hybridMultilevel"/>
    <w:tmpl w:val="D068CE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D67E81"/>
    <w:multiLevelType w:val="hybridMultilevel"/>
    <w:tmpl w:val="D0F4A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407BBD"/>
    <w:multiLevelType w:val="hybridMultilevel"/>
    <w:tmpl w:val="E6B8C514"/>
    <w:lvl w:ilvl="0" w:tplc="A2F8B588">
      <w:start w:val="3"/>
      <w:numFmt w:val="decimal"/>
      <w:lvlText w:val="%1."/>
      <w:lvlJc w:val="left"/>
      <w:pPr>
        <w:ind w:left="928"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748"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nsid w:val="79544C03"/>
    <w:multiLevelType w:val="hybridMultilevel"/>
    <w:tmpl w:val="8CBEF22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B985091"/>
    <w:multiLevelType w:val="hybridMultilevel"/>
    <w:tmpl w:val="24648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B43247"/>
    <w:multiLevelType w:val="hybridMultilevel"/>
    <w:tmpl w:val="0F163B9E"/>
    <w:lvl w:ilvl="0" w:tplc="92149C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E549E2"/>
    <w:multiLevelType w:val="hybridMultilevel"/>
    <w:tmpl w:val="D9CAA146"/>
    <w:lvl w:ilvl="0" w:tplc="0419000D">
      <w:start w:val="1"/>
      <w:numFmt w:val="bullet"/>
      <w:lvlText w:val=""/>
      <w:lvlJc w:val="left"/>
      <w:pPr>
        <w:ind w:left="1011" w:hanging="360"/>
      </w:pPr>
      <w:rPr>
        <w:rFonts w:ascii="Wingdings" w:hAnsi="Wingdings"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num w:numId="1">
    <w:abstractNumId w:val="9"/>
  </w:num>
  <w:num w:numId="2">
    <w:abstractNumId w:val="10"/>
  </w:num>
  <w:num w:numId="3">
    <w:abstractNumId w:val="42"/>
  </w:num>
  <w:num w:numId="4">
    <w:abstractNumId w:val="22"/>
  </w:num>
  <w:num w:numId="5">
    <w:abstractNumId w:val="11"/>
  </w:num>
  <w:num w:numId="6">
    <w:abstractNumId w:val="15"/>
  </w:num>
  <w:num w:numId="7">
    <w:abstractNumId w:val="26"/>
  </w:num>
  <w:num w:numId="8">
    <w:abstractNumId w:val="40"/>
  </w:num>
  <w:num w:numId="9">
    <w:abstractNumId w:val="34"/>
  </w:num>
  <w:num w:numId="10">
    <w:abstractNumId w:val="25"/>
  </w:num>
  <w:num w:numId="11">
    <w:abstractNumId w:val="6"/>
  </w:num>
  <w:num w:numId="12">
    <w:abstractNumId w:val="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39"/>
  </w:num>
  <w:num w:numId="20">
    <w:abstractNumId w:val="29"/>
  </w:num>
  <w:num w:numId="21">
    <w:abstractNumId w:val="41"/>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43"/>
  </w:num>
  <w:num w:numId="31">
    <w:abstractNumId w:val="31"/>
  </w:num>
  <w:num w:numId="32">
    <w:abstractNumId w:val="18"/>
  </w:num>
  <w:num w:numId="33">
    <w:abstractNumId w:val="12"/>
  </w:num>
  <w:num w:numId="34">
    <w:abstractNumId w:val="28"/>
  </w:num>
  <w:num w:numId="35">
    <w:abstractNumId w:val="23"/>
  </w:num>
  <w:num w:numId="36">
    <w:abstractNumId w:val="8"/>
  </w:num>
  <w:num w:numId="37">
    <w:abstractNumId w:val="37"/>
  </w:num>
  <w:num w:numId="38">
    <w:abstractNumId w:val="27"/>
  </w:num>
  <w:num w:numId="39">
    <w:abstractNumId w:val="17"/>
  </w:num>
  <w:num w:numId="40">
    <w:abstractNumId w:val="24"/>
  </w:num>
  <w:num w:numId="41">
    <w:abstractNumId w:val="35"/>
  </w:num>
  <w:num w:numId="42">
    <w:abstractNumId w:val="36"/>
  </w:num>
  <w:num w:numId="43">
    <w:abstractNumId w:val="32"/>
  </w:num>
  <w:num w:numId="44">
    <w:abstractNumId w:val="16"/>
  </w:num>
  <w:num w:numId="45">
    <w:abstractNumId w:val="21"/>
  </w:num>
  <w:num w:numId="46">
    <w:abstractNumId w:val="33"/>
  </w:num>
  <w:num w:numId="47">
    <w:abstractNumId w:val="14"/>
  </w:num>
  <w:num w:numId="48">
    <w:abstractNumId w:val="13"/>
  </w:num>
  <w:num w:numId="49">
    <w:abstractNumId w:val="2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autoHyphenation/>
  <w:characterSpacingControl w:val="doNotCompress"/>
  <w:hdrShapeDefaults>
    <o:shapedefaults v:ext="edit" spidmax="3074"/>
  </w:hdrShapeDefaults>
  <w:footnotePr>
    <w:footnote w:id="-1"/>
    <w:footnote w:id="0"/>
  </w:footnotePr>
  <w:endnotePr>
    <w:endnote w:id="-1"/>
    <w:endnote w:id="0"/>
  </w:endnotePr>
  <w:compat/>
  <w:rsids>
    <w:rsidRoot w:val="00F33219"/>
    <w:rsid w:val="00061BB8"/>
    <w:rsid w:val="000C4319"/>
    <w:rsid w:val="000E585B"/>
    <w:rsid w:val="0014579D"/>
    <w:rsid w:val="00156085"/>
    <w:rsid w:val="00162DB7"/>
    <w:rsid w:val="00195DE3"/>
    <w:rsid w:val="001B7782"/>
    <w:rsid w:val="001E0DF3"/>
    <w:rsid w:val="001E67DD"/>
    <w:rsid w:val="001E69A3"/>
    <w:rsid w:val="001F654F"/>
    <w:rsid w:val="002A29E0"/>
    <w:rsid w:val="002E3D9E"/>
    <w:rsid w:val="002F33C3"/>
    <w:rsid w:val="0031707B"/>
    <w:rsid w:val="004619ED"/>
    <w:rsid w:val="004F0E82"/>
    <w:rsid w:val="005525AF"/>
    <w:rsid w:val="006769D5"/>
    <w:rsid w:val="006C0C41"/>
    <w:rsid w:val="007022EA"/>
    <w:rsid w:val="00771D38"/>
    <w:rsid w:val="007755BE"/>
    <w:rsid w:val="007C77A8"/>
    <w:rsid w:val="00813948"/>
    <w:rsid w:val="00866064"/>
    <w:rsid w:val="008D5D3B"/>
    <w:rsid w:val="00966DEA"/>
    <w:rsid w:val="009D1893"/>
    <w:rsid w:val="00A261A7"/>
    <w:rsid w:val="00B9756E"/>
    <w:rsid w:val="00BA087D"/>
    <w:rsid w:val="00BC4F9E"/>
    <w:rsid w:val="00C13745"/>
    <w:rsid w:val="00CE43E3"/>
    <w:rsid w:val="00D07490"/>
    <w:rsid w:val="00D77054"/>
    <w:rsid w:val="00D94E9C"/>
    <w:rsid w:val="00DC22EA"/>
    <w:rsid w:val="00DC4C37"/>
    <w:rsid w:val="00E02AEA"/>
    <w:rsid w:val="00EA1964"/>
    <w:rsid w:val="00EA1C54"/>
    <w:rsid w:val="00EB07AA"/>
    <w:rsid w:val="00F248BC"/>
    <w:rsid w:val="00F33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9E"/>
    <w:rPr>
      <w:rFonts w:ascii="Calibri" w:eastAsia="Calibri" w:hAnsi="Calibri" w:cs="Times New Roman"/>
    </w:rPr>
  </w:style>
  <w:style w:type="paragraph" w:styleId="1">
    <w:name w:val="heading 1"/>
    <w:basedOn w:val="a"/>
    <w:next w:val="a"/>
    <w:link w:val="10"/>
    <w:uiPriority w:val="9"/>
    <w:qFormat/>
    <w:rsid w:val="00061BB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061BB8"/>
    <w:pPr>
      <w:keepNext/>
      <w:spacing w:after="0" w:line="240" w:lineRule="auto"/>
      <w:jc w:val="center"/>
      <w:outlineLvl w:val="1"/>
    </w:pPr>
    <w:rPr>
      <w:rFonts w:ascii="Courier New" w:eastAsia="Times New Roman" w:hAnsi="Courier New"/>
      <w:b/>
      <w:bCs/>
      <w:sz w:val="28"/>
      <w:szCs w:val="24"/>
      <w:lang w:eastAsia="ru-RU"/>
    </w:rPr>
  </w:style>
  <w:style w:type="paragraph" w:styleId="3">
    <w:name w:val="heading 3"/>
    <w:basedOn w:val="a"/>
    <w:next w:val="a"/>
    <w:link w:val="30"/>
    <w:uiPriority w:val="9"/>
    <w:semiHidden/>
    <w:unhideWhenUsed/>
    <w:qFormat/>
    <w:rsid w:val="00061BB8"/>
    <w:pPr>
      <w:keepNext/>
      <w:keepLines/>
      <w:spacing w:before="200" w:after="0"/>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
    <w:semiHidden/>
    <w:unhideWhenUsed/>
    <w:qFormat/>
    <w:rsid w:val="00061BB8"/>
    <w:pPr>
      <w:keepNext/>
      <w:keepLines/>
      <w:spacing w:before="200" w:after="0"/>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9E"/>
    <w:pPr>
      <w:ind w:left="720"/>
      <w:contextualSpacing/>
    </w:pPr>
    <w:rPr>
      <w:rFonts w:eastAsia="Times New Roman"/>
      <w:lang w:eastAsia="ru-RU"/>
    </w:rPr>
  </w:style>
  <w:style w:type="paragraph" w:styleId="a4">
    <w:name w:val="footnote text"/>
    <w:basedOn w:val="a"/>
    <w:link w:val="a5"/>
    <w:uiPriority w:val="99"/>
    <w:semiHidden/>
    <w:unhideWhenUsed/>
    <w:rsid w:val="002E3D9E"/>
    <w:pPr>
      <w:spacing w:after="0" w:line="240" w:lineRule="auto"/>
    </w:pPr>
    <w:rPr>
      <w:sz w:val="20"/>
      <w:szCs w:val="20"/>
    </w:rPr>
  </w:style>
  <w:style w:type="character" w:customStyle="1" w:styleId="a5">
    <w:name w:val="Текст сноски Знак"/>
    <w:basedOn w:val="a0"/>
    <w:link w:val="a4"/>
    <w:uiPriority w:val="99"/>
    <w:semiHidden/>
    <w:rsid w:val="002E3D9E"/>
    <w:rPr>
      <w:rFonts w:ascii="Calibri" w:eastAsia="Calibri" w:hAnsi="Calibri" w:cs="Times New Roman"/>
      <w:sz w:val="20"/>
      <w:szCs w:val="20"/>
    </w:rPr>
  </w:style>
  <w:style w:type="paragraph" w:styleId="a6">
    <w:name w:val="Body Text"/>
    <w:basedOn w:val="a"/>
    <w:link w:val="a7"/>
    <w:uiPriority w:val="99"/>
    <w:semiHidden/>
    <w:unhideWhenUsed/>
    <w:rsid w:val="002E3D9E"/>
    <w:pPr>
      <w:spacing w:after="120"/>
    </w:pPr>
    <w:rPr>
      <w:rFonts w:eastAsia="Times New Roman"/>
      <w:lang w:eastAsia="ru-RU"/>
    </w:rPr>
  </w:style>
  <w:style w:type="character" w:customStyle="1" w:styleId="a7">
    <w:name w:val="Основной текст Знак"/>
    <w:basedOn w:val="a0"/>
    <w:link w:val="a6"/>
    <w:uiPriority w:val="99"/>
    <w:semiHidden/>
    <w:rsid w:val="002E3D9E"/>
    <w:rPr>
      <w:rFonts w:ascii="Calibri" w:eastAsia="Times New Roman" w:hAnsi="Calibri" w:cs="Times New Roman"/>
      <w:lang w:eastAsia="ru-RU"/>
    </w:rPr>
  </w:style>
  <w:style w:type="paragraph" w:customStyle="1" w:styleId="a8">
    <w:name w:val="Содержимое таблицы"/>
    <w:basedOn w:val="a"/>
    <w:rsid w:val="002E3D9E"/>
    <w:pPr>
      <w:widowControl w:val="0"/>
      <w:suppressLineNumbers/>
      <w:suppressAutoHyphens/>
      <w:spacing w:after="0" w:line="240" w:lineRule="auto"/>
    </w:pPr>
    <w:rPr>
      <w:rFonts w:ascii="Times New Roman" w:eastAsia="Andale Sans UI" w:hAnsi="Times New Roman"/>
      <w:kern w:val="1"/>
      <w:sz w:val="24"/>
      <w:szCs w:val="24"/>
      <w:lang w:eastAsia="ru-RU"/>
    </w:rPr>
  </w:style>
  <w:style w:type="character" w:styleId="a9">
    <w:name w:val="Hyperlink"/>
    <w:basedOn w:val="a0"/>
    <w:uiPriority w:val="99"/>
    <w:unhideWhenUsed/>
    <w:rsid w:val="002E3D9E"/>
    <w:rPr>
      <w:color w:val="0000FF" w:themeColor="hyperlink"/>
      <w:u w:val="single"/>
    </w:rPr>
  </w:style>
  <w:style w:type="character" w:customStyle="1" w:styleId="31">
    <w:name w:val="Основной текст3"/>
    <w:rsid w:val="00E02AEA"/>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a">
    <w:name w:val="Основной текст + Полужирный"/>
    <w:rsid w:val="00E02AEA"/>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41">
    <w:name w:val="Основной текст4"/>
    <w:rsid w:val="00E02AE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styleId="ab">
    <w:name w:val="header"/>
    <w:basedOn w:val="a"/>
    <w:link w:val="ac"/>
    <w:uiPriority w:val="99"/>
    <w:unhideWhenUsed/>
    <w:rsid w:val="00D94E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4E9C"/>
    <w:rPr>
      <w:rFonts w:ascii="Calibri" w:eastAsia="Calibri" w:hAnsi="Calibri" w:cs="Times New Roman"/>
    </w:rPr>
  </w:style>
  <w:style w:type="paragraph" w:styleId="ad">
    <w:name w:val="footer"/>
    <w:basedOn w:val="a"/>
    <w:link w:val="ae"/>
    <w:uiPriority w:val="99"/>
    <w:unhideWhenUsed/>
    <w:rsid w:val="00D94E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4E9C"/>
    <w:rPr>
      <w:rFonts w:ascii="Calibri" w:eastAsia="Calibri" w:hAnsi="Calibri" w:cs="Times New Roman"/>
    </w:rPr>
  </w:style>
  <w:style w:type="paragraph" w:styleId="af">
    <w:name w:val="Balloon Text"/>
    <w:basedOn w:val="a"/>
    <w:link w:val="af0"/>
    <w:uiPriority w:val="99"/>
    <w:semiHidden/>
    <w:unhideWhenUsed/>
    <w:rsid w:val="00EA1C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A1C54"/>
    <w:rPr>
      <w:rFonts w:ascii="Tahoma" w:eastAsia="Calibri" w:hAnsi="Tahoma" w:cs="Tahoma"/>
      <w:sz w:val="16"/>
      <w:szCs w:val="16"/>
    </w:rPr>
  </w:style>
  <w:style w:type="table" w:customStyle="1" w:styleId="TableNormal">
    <w:name w:val="Table Normal"/>
    <w:uiPriority w:val="2"/>
    <w:semiHidden/>
    <w:unhideWhenUsed/>
    <w:qFormat/>
    <w:rsid w:val="00B975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756E"/>
    <w:pPr>
      <w:widowControl w:val="0"/>
      <w:autoSpaceDE w:val="0"/>
      <w:autoSpaceDN w:val="0"/>
      <w:spacing w:after="0" w:line="240" w:lineRule="auto"/>
      <w:ind w:left="107"/>
      <w:jc w:val="both"/>
    </w:pPr>
    <w:rPr>
      <w:rFonts w:ascii="Times New Roman" w:eastAsia="Times New Roman" w:hAnsi="Times New Roman"/>
    </w:rPr>
  </w:style>
  <w:style w:type="character" w:customStyle="1" w:styleId="10">
    <w:name w:val="Заголовок 1 Знак"/>
    <w:basedOn w:val="a0"/>
    <w:link w:val="1"/>
    <w:uiPriority w:val="9"/>
    <w:rsid w:val="00061BB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61BB8"/>
    <w:rPr>
      <w:rFonts w:ascii="Courier New" w:eastAsia="Times New Roman" w:hAnsi="Courier New" w:cs="Times New Roman"/>
      <w:b/>
      <w:bCs/>
      <w:sz w:val="28"/>
      <w:szCs w:val="24"/>
      <w:lang w:eastAsia="ru-RU"/>
    </w:rPr>
  </w:style>
  <w:style w:type="character" w:customStyle="1" w:styleId="30">
    <w:name w:val="Заголовок 3 Знак"/>
    <w:basedOn w:val="a0"/>
    <w:link w:val="3"/>
    <w:uiPriority w:val="9"/>
    <w:semiHidden/>
    <w:rsid w:val="00061BB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semiHidden/>
    <w:rsid w:val="00061BB8"/>
    <w:rPr>
      <w:rFonts w:ascii="Cambria" w:eastAsia="Times New Roman" w:hAnsi="Cambria" w:cs="Times New Roman"/>
      <w:b/>
      <w:bCs/>
      <w:i/>
      <w:iCs/>
      <w:color w:val="4F81BD"/>
      <w:sz w:val="20"/>
      <w:szCs w:val="20"/>
      <w:lang w:eastAsia="ru-RU"/>
    </w:rPr>
  </w:style>
  <w:style w:type="paragraph" w:styleId="af1">
    <w:name w:val="Normal (Web)"/>
    <w:basedOn w:val="a"/>
    <w:unhideWhenUsed/>
    <w:rsid w:val="00061BB8"/>
    <w:pPr>
      <w:spacing w:before="100" w:beforeAutospacing="1" w:after="119" w:line="240" w:lineRule="auto"/>
    </w:pPr>
    <w:rPr>
      <w:rFonts w:ascii="Arial Unicode MS" w:eastAsia="Arial Unicode MS" w:hAnsi="Arial Unicode MS" w:cs="Arial Unicode MS"/>
      <w:sz w:val="24"/>
      <w:szCs w:val="24"/>
      <w:lang w:eastAsia="ru-RU"/>
    </w:rPr>
  </w:style>
  <w:style w:type="numbering" w:customStyle="1" w:styleId="11">
    <w:name w:val="Нет списка1"/>
    <w:next w:val="a2"/>
    <w:uiPriority w:val="99"/>
    <w:semiHidden/>
    <w:unhideWhenUsed/>
    <w:rsid w:val="00061BB8"/>
  </w:style>
  <w:style w:type="table" w:customStyle="1" w:styleId="12">
    <w:name w:val="Сетка таблицы1"/>
    <w:basedOn w:val="a1"/>
    <w:next w:val="af2"/>
    <w:uiPriority w:val="59"/>
    <w:rsid w:val="00061B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061BB8"/>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table" w:styleId="af2">
    <w:name w:val="Table Grid"/>
    <w:basedOn w:val="a1"/>
    <w:uiPriority w:val="59"/>
    <w:rsid w:val="00061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061BB8"/>
    <w:rPr>
      <w:rFonts w:ascii="Times New Roman" w:hAnsi="Times New Roman" w:cs="Times New Roman"/>
      <w:sz w:val="16"/>
      <w:szCs w:val="16"/>
    </w:rPr>
  </w:style>
  <w:style w:type="paragraph" w:customStyle="1" w:styleId="Style3">
    <w:name w:val="Style3"/>
    <w:basedOn w:val="a"/>
    <w:uiPriority w:val="99"/>
    <w:rsid w:val="00061BB8"/>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Style5">
    <w:name w:val="Style5"/>
    <w:basedOn w:val="a"/>
    <w:uiPriority w:val="99"/>
    <w:rsid w:val="00061BB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basedOn w:val="a0"/>
    <w:uiPriority w:val="99"/>
    <w:rsid w:val="00061BB8"/>
    <w:rPr>
      <w:rFonts w:ascii="Times New Roman" w:hAnsi="Times New Roman" w:cs="Times New Roman"/>
      <w:b/>
      <w:bCs/>
      <w:i/>
      <w:iCs/>
      <w:sz w:val="16"/>
      <w:szCs w:val="16"/>
    </w:rPr>
  </w:style>
  <w:style w:type="paragraph" w:customStyle="1" w:styleId="Style8">
    <w:name w:val="Style8"/>
    <w:basedOn w:val="a"/>
    <w:uiPriority w:val="99"/>
    <w:rsid w:val="00061BB8"/>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9">
    <w:name w:val="Font Style19"/>
    <w:basedOn w:val="a0"/>
    <w:uiPriority w:val="99"/>
    <w:rsid w:val="00061BB8"/>
    <w:rPr>
      <w:rFonts w:ascii="Times New Roman" w:hAnsi="Times New Roman" w:cs="Times New Roman"/>
      <w:sz w:val="18"/>
      <w:szCs w:val="18"/>
    </w:rPr>
  </w:style>
  <w:style w:type="paragraph" w:customStyle="1" w:styleId="Style1">
    <w:name w:val="Style1"/>
    <w:basedOn w:val="a"/>
    <w:uiPriority w:val="99"/>
    <w:rsid w:val="00061BB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ttl1">
    <w:name w:val="ttl1"/>
    <w:basedOn w:val="a0"/>
    <w:rsid w:val="00061BB8"/>
    <w:rPr>
      <w:rFonts w:ascii="Arial" w:hAnsi="Arial" w:cs="Arial"/>
      <w:b/>
      <w:bCs/>
      <w:color w:val="003263"/>
      <w:sz w:val="23"/>
      <w:szCs w:val="23"/>
    </w:rPr>
  </w:style>
  <w:style w:type="character" w:styleId="af3">
    <w:name w:val="Strong"/>
    <w:basedOn w:val="a0"/>
    <w:uiPriority w:val="22"/>
    <w:qFormat/>
    <w:rsid w:val="00061BB8"/>
    <w:rPr>
      <w:rFonts w:cs="Times New Roman"/>
      <w:b/>
      <w:bCs/>
    </w:rPr>
  </w:style>
  <w:style w:type="character" w:styleId="af4">
    <w:name w:val="Emphasis"/>
    <w:basedOn w:val="a0"/>
    <w:uiPriority w:val="99"/>
    <w:qFormat/>
    <w:rsid w:val="00061BB8"/>
    <w:rPr>
      <w:rFonts w:cs="Times New Roman"/>
      <w:i/>
      <w:iCs/>
    </w:rPr>
  </w:style>
  <w:style w:type="character" w:customStyle="1" w:styleId="14">
    <w:name w:val="Основной текст (14)"/>
    <w:basedOn w:val="a0"/>
    <w:link w:val="141"/>
    <w:uiPriority w:val="99"/>
    <w:locked/>
    <w:rsid w:val="00061BB8"/>
    <w:rPr>
      <w:rFonts w:ascii="Bookman Old Style" w:hAnsi="Bookman Old Style" w:cs="Bookman Old Style"/>
      <w:b/>
      <w:bCs/>
      <w:sz w:val="18"/>
      <w:szCs w:val="18"/>
      <w:shd w:val="clear" w:color="auto" w:fill="FFFFFF"/>
    </w:rPr>
  </w:style>
  <w:style w:type="paragraph" w:customStyle="1" w:styleId="141">
    <w:name w:val="Основной текст (14)1"/>
    <w:basedOn w:val="a"/>
    <w:link w:val="14"/>
    <w:uiPriority w:val="99"/>
    <w:rsid w:val="00061BB8"/>
    <w:pPr>
      <w:shd w:val="clear" w:color="auto" w:fill="FFFFFF"/>
      <w:spacing w:after="360" w:line="168" w:lineRule="exact"/>
    </w:pPr>
    <w:rPr>
      <w:rFonts w:ascii="Bookman Old Style" w:eastAsiaTheme="minorHAnsi" w:hAnsi="Bookman Old Style" w:cs="Bookman Old Style"/>
      <w:b/>
      <w:bCs/>
      <w:sz w:val="18"/>
      <w:szCs w:val="18"/>
    </w:rPr>
  </w:style>
  <w:style w:type="character" w:customStyle="1" w:styleId="fontstyle01">
    <w:name w:val="fontstyle01"/>
    <w:basedOn w:val="a0"/>
    <w:rsid w:val="00C13745"/>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195DE3"/>
    <w:rPr>
      <w:rFonts w:ascii="Times New Roman" w:hAnsi="Times New Roman" w:cs="Times New Roman" w:hint="default"/>
      <w:b w:val="0"/>
      <w:bCs w:val="0"/>
      <w:i w:val="0"/>
      <w:iCs w:val="0"/>
      <w:color w:val="000000"/>
      <w:sz w:val="22"/>
      <w:szCs w:val="22"/>
    </w:rPr>
  </w:style>
  <w:style w:type="numbering" w:customStyle="1" w:styleId="21">
    <w:name w:val="Нет списка2"/>
    <w:next w:val="a2"/>
    <w:uiPriority w:val="99"/>
    <w:semiHidden/>
    <w:unhideWhenUsed/>
    <w:rsid w:val="001E0DF3"/>
  </w:style>
  <w:style w:type="paragraph" w:customStyle="1" w:styleId="msonormal0">
    <w:name w:val="msonormal"/>
    <w:basedOn w:val="a"/>
    <w:rsid w:val="001E0D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table">
    <w:name w:val="normaltable"/>
    <w:basedOn w:val="a"/>
    <w:rsid w:val="001E0D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style0">
    <w:name w:val="fontstyle0"/>
    <w:basedOn w:val="a"/>
    <w:rsid w:val="001E0DF3"/>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style1">
    <w:name w:val="fontstyle1"/>
    <w:basedOn w:val="a"/>
    <w:rsid w:val="001E0DF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style2">
    <w:name w:val="fontstyle2"/>
    <w:basedOn w:val="a"/>
    <w:rsid w:val="001E0DF3"/>
    <w:pPr>
      <w:spacing w:before="100" w:beforeAutospacing="1" w:after="100" w:afterAutospacing="1" w:line="240" w:lineRule="auto"/>
    </w:pPr>
    <w:rPr>
      <w:rFonts w:ascii="Arial" w:eastAsia="Times New Roman" w:hAnsi="Arial" w:cs="Arial"/>
      <w:b/>
      <w:bCs/>
      <w:color w:val="003263"/>
      <w:lang w:eastAsia="ru-RU"/>
    </w:rPr>
  </w:style>
  <w:style w:type="paragraph" w:customStyle="1" w:styleId="fontstyle3">
    <w:name w:val="fontstyle3"/>
    <w:basedOn w:val="a"/>
    <w:rsid w:val="001E0DF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style4">
    <w:name w:val="fontstyle4"/>
    <w:basedOn w:val="a"/>
    <w:rsid w:val="001E0DF3"/>
    <w:pPr>
      <w:spacing w:before="100" w:beforeAutospacing="1" w:after="100" w:afterAutospacing="1" w:line="240" w:lineRule="auto"/>
    </w:pPr>
    <w:rPr>
      <w:rFonts w:ascii="Times New Roman" w:eastAsia="Times New Roman" w:hAnsi="Times New Roman"/>
      <w:b/>
      <w:bCs/>
      <w:i/>
      <w:iCs/>
      <w:color w:val="000000"/>
      <w:lang w:eastAsia="ru-RU"/>
    </w:rPr>
  </w:style>
  <w:style w:type="paragraph" w:customStyle="1" w:styleId="fontstyle5">
    <w:name w:val="fontstyle5"/>
    <w:basedOn w:val="a"/>
    <w:rsid w:val="001E0DF3"/>
    <w:pPr>
      <w:spacing w:before="100" w:beforeAutospacing="1" w:after="100" w:afterAutospacing="1" w:line="240" w:lineRule="auto"/>
    </w:pPr>
    <w:rPr>
      <w:rFonts w:ascii="Times New Roman" w:eastAsia="Times New Roman" w:hAnsi="Times New Roman"/>
      <w:i/>
      <w:iCs/>
      <w:color w:val="000000"/>
      <w:lang w:eastAsia="ru-RU"/>
    </w:rPr>
  </w:style>
  <w:style w:type="character" w:customStyle="1" w:styleId="fontstyle31">
    <w:name w:val="fontstyle31"/>
    <w:basedOn w:val="a0"/>
    <w:rsid w:val="001E0DF3"/>
    <w:rPr>
      <w:rFonts w:ascii="Times New Roman" w:hAnsi="Times New Roman" w:cs="Times New Roman" w:hint="default"/>
      <w:b w:val="0"/>
      <w:bCs w:val="0"/>
      <w:i w:val="0"/>
      <w:iCs w:val="0"/>
      <w:color w:val="000000"/>
      <w:sz w:val="22"/>
      <w:szCs w:val="22"/>
    </w:rPr>
  </w:style>
  <w:style w:type="character" w:customStyle="1" w:styleId="fontstyle41">
    <w:name w:val="fontstyle41"/>
    <w:basedOn w:val="a0"/>
    <w:rsid w:val="001E0DF3"/>
    <w:rPr>
      <w:rFonts w:ascii="Times New Roman" w:hAnsi="Times New Roman" w:cs="Times New Roman" w:hint="default"/>
      <w:b/>
      <w:bCs/>
      <w:i/>
      <w:iCs/>
      <w:color w:val="000000"/>
      <w:sz w:val="22"/>
      <w:szCs w:val="22"/>
    </w:rPr>
  </w:style>
  <w:style w:type="character" w:customStyle="1" w:styleId="fontstyle51">
    <w:name w:val="fontstyle51"/>
    <w:basedOn w:val="a0"/>
    <w:rsid w:val="001E0DF3"/>
    <w:rPr>
      <w:rFonts w:ascii="Times New Roman" w:hAnsi="Times New Roman" w:cs="Times New Roman"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27920440">
      <w:bodyDiv w:val="1"/>
      <w:marLeft w:val="0"/>
      <w:marRight w:val="0"/>
      <w:marTop w:val="0"/>
      <w:marBottom w:val="0"/>
      <w:divBdr>
        <w:top w:val="none" w:sz="0" w:space="0" w:color="auto"/>
        <w:left w:val="none" w:sz="0" w:space="0" w:color="auto"/>
        <w:bottom w:val="none" w:sz="0" w:space="0" w:color="auto"/>
        <w:right w:val="none" w:sz="0" w:space="0" w:color="auto"/>
      </w:divBdr>
    </w:div>
    <w:div w:id="150829861">
      <w:bodyDiv w:val="1"/>
      <w:marLeft w:val="0"/>
      <w:marRight w:val="0"/>
      <w:marTop w:val="0"/>
      <w:marBottom w:val="0"/>
      <w:divBdr>
        <w:top w:val="none" w:sz="0" w:space="0" w:color="auto"/>
        <w:left w:val="none" w:sz="0" w:space="0" w:color="auto"/>
        <w:bottom w:val="none" w:sz="0" w:space="0" w:color="auto"/>
        <w:right w:val="none" w:sz="0" w:space="0" w:color="auto"/>
      </w:divBdr>
    </w:div>
    <w:div w:id="618684976">
      <w:bodyDiv w:val="1"/>
      <w:marLeft w:val="0"/>
      <w:marRight w:val="0"/>
      <w:marTop w:val="0"/>
      <w:marBottom w:val="0"/>
      <w:divBdr>
        <w:top w:val="none" w:sz="0" w:space="0" w:color="auto"/>
        <w:left w:val="none" w:sz="0" w:space="0" w:color="auto"/>
        <w:bottom w:val="none" w:sz="0" w:space="0" w:color="auto"/>
        <w:right w:val="none" w:sz="0" w:space="0" w:color="auto"/>
      </w:divBdr>
    </w:div>
    <w:div w:id="1132210292">
      <w:bodyDiv w:val="1"/>
      <w:marLeft w:val="0"/>
      <w:marRight w:val="0"/>
      <w:marTop w:val="0"/>
      <w:marBottom w:val="0"/>
      <w:divBdr>
        <w:top w:val="none" w:sz="0" w:space="0" w:color="auto"/>
        <w:left w:val="none" w:sz="0" w:space="0" w:color="auto"/>
        <w:bottom w:val="none" w:sz="0" w:space="0" w:color="auto"/>
        <w:right w:val="none" w:sz="0" w:space="0" w:color="auto"/>
      </w:divBdr>
    </w:div>
    <w:div w:id="1291089362">
      <w:bodyDiv w:val="1"/>
      <w:marLeft w:val="0"/>
      <w:marRight w:val="0"/>
      <w:marTop w:val="0"/>
      <w:marBottom w:val="0"/>
      <w:divBdr>
        <w:top w:val="none" w:sz="0" w:space="0" w:color="auto"/>
        <w:left w:val="none" w:sz="0" w:space="0" w:color="auto"/>
        <w:bottom w:val="none" w:sz="0" w:space="0" w:color="auto"/>
        <w:right w:val="none" w:sz="0" w:space="0" w:color="auto"/>
      </w:divBdr>
    </w:div>
    <w:div w:id="1361278665">
      <w:bodyDiv w:val="1"/>
      <w:marLeft w:val="0"/>
      <w:marRight w:val="0"/>
      <w:marTop w:val="0"/>
      <w:marBottom w:val="0"/>
      <w:divBdr>
        <w:top w:val="none" w:sz="0" w:space="0" w:color="auto"/>
        <w:left w:val="none" w:sz="0" w:space="0" w:color="auto"/>
        <w:bottom w:val="none" w:sz="0" w:space="0" w:color="auto"/>
        <w:right w:val="none" w:sz="0" w:space="0" w:color="auto"/>
      </w:divBdr>
    </w:div>
    <w:div w:id="1384938703">
      <w:bodyDiv w:val="1"/>
      <w:marLeft w:val="0"/>
      <w:marRight w:val="0"/>
      <w:marTop w:val="0"/>
      <w:marBottom w:val="0"/>
      <w:divBdr>
        <w:top w:val="none" w:sz="0" w:space="0" w:color="auto"/>
        <w:left w:val="none" w:sz="0" w:space="0" w:color="auto"/>
        <w:bottom w:val="none" w:sz="0" w:space="0" w:color="auto"/>
        <w:right w:val="none" w:sz="0" w:space="0" w:color="auto"/>
      </w:divBdr>
    </w:div>
    <w:div w:id="1799183073">
      <w:bodyDiv w:val="1"/>
      <w:marLeft w:val="0"/>
      <w:marRight w:val="0"/>
      <w:marTop w:val="0"/>
      <w:marBottom w:val="0"/>
      <w:divBdr>
        <w:top w:val="none" w:sz="0" w:space="0" w:color="auto"/>
        <w:left w:val="none" w:sz="0" w:space="0" w:color="auto"/>
        <w:bottom w:val="none" w:sz="0" w:space="0" w:color="auto"/>
        <w:right w:val="none" w:sz="0" w:space="0" w:color="auto"/>
      </w:divBdr>
    </w:div>
    <w:div w:id="1917743453">
      <w:bodyDiv w:val="1"/>
      <w:marLeft w:val="0"/>
      <w:marRight w:val="0"/>
      <w:marTop w:val="0"/>
      <w:marBottom w:val="0"/>
      <w:divBdr>
        <w:top w:val="none" w:sz="0" w:space="0" w:color="auto"/>
        <w:left w:val="none" w:sz="0" w:space="0" w:color="auto"/>
        <w:bottom w:val="none" w:sz="0" w:space="0" w:color="auto"/>
        <w:right w:val="none" w:sz="0" w:space="0" w:color="auto"/>
      </w:divBdr>
    </w:div>
    <w:div w:id="1943225987">
      <w:bodyDiv w:val="1"/>
      <w:marLeft w:val="0"/>
      <w:marRight w:val="0"/>
      <w:marTop w:val="0"/>
      <w:marBottom w:val="0"/>
      <w:divBdr>
        <w:top w:val="none" w:sz="0" w:space="0" w:color="auto"/>
        <w:left w:val="none" w:sz="0" w:space="0" w:color="auto"/>
        <w:bottom w:val="none" w:sz="0" w:space="0" w:color="auto"/>
        <w:right w:val="none" w:sz="0" w:space="0" w:color="auto"/>
      </w:divBdr>
    </w:div>
    <w:div w:id="1961257141">
      <w:bodyDiv w:val="1"/>
      <w:marLeft w:val="0"/>
      <w:marRight w:val="0"/>
      <w:marTop w:val="0"/>
      <w:marBottom w:val="0"/>
      <w:divBdr>
        <w:top w:val="none" w:sz="0" w:space="0" w:color="auto"/>
        <w:left w:val="none" w:sz="0" w:space="0" w:color="auto"/>
        <w:bottom w:val="none" w:sz="0" w:space="0" w:color="auto"/>
        <w:right w:val="none" w:sz="0" w:space="0" w:color="auto"/>
      </w:divBdr>
    </w:div>
    <w:div w:id="2078284604">
      <w:bodyDiv w:val="1"/>
      <w:marLeft w:val="0"/>
      <w:marRight w:val="0"/>
      <w:marTop w:val="0"/>
      <w:marBottom w:val="0"/>
      <w:divBdr>
        <w:top w:val="none" w:sz="0" w:space="0" w:color="auto"/>
        <w:left w:val="none" w:sz="0" w:space="0" w:color="auto"/>
        <w:bottom w:val="none" w:sz="0" w:space="0" w:color="auto"/>
        <w:right w:val="none" w:sz="0" w:space="0" w:color="auto"/>
      </w:divBdr>
    </w:div>
    <w:div w:id="2107264727">
      <w:bodyDiv w:val="1"/>
      <w:marLeft w:val="0"/>
      <w:marRight w:val="0"/>
      <w:marTop w:val="0"/>
      <w:marBottom w:val="0"/>
      <w:divBdr>
        <w:top w:val="none" w:sz="0" w:space="0" w:color="auto"/>
        <w:left w:val="none" w:sz="0" w:space="0" w:color="auto"/>
        <w:bottom w:val="none" w:sz="0" w:space="0" w:color="auto"/>
        <w:right w:val="none" w:sz="0" w:space="0" w:color="auto"/>
      </w:divBdr>
    </w:div>
    <w:div w:id="2116512430">
      <w:bodyDiv w:val="1"/>
      <w:marLeft w:val="0"/>
      <w:marRight w:val="0"/>
      <w:marTop w:val="0"/>
      <w:marBottom w:val="0"/>
      <w:divBdr>
        <w:top w:val="none" w:sz="0" w:space="0" w:color="auto"/>
        <w:left w:val="none" w:sz="0" w:space="0" w:color="auto"/>
        <w:bottom w:val="none" w:sz="0" w:space="0" w:color="auto"/>
        <w:right w:val="none" w:sz="0" w:space="0" w:color="auto"/>
      </w:divBdr>
    </w:div>
    <w:div w:id="21231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1september.ru" TargetMode="External"/><Relationship Id="rId13" Type="http://schemas.openxmlformats.org/officeDocument/2006/relationships/hyperlink" Target="http://language.edu.ru/" TargetMode="External"/><Relationship Id="rId18" Type="http://schemas.openxmlformats.org/officeDocument/2006/relationships/hyperlink" Target="http://www.mapryal.org/" TargetMode="External"/><Relationship Id="rId26" Type="http://schemas.openxmlformats.org/officeDocument/2006/relationships/hyperlink" Target="http://www.philol.msu.ru/rus/galya-l/" TargetMode="External"/><Relationship Id="rId3" Type="http://schemas.openxmlformats.org/officeDocument/2006/relationships/styles" Target="styles.xml"/><Relationship Id="rId21" Type="http://schemas.openxmlformats.org/officeDocument/2006/relationships/hyperlink" Target="http://yamal.org/ook/" TargetMode="External"/><Relationship Id="rId34" Type="http://schemas.openxmlformats.org/officeDocument/2006/relationships/hyperlink" Target="http://www.labirint.ru/books/41769/" TargetMode="External"/><Relationship Id="rId7" Type="http://schemas.openxmlformats.org/officeDocument/2006/relationships/endnotes" Target="endnotes.xml"/><Relationship Id="rId12" Type="http://schemas.openxmlformats.org/officeDocument/2006/relationships/hyperlink" Target="http://www.gramota.ru/" TargetMode="External"/><Relationship Id="rId17" Type="http://schemas.openxmlformats.org/officeDocument/2006/relationships/hyperlink" Target="http://slova.ndo.ru/" TargetMode="External"/><Relationship Id="rId25" Type="http://schemas.openxmlformats.org/officeDocument/2006/relationships/hyperlink" Target="http://rusgram.narod.ru/" TargetMode="External"/><Relationship Id="rId33" Type="http://schemas.openxmlformats.org/officeDocument/2006/relationships/hyperlink" Target="http://school-collection.edu.ru/catalog/rubr/69d1277e-dfb0-65fd-a6da-6baa91ee5c76/108610/?interface=themcol" TargetMode="External"/><Relationship Id="rId2" Type="http://schemas.openxmlformats.org/officeDocument/2006/relationships/numbering" Target="numbering.xml"/><Relationship Id="rId16" Type="http://schemas.openxmlformats.org/officeDocument/2006/relationships/hyperlink" Target="http://ruslit.ioso.ru/" TargetMode="External"/><Relationship Id="rId20" Type="http://schemas.openxmlformats.org/officeDocument/2006/relationships/hyperlink" Target="http://www.ruskorpora.ru/" TargetMode="External"/><Relationship Id="rId29" Type="http://schemas.openxmlformats.org/officeDocument/2006/relationships/hyperlink" Target="http://slovesnik-oka/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ru/" TargetMode="External"/><Relationship Id="rId24" Type="http://schemas.openxmlformats.org/officeDocument/2006/relationships/hyperlink" Target="http://www.ropryal.ru/" TargetMode="External"/><Relationship Id="rId32" Type="http://schemas.openxmlformats.org/officeDocument/2006/relationships/hyperlink" Target="http://www.drofa.ru/files/cats/2013/russia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imn13.tl.ru/rus/" TargetMode="External"/><Relationship Id="rId23" Type="http://schemas.openxmlformats.org/officeDocument/2006/relationships/hyperlink" Target="http://gramota.ru/book/ritorika/" TargetMode="External"/><Relationship Id="rId28" Type="http://schemas.openxmlformats.org/officeDocument/2006/relationships/hyperlink" Target="http://vedi.aesc.msu.ru" TargetMode="External"/><Relationship Id="rId36" Type="http://schemas.openxmlformats.org/officeDocument/2006/relationships/fontTable" Target="fontTable.xml"/><Relationship Id="rId10" Type="http://schemas.openxmlformats.org/officeDocument/2006/relationships/hyperlink" Target="http://www.9151394.ru/projects/liter/uroksoch/index.html" TargetMode="External"/><Relationship Id="rId19" Type="http://schemas.openxmlformats.org/officeDocument/2006/relationships/hyperlink" Target="http://www.rusword.org/" TargetMode="External"/><Relationship Id="rId31" Type="http://schemas.openxmlformats.org/officeDocument/2006/relationships/hyperlink" Target="http://likbez.spb.ru/" TargetMode="Externa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www.gramma.ru/" TargetMode="External"/><Relationship Id="rId22" Type="http://schemas.openxmlformats.org/officeDocument/2006/relationships/hyperlink" Target="http://www.stihi-rus.ru/pravila.htm" TargetMode="External"/><Relationship Id="rId27" Type="http://schemas.openxmlformats.org/officeDocument/2006/relationships/hyperlink" Target="http://www.svetozar.ru/" TargetMode="External"/><Relationship Id="rId30" Type="http://schemas.openxmlformats.org/officeDocument/2006/relationships/hyperlink" Target="http://spravka.ru/"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5D6C-168B-4FB7-9241-F17DFBDB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110</Pages>
  <Words>41820</Words>
  <Characters>238380</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Петровна Елена</cp:lastModifiedBy>
  <cp:revision>18</cp:revision>
  <cp:lastPrinted>2019-06-21T10:57:00Z</cp:lastPrinted>
  <dcterms:created xsi:type="dcterms:W3CDTF">2019-06-21T07:59:00Z</dcterms:created>
  <dcterms:modified xsi:type="dcterms:W3CDTF">2022-02-08T07:50:00Z</dcterms:modified>
</cp:coreProperties>
</file>